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8842" w14:textId="7037813A" w:rsidR="00D9521F" w:rsidRPr="00D9521F" w:rsidRDefault="00D9521F" w:rsidP="00D9521F">
      <w:pPr>
        <w:suppressAutoHyphens/>
        <w:spacing w:after="0" w:line="240" w:lineRule="auto"/>
        <w:ind w:left="0" w:firstLine="0"/>
        <w:jc w:val="center"/>
        <w:outlineLvl w:val="0"/>
        <w:rPr>
          <w:rFonts w:ascii="Calibri" w:hAnsi="Calibri"/>
          <w:b/>
          <w:sz w:val="20"/>
          <w:szCs w:val="24"/>
          <w:lang w:val="en-US" w:eastAsia="ar-SA"/>
        </w:rPr>
      </w:pPr>
      <w:bookmarkStart w:id="0" w:name="_Hlk116484656"/>
      <w:r w:rsidRPr="00D9521F">
        <w:rPr>
          <w:rFonts w:ascii="Calibri" w:hAnsi="Calibri"/>
          <w:b/>
          <w:bCs/>
          <w:sz w:val="20"/>
          <w:szCs w:val="24"/>
          <w:lang w:eastAsia="ar-SA"/>
        </w:rPr>
        <w:t xml:space="preserve">Договор на </w:t>
      </w:r>
      <w:r w:rsidRPr="00D9521F">
        <w:rPr>
          <w:rFonts w:ascii="Calibri" w:hAnsi="Calibri"/>
          <w:b/>
          <w:bCs/>
          <w:sz w:val="20"/>
          <w:szCs w:val="24"/>
          <w:lang w:val="uz-Cyrl-UZ" w:eastAsia="ar-SA"/>
        </w:rPr>
        <w:t>модернизации</w:t>
      </w:r>
      <w:r w:rsidRPr="00D9521F">
        <w:rPr>
          <w:rFonts w:ascii="Calibri" w:hAnsi="Calibri"/>
          <w:b/>
          <w:bCs/>
          <w:sz w:val="20"/>
          <w:szCs w:val="24"/>
          <w:lang w:eastAsia="ar-SA"/>
        </w:rPr>
        <w:t xml:space="preserve"> сайта № </w:t>
      </w:r>
      <w:r w:rsidR="00A67675">
        <w:rPr>
          <w:rFonts w:ascii="Calibri" w:hAnsi="Calibri"/>
          <w:b/>
          <w:sz w:val="20"/>
          <w:szCs w:val="24"/>
          <w:lang w:val="en-US" w:eastAsia="ar-SA"/>
        </w:rPr>
        <w:t>_________</w:t>
      </w:r>
    </w:p>
    <w:p w14:paraId="194F273E" w14:textId="77777777" w:rsidR="00D9521F" w:rsidRPr="00D9521F" w:rsidRDefault="00D9521F" w:rsidP="00D9521F">
      <w:pPr>
        <w:suppressAutoHyphens/>
        <w:spacing w:after="0" w:line="240" w:lineRule="auto"/>
        <w:ind w:left="0" w:firstLine="0"/>
        <w:outlineLvl w:val="0"/>
        <w:rPr>
          <w:rFonts w:ascii="Calibri" w:hAnsi="Calibri"/>
          <w:b/>
          <w:bCs/>
          <w:sz w:val="20"/>
          <w:szCs w:val="24"/>
          <w:lang w:eastAsia="ar-SA"/>
        </w:rPr>
      </w:pPr>
    </w:p>
    <w:tbl>
      <w:tblPr>
        <w:tblW w:w="0" w:type="auto"/>
        <w:tblLayout w:type="fixed"/>
        <w:tblLook w:val="0000" w:firstRow="0" w:lastRow="0" w:firstColumn="0" w:lastColumn="0" w:noHBand="0" w:noVBand="0"/>
      </w:tblPr>
      <w:tblGrid>
        <w:gridCol w:w="4261"/>
        <w:gridCol w:w="5486"/>
      </w:tblGrid>
      <w:tr w:rsidR="00D9521F" w:rsidRPr="00D9521F" w14:paraId="60313488" w14:textId="77777777" w:rsidTr="00CC1BC0">
        <w:tc>
          <w:tcPr>
            <w:tcW w:w="4261" w:type="dxa"/>
          </w:tcPr>
          <w:p w14:paraId="0CA13225" w14:textId="77777777" w:rsidR="00D9521F" w:rsidRPr="00D9521F" w:rsidRDefault="00D9521F" w:rsidP="00D9521F">
            <w:pPr>
              <w:suppressAutoHyphens/>
              <w:snapToGrid w:val="0"/>
              <w:spacing w:after="0" w:line="240" w:lineRule="auto"/>
              <w:ind w:left="0" w:firstLine="0"/>
              <w:outlineLvl w:val="0"/>
              <w:rPr>
                <w:rFonts w:ascii="Calibri" w:hAnsi="Calibri"/>
                <w:sz w:val="20"/>
                <w:szCs w:val="24"/>
                <w:lang w:eastAsia="ar-SA"/>
              </w:rPr>
            </w:pPr>
            <w:r w:rsidRPr="00D9521F">
              <w:rPr>
                <w:rFonts w:ascii="Calibri" w:hAnsi="Calibri"/>
                <w:sz w:val="20"/>
                <w:szCs w:val="24"/>
                <w:lang w:eastAsia="ar-SA"/>
              </w:rPr>
              <w:t>г.</w:t>
            </w:r>
            <w:r w:rsidRPr="00D9521F">
              <w:rPr>
                <w:rFonts w:ascii="Calibri" w:hAnsi="Calibri"/>
                <w:sz w:val="20"/>
                <w:szCs w:val="24"/>
                <w:lang w:val="en-US" w:eastAsia="ar-SA"/>
              </w:rPr>
              <w:t> </w:t>
            </w:r>
            <w:r w:rsidRPr="00D9521F">
              <w:rPr>
                <w:rFonts w:ascii="Calibri" w:hAnsi="Calibri"/>
                <w:sz w:val="20"/>
                <w:szCs w:val="24"/>
                <w:lang w:eastAsia="ar-SA"/>
              </w:rPr>
              <w:t>Ташкент</w:t>
            </w:r>
          </w:p>
        </w:tc>
        <w:tc>
          <w:tcPr>
            <w:tcW w:w="5486" w:type="dxa"/>
          </w:tcPr>
          <w:p w14:paraId="1F0D66E5" w14:textId="2CCF73C1" w:rsidR="00D9521F" w:rsidRPr="00D9521F" w:rsidRDefault="00D9521F" w:rsidP="00D9521F">
            <w:pPr>
              <w:suppressAutoHyphens/>
              <w:snapToGrid w:val="0"/>
              <w:spacing w:after="0" w:line="240" w:lineRule="auto"/>
              <w:ind w:left="0" w:firstLine="0"/>
              <w:outlineLvl w:val="0"/>
              <w:rPr>
                <w:rFonts w:ascii="Calibri" w:hAnsi="Calibri"/>
                <w:sz w:val="20"/>
                <w:szCs w:val="24"/>
                <w:lang w:eastAsia="ar-SA"/>
              </w:rPr>
            </w:pPr>
            <w:r w:rsidRPr="00D9521F">
              <w:rPr>
                <w:rFonts w:ascii="Calibri" w:hAnsi="Calibri"/>
                <w:sz w:val="20"/>
                <w:szCs w:val="24"/>
                <w:lang w:eastAsia="ar-SA"/>
              </w:rPr>
              <w:t xml:space="preserve">                                                                       «</w:t>
            </w:r>
            <w:r w:rsidR="00F86C7F">
              <w:rPr>
                <w:rFonts w:ascii="Calibri" w:hAnsi="Calibri"/>
                <w:sz w:val="20"/>
                <w:szCs w:val="24"/>
                <w:lang w:eastAsia="ar-SA"/>
              </w:rPr>
              <w:t>___</w:t>
            </w:r>
            <w:r w:rsidRPr="00D9521F">
              <w:rPr>
                <w:rFonts w:ascii="Calibri" w:hAnsi="Calibri"/>
                <w:sz w:val="20"/>
                <w:szCs w:val="24"/>
                <w:lang w:eastAsia="ar-SA"/>
              </w:rPr>
              <w:t xml:space="preserve">» </w:t>
            </w:r>
            <w:r w:rsidR="00F86C7F">
              <w:rPr>
                <w:rFonts w:ascii="Calibri" w:hAnsi="Calibri"/>
                <w:sz w:val="20"/>
                <w:szCs w:val="24"/>
                <w:lang w:eastAsia="ar-SA"/>
              </w:rPr>
              <w:t>_________</w:t>
            </w:r>
            <w:r w:rsidRPr="00D9521F">
              <w:rPr>
                <w:rFonts w:ascii="Calibri" w:hAnsi="Calibri"/>
                <w:sz w:val="20"/>
                <w:szCs w:val="24"/>
                <w:lang w:eastAsia="ar-SA"/>
              </w:rPr>
              <w:t xml:space="preserve"> 20</w:t>
            </w:r>
            <w:r w:rsidRPr="00D9521F">
              <w:rPr>
                <w:rFonts w:ascii="Calibri" w:hAnsi="Calibri"/>
                <w:sz w:val="20"/>
                <w:szCs w:val="24"/>
                <w:lang w:val="en-US" w:eastAsia="ar-SA"/>
              </w:rPr>
              <w:t>22</w:t>
            </w:r>
            <w:r w:rsidRPr="00D9521F">
              <w:rPr>
                <w:rFonts w:ascii="Calibri" w:hAnsi="Calibri"/>
                <w:sz w:val="20"/>
                <w:szCs w:val="24"/>
                <w:lang w:eastAsia="ar-SA"/>
              </w:rPr>
              <w:t>г.</w:t>
            </w:r>
          </w:p>
        </w:tc>
      </w:tr>
    </w:tbl>
    <w:p w14:paraId="5AB94156" w14:textId="77777777" w:rsidR="00D9521F" w:rsidRPr="00D9521F" w:rsidRDefault="00D9521F" w:rsidP="00D9521F">
      <w:pPr>
        <w:suppressAutoHyphens/>
        <w:autoSpaceDE w:val="0"/>
        <w:spacing w:after="0" w:line="240" w:lineRule="auto"/>
        <w:ind w:left="0" w:firstLine="0"/>
        <w:jc w:val="left"/>
        <w:outlineLvl w:val="0"/>
        <w:rPr>
          <w:color w:val="auto"/>
          <w:sz w:val="20"/>
          <w:szCs w:val="20"/>
        </w:rPr>
      </w:pPr>
    </w:p>
    <w:p w14:paraId="100C6AB8" w14:textId="101B3B61" w:rsidR="00D9521F" w:rsidRPr="00D9521F" w:rsidRDefault="00B71576" w:rsidP="006662E9">
      <w:pPr>
        <w:suppressAutoHyphens/>
        <w:autoSpaceDE w:val="0"/>
        <w:spacing w:after="0" w:line="240" w:lineRule="auto"/>
        <w:ind w:left="0" w:firstLine="0"/>
        <w:outlineLvl w:val="0"/>
        <w:rPr>
          <w:rFonts w:ascii="Calibri" w:hAnsi="Calibri" w:cs="Calibri"/>
          <w:color w:val="auto"/>
          <w:sz w:val="20"/>
          <w:szCs w:val="20"/>
          <w:lang w:eastAsia="ar-SA"/>
        </w:rPr>
      </w:pPr>
      <w:r>
        <w:rPr>
          <w:rFonts w:ascii="Calibri" w:hAnsi="Calibri" w:cs="Calibri"/>
          <w:b/>
          <w:color w:val="auto"/>
          <w:sz w:val="20"/>
          <w:szCs w:val="20"/>
          <w:lang w:eastAsia="ar-SA"/>
        </w:rPr>
        <w:t>________</w:t>
      </w:r>
      <w:r w:rsidR="00D9521F" w:rsidRPr="00D9521F">
        <w:rPr>
          <w:rFonts w:ascii="Calibri" w:hAnsi="Calibri" w:cs="Calibri"/>
          <w:color w:val="auto"/>
          <w:sz w:val="20"/>
          <w:szCs w:val="20"/>
          <w:lang w:eastAsia="ar-SA"/>
        </w:rPr>
        <w:t xml:space="preserve"> именуемое в дальнейшем </w:t>
      </w:r>
      <w:r w:rsidR="00D9521F" w:rsidRPr="00D9521F">
        <w:rPr>
          <w:rFonts w:ascii="Calibri" w:hAnsi="Calibri" w:cs="Calibri"/>
          <w:b/>
          <w:color w:val="auto"/>
          <w:sz w:val="20"/>
          <w:szCs w:val="20"/>
          <w:lang w:eastAsia="ar-SA"/>
        </w:rPr>
        <w:t>«Исполнитель»</w:t>
      </w:r>
      <w:r w:rsidR="00D9521F" w:rsidRPr="00D9521F">
        <w:rPr>
          <w:rFonts w:ascii="Calibri" w:hAnsi="Calibri" w:cs="Calibri"/>
          <w:color w:val="auto"/>
          <w:sz w:val="20"/>
          <w:szCs w:val="20"/>
          <w:lang w:eastAsia="ar-SA"/>
        </w:rPr>
        <w:t xml:space="preserve">, в лице директора </w:t>
      </w:r>
      <w:r>
        <w:rPr>
          <w:rFonts w:ascii="Calibri" w:hAnsi="Calibri" w:cs="Calibri"/>
          <w:b/>
          <w:color w:val="auto"/>
          <w:sz w:val="20"/>
          <w:szCs w:val="20"/>
          <w:lang w:eastAsia="ar-SA"/>
        </w:rPr>
        <w:t>________</w:t>
      </w:r>
      <w:r w:rsidR="00D9521F" w:rsidRPr="00D9521F">
        <w:rPr>
          <w:rFonts w:ascii="Calibri" w:hAnsi="Calibri" w:cs="Calibri"/>
          <w:color w:val="auto"/>
          <w:sz w:val="20"/>
          <w:szCs w:val="20"/>
          <w:lang w:eastAsia="ar-SA"/>
        </w:rPr>
        <w:t xml:space="preserve"> действующего на основании Устава, с одной стороны, и </w:t>
      </w:r>
      <w:r w:rsidR="0035783F">
        <w:rPr>
          <w:rFonts w:ascii="Calibri" w:hAnsi="Calibri" w:cs="Calibri"/>
          <w:color w:val="auto"/>
          <w:sz w:val="20"/>
          <w:szCs w:val="20"/>
          <w:lang w:eastAsia="ar-SA"/>
        </w:rPr>
        <w:t xml:space="preserve">АК </w:t>
      </w:r>
      <w:r w:rsidR="00D9521F" w:rsidRPr="00D9521F">
        <w:rPr>
          <w:rFonts w:ascii="Calibri" w:hAnsi="Calibri" w:cs="Calibri"/>
          <w:b/>
          <w:bCs/>
          <w:color w:val="auto"/>
          <w:sz w:val="20"/>
          <w:szCs w:val="20"/>
          <w:lang w:eastAsia="ar-SA"/>
        </w:rPr>
        <w:t>«</w:t>
      </w:r>
      <w:proofErr w:type="spellStart"/>
      <w:r w:rsidR="0035783F">
        <w:rPr>
          <w:rFonts w:ascii="Calibri" w:hAnsi="Calibri" w:cs="Calibri"/>
          <w:b/>
          <w:bCs/>
          <w:color w:val="auto"/>
          <w:sz w:val="20"/>
          <w:szCs w:val="20"/>
          <w:lang w:val="en-US" w:eastAsia="ar-SA"/>
        </w:rPr>
        <w:t>Aloqabank</w:t>
      </w:r>
      <w:proofErr w:type="spellEnd"/>
      <w:r w:rsidR="00D9521F" w:rsidRPr="00D9521F">
        <w:rPr>
          <w:rFonts w:ascii="Calibri" w:hAnsi="Calibri" w:cs="Calibri"/>
          <w:b/>
          <w:bCs/>
          <w:color w:val="auto"/>
          <w:sz w:val="20"/>
          <w:szCs w:val="20"/>
          <w:lang w:eastAsia="ar-SA"/>
        </w:rPr>
        <w:t>»</w:t>
      </w:r>
      <w:r w:rsidR="00D9521F" w:rsidRPr="00D9521F">
        <w:rPr>
          <w:rFonts w:ascii="Calibri" w:hAnsi="Calibri" w:cs="Calibri"/>
          <w:color w:val="FF0000"/>
          <w:sz w:val="20"/>
          <w:szCs w:val="20"/>
          <w:lang w:eastAsia="ar-SA"/>
        </w:rPr>
        <w:t>,</w:t>
      </w:r>
      <w:r w:rsidR="00D9521F" w:rsidRPr="00D9521F">
        <w:rPr>
          <w:rFonts w:ascii="Calibri" w:hAnsi="Calibri" w:cs="Calibri"/>
          <w:color w:val="auto"/>
          <w:sz w:val="20"/>
          <w:szCs w:val="20"/>
          <w:lang w:eastAsia="ar-SA"/>
        </w:rPr>
        <w:t xml:space="preserve"> именуемое в дальнейшем «</w:t>
      </w:r>
      <w:r w:rsidR="00D9521F" w:rsidRPr="00D9521F">
        <w:rPr>
          <w:rFonts w:ascii="Calibri" w:hAnsi="Calibri" w:cs="Calibri"/>
          <w:b/>
          <w:color w:val="auto"/>
          <w:sz w:val="20"/>
          <w:szCs w:val="20"/>
          <w:lang w:eastAsia="ar-SA"/>
        </w:rPr>
        <w:t xml:space="preserve">Заказчик», </w:t>
      </w:r>
      <w:r w:rsidR="00D9521F" w:rsidRPr="00D9521F">
        <w:rPr>
          <w:rFonts w:ascii="Calibri" w:hAnsi="Calibri" w:cs="Calibri"/>
          <w:color w:val="auto"/>
          <w:sz w:val="20"/>
          <w:szCs w:val="20"/>
          <w:lang w:eastAsia="ar-SA"/>
        </w:rPr>
        <w:t xml:space="preserve">в лице  </w:t>
      </w:r>
      <w:r>
        <w:rPr>
          <w:rFonts w:ascii="Calibri" w:hAnsi="Calibri" w:cs="Calibri"/>
          <w:b/>
          <w:bCs/>
          <w:color w:val="auto"/>
          <w:sz w:val="20"/>
          <w:szCs w:val="20"/>
          <w:lang w:eastAsia="ar-SA"/>
        </w:rPr>
        <w:t>_____________</w:t>
      </w:r>
      <w:r w:rsidR="00D9521F" w:rsidRPr="00D9521F">
        <w:rPr>
          <w:rFonts w:ascii="Calibri" w:hAnsi="Calibri" w:cs="Calibri"/>
          <w:color w:val="auto"/>
          <w:sz w:val="20"/>
          <w:szCs w:val="20"/>
          <w:lang w:eastAsia="ar-SA"/>
        </w:rPr>
        <w:t xml:space="preserve"> действующего на основании</w:t>
      </w:r>
      <w:r w:rsidR="00F86C7F">
        <w:rPr>
          <w:rFonts w:ascii="Calibri" w:hAnsi="Calibri" w:cs="Calibri"/>
          <w:color w:val="auto"/>
          <w:sz w:val="20"/>
          <w:szCs w:val="20"/>
          <w:lang w:eastAsia="ar-SA"/>
        </w:rPr>
        <w:t xml:space="preserve"> доверенности</w:t>
      </w:r>
      <w:r w:rsidR="00D9521F" w:rsidRPr="00D9521F">
        <w:rPr>
          <w:rFonts w:ascii="Calibri" w:hAnsi="Calibri" w:cs="Calibri"/>
          <w:color w:val="auto"/>
          <w:sz w:val="20"/>
          <w:szCs w:val="20"/>
          <w:lang w:eastAsia="ar-SA"/>
        </w:rPr>
        <w:t xml:space="preserve">, с другой стороны, </w:t>
      </w:r>
      <w:r w:rsidR="00D9521F" w:rsidRPr="00D9521F">
        <w:rPr>
          <w:rFonts w:ascii="Calibri" w:hAnsi="Calibri" w:cs="Calibri"/>
          <w:color w:val="auto"/>
          <w:sz w:val="20"/>
          <w:szCs w:val="20"/>
        </w:rPr>
        <w:t xml:space="preserve">далее совместно именуемые </w:t>
      </w:r>
      <w:r w:rsidR="00D9521F" w:rsidRPr="00D9521F">
        <w:rPr>
          <w:rFonts w:ascii="Calibri" w:hAnsi="Calibri" w:cs="Calibri"/>
          <w:bCs/>
          <w:color w:val="auto"/>
          <w:sz w:val="20"/>
          <w:szCs w:val="20"/>
        </w:rPr>
        <w:t xml:space="preserve">«Стороны», </w:t>
      </w:r>
      <w:r w:rsidR="00D9521F" w:rsidRPr="00D9521F">
        <w:rPr>
          <w:rFonts w:ascii="Calibri" w:hAnsi="Calibri" w:cs="Calibri"/>
          <w:color w:val="auto"/>
          <w:sz w:val="20"/>
          <w:szCs w:val="20"/>
        </w:rPr>
        <w:t xml:space="preserve">по отдельности именуемые </w:t>
      </w:r>
      <w:r w:rsidR="00D9521F" w:rsidRPr="00D9521F">
        <w:rPr>
          <w:rFonts w:ascii="Calibri" w:hAnsi="Calibri" w:cs="Calibri"/>
          <w:bCs/>
          <w:color w:val="auto"/>
          <w:sz w:val="20"/>
          <w:szCs w:val="20"/>
        </w:rPr>
        <w:t xml:space="preserve">«Сторона», </w:t>
      </w:r>
      <w:r w:rsidR="00D9521F" w:rsidRPr="00D9521F">
        <w:rPr>
          <w:rFonts w:ascii="Calibri" w:hAnsi="Calibri" w:cs="Calibri"/>
          <w:color w:val="auto"/>
          <w:sz w:val="20"/>
          <w:szCs w:val="20"/>
        </w:rPr>
        <w:t>пришли к согласию и заключили настоящий Договор о нижеследующем:</w:t>
      </w:r>
    </w:p>
    <w:p w14:paraId="4766CC97" w14:textId="77777777" w:rsidR="00D9521F" w:rsidRPr="00D9521F" w:rsidRDefault="00D9521F" w:rsidP="006662E9">
      <w:pPr>
        <w:suppressAutoHyphens/>
        <w:autoSpaceDE w:val="0"/>
        <w:spacing w:after="0" w:line="240" w:lineRule="auto"/>
        <w:ind w:left="0" w:firstLine="0"/>
        <w:outlineLvl w:val="0"/>
        <w:rPr>
          <w:rFonts w:ascii="Calibri" w:hAnsi="Calibri"/>
          <w:color w:val="auto"/>
          <w:sz w:val="20"/>
          <w:szCs w:val="24"/>
          <w:lang w:eastAsia="ar-SA"/>
        </w:rPr>
      </w:pPr>
    </w:p>
    <w:p w14:paraId="4DC39C17"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6447F306" w14:textId="4DD4DA5D" w:rsidR="00D9521F" w:rsidRPr="00D9521F" w:rsidRDefault="00D9521F" w:rsidP="001B31CC">
      <w:pPr>
        <w:numPr>
          <w:ilvl w:val="0"/>
          <w:numId w:val="129"/>
        </w:numPr>
        <w:tabs>
          <w:tab w:val="left" w:pos="360"/>
        </w:tabs>
        <w:suppressAutoHyphens/>
        <w:autoSpaceDE w:val="0"/>
        <w:spacing w:after="0" w:line="240" w:lineRule="auto"/>
        <w:ind w:left="0" w:firstLine="0"/>
        <w:outlineLvl w:val="0"/>
        <w:rPr>
          <w:rFonts w:ascii="Calibri" w:hAnsi="Calibri"/>
          <w:b/>
          <w:sz w:val="20"/>
          <w:szCs w:val="24"/>
          <w:lang w:eastAsia="ar-SA"/>
        </w:rPr>
      </w:pPr>
      <w:r w:rsidRPr="00D9521F">
        <w:rPr>
          <w:rFonts w:ascii="Calibri" w:hAnsi="Calibri"/>
          <w:b/>
          <w:sz w:val="20"/>
          <w:szCs w:val="24"/>
          <w:lang w:eastAsia="ar-SA"/>
        </w:rPr>
        <w:t xml:space="preserve"> Термины, используемые в настоящем Договоре</w:t>
      </w:r>
      <w:r w:rsidR="008C37A4">
        <w:rPr>
          <w:rFonts w:ascii="Calibri" w:hAnsi="Calibri"/>
          <w:b/>
          <w:sz w:val="20"/>
          <w:szCs w:val="24"/>
          <w:lang w:eastAsia="ar-SA"/>
        </w:rPr>
        <w:t xml:space="preserve"> </w:t>
      </w:r>
    </w:p>
    <w:p w14:paraId="374310C3"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sz w:val="20"/>
          <w:szCs w:val="24"/>
          <w:lang w:eastAsia="ar-SA"/>
        </w:rPr>
        <w:t>Настоящие термины имеют следующее значение только для настоящего Договора и не могут толковаться иначе применительно к работам, выполняемым по настоящему Договору.</w:t>
      </w:r>
    </w:p>
    <w:p w14:paraId="22E6CBAE" w14:textId="77777777" w:rsidR="00D9521F" w:rsidRPr="00D9521F" w:rsidRDefault="00D9521F" w:rsidP="006662E9">
      <w:pPr>
        <w:spacing w:after="0" w:line="240" w:lineRule="auto"/>
        <w:ind w:left="0" w:right="84" w:firstLine="0"/>
        <w:rPr>
          <w:rFonts w:ascii="Calibri" w:hAnsi="Calibri"/>
          <w:b/>
          <w:sz w:val="20"/>
          <w:szCs w:val="24"/>
        </w:rPr>
      </w:pPr>
    </w:p>
    <w:p w14:paraId="0B208697" w14:textId="77777777" w:rsidR="00D9521F" w:rsidRPr="00D9521F" w:rsidRDefault="00D9521F" w:rsidP="006662E9">
      <w:pPr>
        <w:spacing w:after="0" w:line="240" w:lineRule="auto"/>
        <w:ind w:left="0" w:right="84" w:firstLine="0"/>
        <w:rPr>
          <w:rFonts w:ascii="Calibri" w:hAnsi="Calibri"/>
          <w:spacing w:val="2"/>
          <w:sz w:val="20"/>
          <w:szCs w:val="24"/>
          <w:lang w:eastAsia="ar-SA"/>
        </w:rPr>
      </w:pPr>
      <w:r w:rsidRPr="00D9521F">
        <w:rPr>
          <w:rFonts w:ascii="Calibri" w:hAnsi="Calibri"/>
          <w:b/>
          <w:color w:val="auto"/>
          <w:sz w:val="20"/>
          <w:szCs w:val="24"/>
        </w:rPr>
        <w:t>Сайт —</w:t>
      </w:r>
      <w:r w:rsidRPr="00D9521F">
        <w:rPr>
          <w:rFonts w:ascii="Calibri" w:hAnsi="Calibri"/>
          <w:color w:val="auto"/>
          <w:sz w:val="20"/>
          <w:szCs w:val="24"/>
        </w:rPr>
        <w:t xml:space="preserve"> результат завершающего этапа работ по настоящему Договору, представляющий собой информационный ресурс в сети Интернет, совокупность программных средств для ЭВМ, графической, текстовой, аудио-, видео-, а также иной информации, записанной и читаемой с помощью ЭВМ.</w:t>
      </w:r>
      <w:r w:rsidRPr="00D9521F">
        <w:rPr>
          <w:rFonts w:ascii="Calibri" w:hAnsi="Calibri"/>
          <w:sz w:val="20"/>
          <w:szCs w:val="24"/>
        </w:rPr>
        <w:t xml:space="preserve"> В настоящем Договоре под Сайтом (</w:t>
      </w:r>
      <w:r w:rsidRPr="00D9521F">
        <w:rPr>
          <w:rFonts w:ascii="Calibri" w:hAnsi="Calibri"/>
          <w:b/>
          <w:sz w:val="20"/>
          <w:szCs w:val="24"/>
        </w:rPr>
        <w:t>новая версия</w:t>
      </w:r>
      <w:r w:rsidRPr="00D9521F">
        <w:rPr>
          <w:rFonts w:ascii="Calibri" w:hAnsi="Calibri"/>
          <w:sz w:val="20"/>
          <w:szCs w:val="24"/>
        </w:rPr>
        <w:t>) понимается «</w:t>
      </w:r>
      <w:r w:rsidRPr="00D9521F">
        <w:rPr>
          <w:rFonts w:ascii="Calibri" w:hAnsi="Calibri"/>
          <w:i/>
          <w:sz w:val="20"/>
          <w:szCs w:val="24"/>
          <w:u w:val="single"/>
        </w:rPr>
        <w:t>Корпоративный сайт АК «</w:t>
      </w:r>
      <w:proofErr w:type="spellStart"/>
      <w:r w:rsidRPr="00D9521F">
        <w:rPr>
          <w:rFonts w:ascii="Calibri" w:hAnsi="Calibri"/>
          <w:i/>
          <w:sz w:val="20"/>
          <w:szCs w:val="24"/>
          <w:u w:val="single"/>
        </w:rPr>
        <w:t>Алокабанк</w:t>
      </w:r>
      <w:proofErr w:type="spellEnd"/>
      <w:r w:rsidRPr="00D9521F">
        <w:rPr>
          <w:rFonts w:ascii="Calibri" w:hAnsi="Calibri"/>
          <w:i/>
          <w:sz w:val="20"/>
          <w:szCs w:val="24"/>
          <w:u w:val="single"/>
        </w:rPr>
        <w:t>» - www.aloqabank.uz»</w:t>
      </w:r>
    </w:p>
    <w:p w14:paraId="79D8010E" w14:textId="77777777" w:rsidR="00D9521F" w:rsidRPr="00D9521F" w:rsidRDefault="00D9521F" w:rsidP="006662E9">
      <w:pPr>
        <w:spacing w:after="0" w:line="240" w:lineRule="auto"/>
        <w:ind w:left="0" w:right="84" w:firstLine="0"/>
        <w:rPr>
          <w:rFonts w:ascii="Calibri" w:hAnsi="Calibri"/>
          <w:spacing w:val="2"/>
          <w:sz w:val="20"/>
          <w:szCs w:val="24"/>
          <w:lang w:eastAsia="ar-SA"/>
        </w:rPr>
      </w:pPr>
    </w:p>
    <w:p w14:paraId="6EAD6ABF"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Дизайн-концепция Сайта</w:t>
      </w:r>
      <w:r w:rsidRPr="00D9521F">
        <w:rPr>
          <w:rFonts w:ascii="Calibri" w:hAnsi="Calibri"/>
          <w:sz w:val="20"/>
          <w:szCs w:val="24"/>
          <w:lang w:eastAsia="ar-SA"/>
        </w:rPr>
        <w:t> — уникальное графическое оформление Сайта и способы представления информации.</w:t>
      </w:r>
    </w:p>
    <w:p w14:paraId="0DE51A8D"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29383BC3" w14:textId="77777777" w:rsidR="00D9521F" w:rsidRPr="00D9521F" w:rsidRDefault="00D9521F" w:rsidP="006662E9">
      <w:pPr>
        <w:spacing w:after="0" w:line="240" w:lineRule="auto"/>
        <w:ind w:left="0" w:right="84" w:firstLine="0"/>
        <w:rPr>
          <w:rFonts w:ascii="Calibri" w:hAnsi="Calibri"/>
          <w:spacing w:val="2"/>
          <w:sz w:val="20"/>
          <w:szCs w:val="24"/>
          <w:lang w:eastAsia="ar-SA"/>
        </w:rPr>
      </w:pPr>
      <w:r w:rsidRPr="00D9521F">
        <w:rPr>
          <w:rFonts w:ascii="Calibri" w:hAnsi="Calibri"/>
          <w:b/>
          <w:spacing w:val="2"/>
          <w:sz w:val="20"/>
          <w:szCs w:val="24"/>
          <w:lang w:eastAsia="ar-SA"/>
        </w:rPr>
        <w:t>Сборка Сайта</w:t>
      </w:r>
      <w:r w:rsidRPr="00D9521F">
        <w:rPr>
          <w:rFonts w:ascii="Calibri" w:hAnsi="Calibri"/>
          <w:spacing w:val="2"/>
          <w:sz w:val="20"/>
          <w:szCs w:val="24"/>
          <w:lang w:eastAsia="ar-SA"/>
        </w:rPr>
        <w:t xml:space="preserve"> </w:t>
      </w:r>
      <w:proofErr w:type="gramStart"/>
      <w:r w:rsidRPr="00D9521F">
        <w:rPr>
          <w:rFonts w:ascii="Calibri" w:hAnsi="Calibri"/>
          <w:spacing w:val="2"/>
          <w:sz w:val="20"/>
          <w:szCs w:val="24"/>
          <w:lang w:eastAsia="ar-SA"/>
        </w:rPr>
        <w:t>—  работы</w:t>
      </w:r>
      <w:proofErr w:type="gramEnd"/>
      <w:r w:rsidRPr="00D9521F">
        <w:rPr>
          <w:rFonts w:ascii="Calibri" w:hAnsi="Calibri"/>
          <w:spacing w:val="2"/>
          <w:sz w:val="20"/>
          <w:szCs w:val="24"/>
          <w:lang w:eastAsia="ar-SA"/>
        </w:rPr>
        <w:t xml:space="preserve"> по </w:t>
      </w:r>
      <w:r w:rsidRPr="00D9521F">
        <w:rPr>
          <w:rFonts w:ascii="Calibri" w:hAnsi="Calibri"/>
          <w:spacing w:val="2"/>
          <w:sz w:val="20"/>
          <w:szCs w:val="24"/>
          <w:lang w:val="uz-Cyrl-UZ" w:eastAsia="ar-SA"/>
        </w:rPr>
        <w:t xml:space="preserve">модернизацию </w:t>
      </w:r>
      <w:r w:rsidRPr="00D9521F">
        <w:rPr>
          <w:rFonts w:ascii="Calibri" w:hAnsi="Calibri"/>
          <w:spacing w:val="2"/>
          <w:sz w:val="20"/>
          <w:szCs w:val="24"/>
          <w:lang w:eastAsia="ar-SA"/>
        </w:rPr>
        <w:t xml:space="preserve"> Сайта на основе Технического задания и утвержденной Дизайн-концепции Сайта. Сборка Сайта включает программирование,  обработку текстовых, графических и иных Информационных материалов  (предоставляемых Заказчиком и/или специально создаваемых Исполнителем),  наполнение Сайта Информационными материалами, тестирование Сайта (с  целью проверки корректности его воспроизведения различными программами, предназначенными для просмотра сайтов), подготовку сопроводительной документации.</w:t>
      </w:r>
    </w:p>
    <w:p w14:paraId="6D596594" w14:textId="77777777" w:rsidR="00D9521F" w:rsidRPr="00D9521F" w:rsidRDefault="00D9521F" w:rsidP="006662E9">
      <w:pPr>
        <w:suppressAutoHyphens/>
        <w:autoSpaceDE w:val="0"/>
        <w:spacing w:after="0" w:line="240" w:lineRule="auto"/>
        <w:ind w:left="0" w:firstLine="0"/>
        <w:rPr>
          <w:rFonts w:ascii="Calibri" w:hAnsi="Calibri"/>
          <w:b/>
          <w:sz w:val="20"/>
          <w:szCs w:val="24"/>
          <w:lang w:eastAsia="ar-SA"/>
        </w:rPr>
      </w:pPr>
    </w:p>
    <w:p w14:paraId="199AD262" w14:textId="6FB3DFD0" w:rsidR="00D9521F" w:rsidRPr="00D9521F" w:rsidRDefault="00D9521F" w:rsidP="006662E9">
      <w:pPr>
        <w:suppressAutoHyphens/>
        <w:autoSpaceDE w:val="0"/>
        <w:spacing w:after="0" w:line="240" w:lineRule="auto"/>
        <w:ind w:left="0" w:firstLine="0"/>
        <w:outlineLvl w:val="0"/>
        <w:rPr>
          <w:rFonts w:ascii="Calibri" w:hAnsi="Calibri"/>
          <w:color w:val="auto"/>
          <w:sz w:val="20"/>
          <w:szCs w:val="24"/>
        </w:rPr>
      </w:pPr>
      <w:r w:rsidRPr="00D9521F">
        <w:rPr>
          <w:rFonts w:ascii="Calibri" w:hAnsi="Calibri"/>
          <w:b/>
          <w:color w:val="auto"/>
          <w:sz w:val="20"/>
          <w:szCs w:val="24"/>
          <w:lang w:eastAsia="ar-SA"/>
        </w:rPr>
        <w:t>Объекты, охраняемые авторским правом</w:t>
      </w:r>
      <w:r w:rsidRPr="00D9521F">
        <w:rPr>
          <w:rFonts w:ascii="Calibri" w:hAnsi="Calibri"/>
          <w:color w:val="auto"/>
          <w:sz w:val="20"/>
          <w:szCs w:val="24"/>
          <w:lang w:eastAsia="ar-SA"/>
        </w:rPr>
        <w:t> — в соответствии с действующим законодательством Республики Узбекистан в </w:t>
      </w:r>
      <w:r w:rsidR="001F518A">
        <w:rPr>
          <w:rFonts w:ascii="Calibri" w:hAnsi="Calibri"/>
          <w:color w:val="auto"/>
          <w:sz w:val="20"/>
          <w:szCs w:val="24"/>
          <w:lang w:eastAsia="ar-SA"/>
        </w:rPr>
        <w:t>модернизирующимся</w:t>
      </w:r>
      <w:r w:rsidRPr="00D9521F">
        <w:rPr>
          <w:rFonts w:ascii="Calibri" w:hAnsi="Calibri"/>
          <w:color w:val="auto"/>
          <w:sz w:val="20"/>
          <w:szCs w:val="24"/>
          <w:lang w:eastAsia="ar-SA"/>
        </w:rPr>
        <w:t xml:space="preserve"> Сайте присутствуют следующие объекты, охраняемые законодательством об интеллектуальной собственности: программы для ЭВМ; базы данных; </w:t>
      </w:r>
      <w:r w:rsidRPr="00D9521F">
        <w:rPr>
          <w:rFonts w:ascii="Calibri" w:hAnsi="Calibri"/>
          <w:color w:val="auto"/>
          <w:sz w:val="20"/>
          <w:szCs w:val="24"/>
        </w:rPr>
        <w:t>музыкальные произведения с текстом или без текста, а также произведения, представляющие собой исключительно текст; аудиовизуальные произведения; произведения живописи, графики, графические рассказы, комиксы и другие произведения изобразительного искусства; фотографические произведения и произведения, полученные способами, аналогичными фотографии;</w:t>
      </w:r>
      <w:r w:rsidRPr="00D9521F">
        <w:rPr>
          <w:rFonts w:ascii="Calibri" w:hAnsi="Calibri"/>
          <w:color w:val="auto"/>
          <w:sz w:val="20"/>
          <w:szCs w:val="24"/>
          <w:lang w:eastAsia="ar-SA"/>
        </w:rPr>
        <w:t xml:space="preserve"> дизайн; анимационные произведения; </w:t>
      </w:r>
      <w:r w:rsidRPr="00D9521F">
        <w:rPr>
          <w:rFonts w:ascii="Calibri" w:hAnsi="Calibri"/>
          <w:color w:val="auto"/>
          <w:sz w:val="20"/>
          <w:szCs w:val="24"/>
        </w:rPr>
        <w:t>географические, геологические и другие карты, планы, эскизы.</w:t>
      </w:r>
    </w:p>
    <w:p w14:paraId="6385B791" w14:textId="61A07586" w:rsidR="00D9521F" w:rsidRPr="00D9521F" w:rsidRDefault="00D9521F" w:rsidP="006662E9">
      <w:pPr>
        <w:suppressAutoHyphens/>
        <w:spacing w:after="0" w:line="240" w:lineRule="auto"/>
        <w:ind w:left="0" w:firstLine="0"/>
        <w:outlineLvl w:val="0"/>
        <w:rPr>
          <w:rFonts w:ascii="Calibri" w:hAnsi="Calibri"/>
          <w:sz w:val="20"/>
          <w:szCs w:val="24"/>
        </w:rPr>
      </w:pPr>
      <w:r w:rsidRPr="00D9521F">
        <w:rPr>
          <w:rFonts w:ascii="Calibri" w:hAnsi="Calibri"/>
          <w:sz w:val="20"/>
          <w:szCs w:val="24"/>
          <w:lang w:eastAsia="ar-SA"/>
        </w:rPr>
        <w:t xml:space="preserve">В </w:t>
      </w:r>
      <w:r w:rsidR="00EF5D4D">
        <w:rPr>
          <w:rFonts w:ascii="Calibri" w:hAnsi="Calibri"/>
          <w:color w:val="auto"/>
          <w:sz w:val="20"/>
          <w:szCs w:val="24"/>
          <w:lang w:eastAsia="ar-SA"/>
        </w:rPr>
        <w:t>модернизирующимся</w:t>
      </w:r>
      <w:r w:rsidR="00EF5D4D" w:rsidRPr="00D9521F">
        <w:rPr>
          <w:rFonts w:ascii="Calibri" w:hAnsi="Calibri"/>
          <w:color w:val="auto"/>
          <w:sz w:val="20"/>
          <w:szCs w:val="24"/>
          <w:lang w:eastAsia="ar-SA"/>
        </w:rPr>
        <w:t xml:space="preserve"> </w:t>
      </w:r>
      <w:r w:rsidRPr="00D9521F">
        <w:rPr>
          <w:rFonts w:ascii="Calibri" w:hAnsi="Calibri"/>
          <w:sz w:val="20"/>
          <w:szCs w:val="24"/>
          <w:lang w:eastAsia="ar-SA"/>
        </w:rPr>
        <w:t xml:space="preserve">Сайте могут присутствовать не все объекты, указанные в настоящем пункте, а </w:t>
      </w:r>
      <w:proofErr w:type="gramStart"/>
      <w:r w:rsidRPr="00D9521F">
        <w:rPr>
          <w:rFonts w:ascii="Calibri" w:hAnsi="Calibri"/>
          <w:sz w:val="20"/>
          <w:szCs w:val="24"/>
          <w:lang w:eastAsia="ar-SA"/>
        </w:rPr>
        <w:t>так же</w:t>
      </w:r>
      <w:proofErr w:type="gramEnd"/>
      <w:r w:rsidRPr="00D9521F">
        <w:rPr>
          <w:rFonts w:ascii="Calibri" w:hAnsi="Calibri"/>
          <w:sz w:val="20"/>
          <w:szCs w:val="24"/>
          <w:lang w:eastAsia="ar-SA"/>
        </w:rPr>
        <w:t xml:space="preserve"> могут присутствовать объекты авторского и смежных прав, не указанные в настоящем пункте.</w:t>
      </w:r>
    </w:p>
    <w:p w14:paraId="1BE017D6" w14:textId="77777777" w:rsidR="00D9521F" w:rsidRPr="00D9521F" w:rsidRDefault="00D9521F" w:rsidP="006662E9">
      <w:pPr>
        <w:suppressAutoHyphens/>
        <w:spacing w:after="0" w:line="240" w:lineRule="auto"/>
        <w:ind w:left="0" w:firstLine="0"/>
        <w:outlineLvl w:val="0"/>
        <w:rPr>
          <w:rFonts w:ascii="Calibri" w:hAnsi="Calibri"/>
          <w:sz w:val="20"/>
          <w:szCs w:val="24"/>
          <w:lang w:eastAsia="ar-SA"/>
        </w:rPr>
      </w:pPr>
    </w:p>
    <w:p w14:paraId="7EFF1E44"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Текст Договора</w:t>
      </w:r>
      <w:r w:rsidRPr="00D9521F">
        <w:rPr>
          <w:rFonts w:ascii="Calibri" w:hAnsi="Calibri"/>
          <w:sz w:val="20"/>
          <w:szCs w:val="24"/>
          <w:lang w:eastAsia="ar-SA"/>
        </w:rPr>
        <w:t xml:space="preserve"> — настоящий текст, включающий в себя следующие разделы: </w:t>
      </w:r>
    </w:p>
    <w:p w14:paraId="1C391961"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Преамбула;</w:t>
      </w:r>
    </w:p>
    <w:p w14:paraId="558F6FAF"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Определение терминов;</w:t>
      </w:r>
    </w:p>
    <w:p w14:paraId="7ABC776B"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Предмет Договора;</w:t>
      </w:r>
    </w:p>
    <w:p w14:paraId="2B3E44D3"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Права и обязанности Сторон;</w:t>
      </w:r>
    </w:p>
    <w:p w14:paraId="0EE31D5C"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Расчеты, ответственность и гарантии Сторон;</w:t>
      </w:r>
    </w:p>
    <w:p w14:paraId="39EA0992"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Сдача-приемка работ</w:t>
      </w:r>
      <w:r w:rsidRPr="00D9521F">
        <w:rPr>
          <w:rFonts w:ascii="Calibri" w:hAnsi="Calibri"/>
          <w:sz w:val="20"/>
          <w:szCs w:val="24"/>
          <w:lang w:val="en-US" w:eastAsia="ar-SA"/>
        </w:rPr>
        <w:t>;</w:t>
      </w:r>
    </w:p>
    <w:p w14:paraId="627DF3E3"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Интеллектуальная собственность</w:t>
      </w:r>
      <w:r w:rsidRPr="00D9521F">
        <w:rPr>
          <w:rFonts w:ascii="Calibri" w:hAnsi="Calibri"/>
          <w:sz w:val="20"/>
          <w:szCs w:val="24"/>
          <w:lang w:val="en-US" w:eastAsia="ar-SA"/>
        </w:rPr>
        <w:t>;</w:t>
      </w:r>
    </w:p>
    <w:p w14:paraId="1502411B"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Форс-мажор</w:t>
      </w:r>
      <w:r w:rsidRPr="00D9521F">
        <w:rPr>
          <w:rFonts w:ascii="Calibri" w:hAnsi="Calibri"/>
          <w:sz w:val="20"/>
          <w:szCs w:val="24"/>
          <w:lang w:val="en-US" w:eastAsia="ar-SA"/>
        </w:rPr>
        <w:t>;</w:t>
      </w:r>
    </w:p>
    <w:p w14:paraId="12886308"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Срок действия и порядок расторжения Договора;</w:t>
      </w:r>
    </w:p>
    <w:p w14:paraId="154BE28E" w14:textId="77777777" w:rsidR="00D9521F" w:rsidRPr="00D9521F" w:rsidRDefault="00D9521F" w:rsidP="001B31CC">
      <w:pPr>
        <w:numPr>
          <w:ilvl w:val="0"/>
          <w:numId w:val="137"/>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Иные условия, юридические адреса, реквизиты и подписи Сторон.</w:t>
      </w:r>
    </w:p>
    <w:p w14:paraId="1B3F215A" w14:textId="77777777" w:rsidR="00D9521F" w:rsidRPr="00D9521F" w:rsidRDefault="00D9521F" w:rsidP="006662E9">
      <w:pPr>
        <w:suppressAutoHyphens/>
        <w:autoSpaceDE w:val="0"/>
        <w:spacing w:after="0" w:line="240" w:lineRule="auto"/>
        <w:ind w:left="0" w:firstLine="0"/>
        <w:outlineLvl w:val="0"/>
        <w:rPr>
          <w:rFonts w:ascii="Calibri" w:hAnsi="Calibri"/>
          <w:b/>
          <w:sz w:val="20"/>
          <w:szCs w:val="24"/>
          <w:lang w:eastAsia="ar-SA"/>
        </w:rPr>
      </w:pPr>
    </w:p>
    <w:p w14:paraId="5FEF4346"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 xml:space="preserve">Техническое задание — </w:t>
      </w:r>
      <w:r w:rsidRPr="00D9521F">
        <w:rPr>
          <w:rFonts w:ascii="Calibri" w:hAnsi="Calibri"/>
          <w:sz w:val="20"/>
          <w:szCs w:val="24"/>
          <w:lang w:eastAsia="ar-SA"/>
        </w:rPr>
        <w:t xml:space="preserve">документ, создаваемый Исполнителем в соответствии </w:t>
      </w:r>
      <w:proofErr w:type="gramStart"/>
      <w:r w:rsidRPr="00D9521F">
        <w:rPr>
          <w:rFonts w:ascii="Calibri" w:hAnsi="Calibri"/>
          <w:sz w:val="20"/>
          <w:szCs w:val="24"/>
          <w:lang w:eastAsia="ar-SA"/>
        </w:rPr>
        <w:t>с  пожеланиями</w:t>
      </w:r>
      <w:proofErr w:type="gramEnd"/>
      <w:r w:rsidRPr="00D9521F">
        <w:rPr>
          <w:rFonts w:ascii="Calibri" w:hAnsi="Calibri"/>
          <w:sz w:val="20"/>
          <w:szCs w:val="24"/>
          <w:lang w:eastAsia="ar-SA"/>
        </w:rPr>
        <w:t xml:space="preserve"> </w:t>
      </w:r>
      <w:r w:rsidRPr="00D9521F">
        <w:rPr>
          <w:rFonts w:ascii="Calibri" w:hAnsi="Calibri"/>
          <w:b/>
          <w:sz w:val="20"/>
          <w:szCs w:val="24"/>
          <w:lang w:eastAsia="ar-SA"/>
        </w:rPr>
        <w:t>Заказчика</w:t>
      </w:r>
      <w:r w:rsidRPr="00D9521F">
        <w:rPr>
          <w:rFonts w:ascii="Calibri" w:hAnsi="Calibri"/>
          <w:sz w:val="20"/>
          <w:szCs w:val="24"/>
          <w:lang w:eastAsia="ar-SA"/>
        </w:rPr>
        <w:t xml:space="preserve">. После утверждения и подписания Сторонами Техническое </w:t>
      </w:r>
      <w:proofErr w:type="gramStart"/>
      <w:r w:rsidRPr="00D9521F">
        <w:rPr>
          <w:rFonts w:ascii="Calibri" w:hAnsi="Calibri"/>
          <w:sz w:val="20"/>
          <w:szCs w:val="24"/>
          <w:lang w:eastAsia="ar-SA"/>
        </w:rPr>
        <w:t>задание  становится</w:t>
      </w:r>
      <w:proofErr w:type="gramEnd"/>
      <w:r w:rsidRPr="00D9521F">
        <w:rPr>
          <w:rFonts w:ascii="Calibri" w:hAnsi="Calibri"/>
          <w:sz w:val="20"/>
          <w:szCs w:val="24"/>
          <w:lang w:eastAsia="ar-SA"/>
        </w:rPr>
        <w:t xml:space="preserve"> неотъемлемой частью настоящего Договора (</w:t>
      </w:r>
      <w:r w:rsidRPr="00D9521F">
        <w:rPr>
          <w:rFonts w:ascii="Calibri" w:hAnsi="Calibri"/>
          <w:b/>
          <w:sz w:val="20"/>
          <w:szCs w:val="24"/>
          <w:lang w:eastAsia="ar-SA"/>
        </w:rPr>
        <w:t>Приложение 1</w:t>
      </w:r>
      <w:r w:rsidRPr="00D9521F">
        <w:rPr>
          <w:rFonts w:ascii="Calibri" w:hAnsi="Calibri"/>
          <w:sz w:val="20"/>
          <w:szCs w:val="24"/>
          <w:lang w:eastAsia="ar-SA"/>
        </w:rPr>
        <w:t xml:space="preserve">). </w:t>
      </w:r>
    </w:p>
    <w:p w14:paraId="78F4BC80"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val="en-US" w:eastAsia="ar-SA"/>
        </w:rPr>
      </w:pPr>
      <w:r w:rsidRPr="00D9521F">
        <w:rPr>
          <w:rFonts w:ascii="Calibri" w:hAnsi="Calibri"/>
          <w:sz w:val="20"/>
          <w:szCs w:val="24"/>
          <w:lang w:eastAsia="ar-SA"/>
        </w:rPr>
        <w:t>В Техническом задании описываются:</w:t>
      </w:r>
    </w:p>
    <w:p w14:paraId="5FF0862A" w14:textId="77777777" w:rsidR="00D9521F" w:rsidRPr="00D9521F" w:rsidRDefault="00D9521F" w:rsidP="001B31CC">
      <w:pPr>
        <w:numPr>
          <w:ilvl w:val="0"/>
          <w:numId w:val="138"/>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Задача проекта (цель проекта);</w:t>
      </w:r>
    </w:p>
    <w:p w14:paraId="2957E947" w14:textId="77777777" w:rsidR="00D9521F" w:rsidRPr="00D9521F" w:rsidRDefault="00D9521F" w:rsidP="001B31CC">
      <w:pPr>
        <w:numPr>
          <w:ilvl w:val="0"/>
          <w:numId w:val="138"/>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Требования к Дизайн-концепции Сайта;</w:t>
      </w:r>
    </w:p>
    <w:p w14:paraId="2C9D117A" w14:textId="77777777" w:rsidR="00D9521F" w:rsidRPr="00D9521F" w:rsidRDefault="00D9521F" w:rsidP="001B31CC">
      <w:pPr>
        <w:numPr>
          <w:ilvl w:val="0"/>
          <w:numId w:val="138"/>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Содержание Сайта; технологические требования;</w:t>
      </w:r>
    </w:p>
    <w:p w14:paraId="20B43024" w14:textId="77777777" w:rsidR="00D9521F" w:rsidRPr="00D9521F" w:rsidRDefault="00D9521F" w:rsidP="001B31CC">
      <w:pPr>
        <w:numPr>
          <w:ilvl w:val="0"/>
          <w:numId w:val="138"/>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Требования к системе администрирования;</w:t>
      </w:r>
    </w:p>
    <w:p w14:paraId="3BA79F1C" w14:textId="77777777" w:rsidR="00D9521F" w:rsidRPr="00D9521F" w:rsidRDefault="00D9521F" w:rsidP="001B31CC">
      <w:pPr>
        <w:numPr>
          <w:ilvl w:val="0"/>
          <w:numId w:val="138"/>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Информационные материалы, документы и прочие сведения, необходимые Исполнителю для надлежащего исполнения обязательств по  настоящему Договору, включая объем такой информации и сведений,  порядок и срок их предоставления </w:t>
      </w:r>
      <w:r w:rsidRPr="00D9521F">
        <w:rPr>
          <w:rFonts w:ascii="Calibri" w:hAnsi="Calibri"/>
          <w:b/>
          <w:sz w:val="20"/>
          <w:szCs w:val="24"/>
          <w:lang w:eastAsia="ar-SA"/>
        </w:rPr>
        <w:t>Заказчиком; этапы работы и сроки; иные данные, которые Стороны сочтут необходимым указать</w:t>
      </w:r>
      <w:r w:rsidRPr="00D9521F">
        <w:rPr>
          <w:rFonts w:ascii="Calibri" w:hAnsi="Calibri"/>
          <w:sz w:val="20"/>
          <w:szCs w:val="24"/>
          <w:lang w:eastAsia="ar-SA"/>
        </w:rPr>
        <w:t>.</w:t>
      </w:r>
    </w:p>
    <w:p w14:paraId="288FBA55" w14:textId="77777777" w:rsidR="00D9521F" w:rsidRPr="00D9521F" w:rsidRDefault="00D9521F" w:rsidP="006662E9">
      <w:pPr>
        <w:suppressAutoHyphens/>
        <w:autoSpaceDE w:val="0"/>
        <w:spacing w:after="0" w:line="240" w:lineRule="auto"/>
        <w:ind w:left="0" w:firstLine="0"/>
        <w:outlineLvl w:val="0"/>
        <w:rPr>
          <w:rFonts w:ascii="Calibri" w:hAnsi="Calibri"/>
          <w:b/>
          <w:sz w:val="20"/>
          <w:szCs w:val="24"/>
          <w:lang w:eastAsia="ar-SA"/>
        </w:rPr>
      </w:pPr>
    </w:p>
    <w:p w14:paraId="2CEC1B75" w14:textId="77777777" w:rsidR="00D9521F" w:rsidRPr="00D9521F" w:rsidRDefault="00D9521F" w:rsidP="006662E9">
      <w:pPr>
        <w:widowControl w:val="0"/>
        <w:autoSpaceDE w:val="0"/>
        <w:autoSpaceDN w:val="0"/>
        <w:adjustRightInd w:val="0"/>
        <w:spacing w:after="0" w:line="240" w:lineRule="auto"/>
        <w:ind w:left="0" w:firstLine="0"/>
        <w:rPr>
          <w:rFonts w:ascii="Calibri" w:hAnsi="Calibri" w:cs="Helvetica"/>
          <w:b/>
          <w:color w:val="auto"/>
          <w:sz w:val="20"/>
          <w:szCs w:val="24"/>
          <w:lang w:eastAsia="en-US"/>
        </w:rPr>
      </w:pPr>
      <w:r w:rsidRPr="00D9521F">
        <w:rPr>
          <w:rFonts w:ascii="Calibri" w:hAnsi="Calibri" w:cs="Tahoma"/>
          <w:b/>
          <w:sz w:val="20"/>
          <w:lang w:eastAsia="ar-SA"/>
        </w:rPr>
        <w:t xml:space="preserve">Информационные материалы — </w:t>
      </w:r>
      <w:r w:rsidRPr="00D9521F">
        <w:rPr>
          <w:rFonts w:ascii="Calibri" w:hAnsi="Calibri" w:cs="Tahoma"/>
          <w:sz w:val="20"/>
          <w:lang w:eastAsia="ar-SA"/>
        </w:rPr>
        <w:t xml:space="preserve">текстовые, графические, аудио-, видео-, </w:t>
      </w:r>
      <w:proofErr w:type="gramStart"/>
      <w:r w:rsidRPr="00D9521F">
        <w:rPr>
          <w:rFonts w:ascii="Calibri" w:hAnsi="Calibri" w:cs="Tahoma"/>
          <w:sz w:val="20"/>
          <w:lang w:eastAsia="ar-SA"/>
        </w:rPr>
        <w:t>фото-,</w:t>
      </w:r>
      <w:proofErr w:type="gramEnd"/>
      <w:r w:rsidRPr="00D9521F">
        <w:rPr>
          <w:rFonts w:ascii="Calibri" w:hAnsi="Calibri" w:cs="Tahoma"/>
          <w:sz w:val="20"/>
          <w:lang w:eastAsia="ar-SA"/>
        </w:rPr>
        <w:t xml:space="preserve"> а также иные материалы на различных носителях (электронных, бумажных и пр.), необходимые Исполнителю для разработки Дизайн-концепции Сайта и Сборки Сайта. Информационные материалы предоставляются Заказчиком. Факт предоставления Информационных материалов фиксируется Актом приема-передачи Информационных материалов, подписываемым Сторонами. В случае создания Исполнителем материалов для Сайта, об этом указывается в настоящем Договоре и/или Техническом задании. </w:t>
      </w:r>
      <w:r w:rsidRPr="00D9521F">
        <w:rPr>
          <w:rFonts w:ascii="Calibri" w:hAnsi="Calibri" w:cs="Helvetica"/>
          <w:color w:val="auto"/>
          <w:sz w:val="20"/>
          <w:szCs w:val="24"/>
          <w:lang w:eastAsia="en-US"/>
        </w:rPr>
        <w:t xml:space="preserve">Переводы Информационных материалов для языковых версий Сайта, если таковые предусмотрены настоящим Договором, осуществляются Заказчиком самостоятельно и за свой счет. Ответственность за правомерность (в том числе соответствие требованиям законодательства об интеллектуальной деятельности и авторском праве) передачи предоставляемых для сборки сайта Информационных материалов несет Заказчик. </w:t>
      </w:r>
      <w:r w:rsidRPr="00D9521F">
        <w:rPr>
          <w:rFonts w:ascii="Calibri" w:hAnsi="Calibri" w:cs="Helvetica"/>
          <w:color w:val="auto"/>
          <w:sz w:val="20"/>
          <w:szCs w:val="24"/>
          <w:u w:val="single"/>
          <w:lang w:eastAsia="en-US"/>
        </w:rPr>
        <w:t>До подписания Сторонами Акта сдачи-приемки работ и полной оплаты Заказчиком работ</w:t>
      </w:r>
      <w:r w:rsidRPr="00D9521F">
        <w:rPr>
          <w:rFonts w:ascii="Calibri" w:hAnsi="Calibri" w:cs="Helvetica"/>
          <w:color w:val="auto"/>
          <w:sz w:val="20"/>
          <w:szCs w:val="24"/>
          <w:lang w:eastAsia="en-US"/>
        </w:rPr>
        <w:t xml:space="preserve">, </w:t>
      </w:r>
      <w:r w:rsidRPr="00D9521F">
        <w:rPr>
          <w:rFonts w:ascii="Calibri" w:hAnsi="Calibri" w:cs="Helvetica"/>
          <w:b/>
          <w:color w:val="auto"/>
          <w:sz w:val="20"/>
          <w:szCs w:val="24"/>
          <w:lang w:eastAsia="en-US"/>
        </w:rPr>
        <w:t xml:space="preserve">Исполнитель обязуется перенести всю информацию (размещенную на старом Сайте </w:t>
      </w:r>
      <w:hyperlink r:id="rId8" w:history="1">
        <w:r w:rsidRPr="00D9521F">
          <w:rPr>
            <w:rFonts w:ascii="Calibri" w:hAnsi="Calibri" w:cs="Helvetica"/>
            <w:b/>
            <w:color w:val="0000FF"/>
            <w:sz w:val="20"/>
            <w:szCs w:val="24"/>
            <w:u w:val="single"/>
            <w:lang w:eastAsia="en-US"/>
          </w:rPr>
          <w:t>www.aloqabank.uz</w:t>
        </w:r>
      </w:hyperlink>
      <w:r w:rsidRPr="00D9521F">
        <w:rPr>
          <w:rFonts w:ascii="Calibri" w:hAnsi="Calibri" w:cs="Helvetica"/>
          <w:b/>
          <w:color w:val="auto"/>
          <w:sz w:val="20"/>
          <w:szCs w:val="24"/>
          <w:lang w:eastAsia="en-US"/>
        </w:rPr>
        <w:t>) в новую версию Сайта и при необходимости Заказчик обязуется предоставить отсутствующие Информационные материалы.</w:t>
      </w:r>
    </w:p>
    <w:p w14:paraId="78E62367"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2FE926B2"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Акт приема-передачи Информационных материалов</w:t>
      </w:r>
      <w:r w:rsidRPr="00D9521F">
        <w:rPr>
          <w:rFonts w:ascii="Calibri" w:hAnsi="Calibri"/>
          <w:sz w:val="20"/>
          <w:szCs w:val="24"/>
          <w:lang w:eastAsia="ar-SA"/>
        </w:rPr>
        <w:t xml:space="preserve"> — документ по форме </w:t>
      </w:r>
      <w:r w:rsidRPr="00D9521F">
        <w:rPr>
          <w:rFonts w:ascii="Calibri" w:hAnsi="Calibri"/>
          <w:b/>
          <w:sz w:val="20"/>
          <w:szCs w:val="24"/>
          <w:u w:val="single"/>
          <w:lang w:eastAsia="ar-SA"/>
        </w:rPr>
        <w:t>Приложения № 2</w:t>
      </w:r>
      <w:r w:rsidRPr="00D9521F">
        <w:rPr>
          <w:rFonts w:ascii="Calibri" w:hAnsi="Calibri"/>
          <w:sz w:val="20"/>
          <w:szCs w:val="24"/>
          <w:lang w:eastAsia="ar-SA"/>
        </w:rPr>
        <w:t xml:space="preserve"> к настоящему Договору, заверенный подписями Сторон, свидетельствующий о предоставлении Заказчиком и получении Исполнителем Информационных материалов.</w:t>
      </w:r>
    </w:p>
    <w:p w14:paraId="1E7E534E"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6F4EAC9A"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Промежуточный акт</w:t>
      </w:r>
      <w:r w:rsidRPr="00D9521F">
        <w:rPr>
          <w:rFonts w:ascii="Calibri" w:hAnsi="Calibri"/>
          <w:sz w:val="20"/>
          <w:szCs w:val="24"/>
          <w:lang w:eastAsia="ar-SA"/>
        </w:rPr>
        <w:t xml:space="preserve"> — документ по форме </w:t>
      </w:r>
      <w:r w:rsidRPr="00D9521F">
        <w:rPr>
          <w:rFonts w:ascii="Calibri" w:hAnsi="Calibri"/>
          <w:b/>
          <w:sz w:val="20"/>
          <w:szCs w:val="24"/>
          <w:u w:val="single"/>
          <w:lang w:eastAsia="ar-SA"/>
        </w:rPr>
        <w:t>Приложения № 3</w:t>
      </w:r>
      <w:r w:rsidRPr="00D9521F">
        <w:rPr>
          <w:rFonts w:ascii="Calibri" w:hAnsi="Calibri"/>
          <w:sz w:val="20"/>
          <w:szCs w:val="24"/>
          <w:lang w:eastAsia="ar-SA"/>
        </w:rPr>
        <w:t xml:space="preserve"> к настоящему договору, заверенный подписями Сторон, свидетельствующий об отсутствии претензий и замечаний у Заказчика к Техническому заданию или Дизайн-концепции Сайта. Промежуточный акт с момента подписания Сторонами является основанием для начала сборки сайта Исполнителем. Какие-либо изменения и дополнения в Техническое задание или Дизайн-концепции Сайта после подписания Промежуточного акта вноситься не могут.</w:t>
      </w:r>
    </w:p>
    <w:p w14:paraId="384084E9"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1E37A6F4"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r w:rsidRPr="00D9521F">
        <w:rPr>
          <w:rFonts w:ascii="Calibri" w:hAnsi="Calibri"/>
          <w:b/>
          <w:sz w:val="20"/>
          <w:szCs w:val="24"/>
          <w:lang w:eastAsia="ar-SA"/>
        </w:rPr>
        <w:t>Акт сдачи-приемки работ</w:t>
      </w:r>
      <w:r w:rsidRPr="00D9521F">
        <w:rPr>
          <w:rFonts w:ascii="Calibri" w:hAnsi="Calibri"/>
          <w:sz w:val="20"/>
          <w:szCs w:val="24"/>
          <w:lang w:eastAsia="ar-SA"/>
        </w:rPr>
        <w:t xml:space="preserve"> — документ по форме </w:t>
      </w:r>
      <w:r w:rsidRPr="00D9521F">
        <w:rPr>
          <w:rFonts w:ascii="Calibri" w:hAnsi="Calibri"/>
          <w:b/>
          <w:sz w:val="20"/>
          <w:szCs w:val="24"/>
          <w:u w:val="single"/>
          <w:lang w:eastAsia="ar-SA"/>
        </w:rPr>
        <w:t>Приложения № 4</w:t>
      </w:r>
      <w:r w:rsidRPr="00D9521F">
        <w:rPr>
          <w:rFonts w:ascii="Calibri" w:hAnsi="Calibri"/>
          <w:sz w:val="20"/>
          <w:szCs w:val="24"/>
          <w:lang w:eastAsia="ar-SA"/>
        </w:rPr>
        <w:t xml:space="preserve"> к настоящему Договору, заверенный подписями Сторон, свидетельствующий об</w:t>
      </w:r>
      <w:r w:rsidRPr="00D9521F">
        <w:rPr>
          <w:rFonts w:ascii="Calibri" w:hAnsi="Calibri"/>
          <w:sz w:val="20"/>
          <w:szCs w:val="24"/>
          <w:lang w:val="en-US" w:eastAsia="ar-SA"/>
        </w:rPr>
        <w:t> </w:t>
      </w:r>
      <w:r w:rsidRPr="00D9521F">
        <w:rPr>
          <w:rFonts w:ascii="Calibri" w:hAnsi="Calibri"/>
          <w:sz w:val="20"/>
          <w:szCs w:val="24"/>
          <w:lang w:eastAsia="ar-SA"/>
        </w:rPr>
        <w:t>отсутствии претензий и</w:t>
      </w:r>
      <w:r w:rsidRPr="00D9521F">
        <w:rPr>
          <w:rFonts w:ascii="Calibri" w:hAnsi="Calibri"/>
          <w:sz w:val="20"/>
          <w:szCs w:val="24"/>
          <w:lang w:val="en-US" w:eastAsia="ar-SA"/>
        </w:rPr>
        <w:t> </w:t>
      </w:r>
      <w:r w:rsidRPr="00D9521F">
        <w:rPr>
          <w:rFonts w:ascii="Calibri" w:hAnsi="Calibri"/>
          <w:sz w:val="20"/>
          <w:szCs w:val="24"/>
          <w:lang w:eastAsia="ar-SA"/>
        </w:rPr>
        <w:t xml:space="preserve">замечаний у Заказчика </w:t>
      </w:r>
      <w:proofErr w:type="gramStart"/>
      <w:r w:rsidRPr="00D9521F">
        <w:rPr>
          <w:rFonts w:ascii="Calibri" w:hAnsi="Calibri"/>
          <w:sz w:val="20"/>
          <w:szCs w:val="24"/>
          <w:lang w:eastAsia="ar-SA"/>
        </w:rPr>
        <w:t>к</w:t>
      </w:r>
      <w:r w:rsidRPr="00D9521F">
        <w:rPr>
          <w:rFonts w:ascii="Calibri" w:hAnsi="Calibri"/>
          <w:sz w:val="20"/>
          <w:szCs w:val="24"/>
          <w:lang w:val="en-US" w:eastAsia="ar-SA"/>
        </w:rPr>
        <w:t> </w:t>
      </w:r>
      <w:r w:rsidRPr="00D9521F">
        <w:rPr>
          <w:rFonts w:ascii="Calibri" w:hAnsi="Calibri"/>
          <w:sz w:val="20"/>
          <w:szCs w:val="24"/>
          <w:lang w:eastAsia="ar-SA"/>
        </w:rPr>
        <w:t xml:space="preserve"> Сайту</w:t>
      </w:r>
      <w:proofErr w:type="gramEnd"/>
      <w:r w:rsidRPr="00D9521F">
        <w:rPr>
          <w:rFonts w:ascii="Calibri" w:hAnsi="Calibri"/>
          <w:sz w:val="20"/>
          <w:szCs w:val="24"/>
          <w:lang w:eastAsia="ar-SA"/>
        </w:rPr>
        <w:t xml:space="preserve">. Сдача-приемка Сайта является основанием </w:t>
      </w:r>
      <w:proofErr w:type="gramStart"/>
      <w:r w:rsidRPr="00D9521F">
        <w:rPr>
          <w:rFonts w:ascii="Calibri" w:hAnsi="Calibri"/>
          <w:sz w:val="20"/>
          <w:szCs w:val="24"/>
          <w:lang w:eastAsia="ar-SA"/>
        </w:rPr>
        <w:t>для </w:t>
      </w:r>
      <w:r w:rsidRPr="00D9521F" w:rsidDel="000434A3">
        <w:rPr>
          <w:rFonts w:ascii="Calibri" w:hAnsi="Calibri"/>
          <w:sz w:val="20"/>
          <w:szCs w:val="24"/>
          <w:lang w:eastAsia="ar-SA"/>
        </w:rPr>
        <w:t xml:space="preserve"> </w:t>
      </w:r>
      <w:r w:rsidRPr="00D9521F">
        <w:rPr>
          <w:rFonts w:ascii="Calibri" w:hAnsi="Calibri"/>
          <w:sz w:val="20"/>
          <w:szCs w:val="24"/>
          <w:lang w:eastAsia="ar-SA"/>
        </w:rPr>
        <w:t>окончательных</w:t>
      </w:r>
      <w:proofErr w:type="gramEnd"/>
      <w:r w:rsidRPr="00D9521F">
        <w:rPr>
          <w:rFonts w:ascii="Calibri" w:hAnsi="Calibri"/>
          <w:sz w:val="20"/>
          <w:szCs w:val="24"/>
          <w:lang w:eastAsia="ar-SA"/>
        </w:rPr>
        <w:t xml:space="preserve"> расчетов между Заказчиком и</w:t>
      </w:r>
      <w:r w:rsidRPr="00D9521F">
        <w:rPr>
          <w:rFonts w:ascii="Calibri" w:hAnsi="Calibri"/>
          <w:sz w:val="20"/>
          <w:szCs w:val="24"/>
          <w:lang w:val="en-US" w:eastAsia="ar-SA"/>
        </w:rPr>
        <w:t> </w:t>
      </w:r>
      <w:r w:rsidRPr="00D9521F">
        <w:rPr>
          <w:rFonts w:ascii="Calibri" w:hAnsi="Calibri"/>
          <w:sz w:val="20"/>
          <w:szCs w:val="24"/>
          <w:lang w:eastAsia="ar-SA"/>
        </w:rPr>
        <w:t>Исполнителем.</w:t>
      </w:r>
    </w:p>
    <w:p w14:paraId="580C9CFB"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76EF27D1" w14:textId="77777777" w:rsidR="00D9521F" w:rsidRPr="00D9521F" w:rsidRDefault="00D9521F" w:rsidP="001B31CC">
      <w:pPr>
        <w:numPr>
          <w:ilvl w:val="0"/>
          <w:numId w:val="130"/>
        </w:numPr>
        <w:suppressAutoHyphens/>
        <w:autoSpaceDE w:val="0"/>
        <w:spacing w:after="0" w:line="240" w:lineRule="auto"/>
        <w:outlineLvl w:val="0"/>
        <w:rPr>
          <w:rFonts w:ascii="Calibri" w:hAnsi="Calibri"/>
          <w:b/>
          <w:sz w:val="20"/>
          <w:szCs w:val="24"/>
          <w:lang w:eastAsia="ar-SA"/>
        </w:rPr>
      </w:pPr>
      <w:r w:rsidRPr="00D9521F">
        <w:rPr>
          <w:rFonts w:ascii="Calibri" w:hAnsi="Calibri"/>
          <w:b/>
          <w:sz w:val="20"/>
          <w:szCs w:val="24"/>
          <w:lang w:eastAsia="ar-SA"/>
        </w:rPr>
        <w:t xml:space="preserve"> Предмет Договора</w:t>
      </w:r>
    </w:p>
    <w:p w14:paraId="4FD76693" w14:textId="77777777" w:rsidR="00D9521F" w:rsidRPr="00D9521F" w:rsidRDefault="00D9521F" w:rsidP="001B31CC">
      <w:pPr>
        <w:numPr>
          <w:ilvl w:val="1"/>
          <w:numId w:val="130"/>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обязуется выполнить следующие работы по </w:t>
      </w:r>
      <w:proofErr w:type="gramStart"/>
      <w:r w:rsidRPr="00D9521F">
        <w:rPr>
          <w:rFonts w:ascii="Calibri" w:hAnsi="Calibri"/>
          <w:sz w:val="20"/>
          <w:szCs w:val="24"/>
          <w:lang w:val="uz-Cyrl-UZ" w:eastAsia="ar-SA"/>
        </w:rPr>
        <w:t xml:space="preserve">модернизацию </w:t>
      </w:r>
      <w:r w:rsidRPr="00D9521F">
        <w:rPr>
          <w:rFonts w:ascii="Calibri" w:hAnsi="Calibri"/>
          <w:sz w:val="20"/>
          <w:szCs w:val="24"/>
          <w:lang w:eastAsia="ar-SA"/>
        </w:rPr>
        <w:t xml:space="preserve"> Сайта</w:t>
      </w:r>
      <w:proofErr w:type="gramEnd"/>
      <w:r w:rsidRPr="00D9521F">
        <w:rPr>
          <w:rFonts w:ascii="Calibri" w:hAnsi="Calibri"/>
          <w:sz w:val="20"/>
          <w:szCs w:val="24"/>
          <w:lang w:eastAsia="ar-SA"/>
        </w:rPr>
        <w:t xml:space="preserve"> Заказчика, в следующем порядке:</w:t>
      </w:r>
    </w:p>
    <w:p w14:paraId="1586F3BD" w14:textId="2F8010BE"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2.1.1.</w:t>
      </w:r>
      <w:r w:rsidRPr="00D9521F">
        <w:rPr>
          <w:rFonts w:ascii="Calibri" w:hAnsi="Calibri"/>
          <w:sz w:val="20"/>
          <w:szCs w:val="24"/>
          <w:lang w:eastAsia="ar-SA"/>
        </w:rPr>
        <w:t xml:space="preserve"> провести подготовительную работу, осуществив согласование с Заказчиком положений Технического задания, в случае необходимости провести интервьюирование лиц, указанных Заказчиком, с целью наиболее точного описания требований к </w:t>
      </w:r>
      <w:proofErr w:type="spellStart"/>
      <w:r w:rsidR="005C389F">
        <w:rPr>
          <w:rFonts w:ascii="Calibri" w:hAnsi="Calibri"/>
          <w:color w:val="auto"/>
          <w:sz w:val="20"/>
          <w:szCs w:val="24"/>
          <w:lang w:eastAsia="ar-SA"/>
        </w:rPr>
        <w:t>модернизироемому</w:t>
      </w:r>
      <w:proofErr w:type="spellEnd"/>
      <w:r w:rsidRPr="00D9521F">
        <w:rPr>
          <w:rFonts w:ascii="Calibri" w:hAnsi="Calibri"/>
          <w:sz w:val="20"/>
          <w:szCs w:val="24"/>
          <w:lang w:eastAsia="ar-SA"/>
        </w:rPr>
        <w:t xml:space="preserve"> Сайту. На основании полученных данных разработать Техническое задание</w:t>
      </w:r>
      <w:r w:rsidRPr="00D9521F">
        <w:rPr>
          <w:rFonts w:ascii="Calibri" w:hAnsi="Calibri"/>
          <w:bCs/>
          <w:color w:val="auto"/>
          <w:sz w:val="20"/>
          <w:szCs w:val="24"/>
          <w:lang w:eastAsia="ar-SA"/>
        </w:rPr>
        <w:t xml:space="preserve"> в соответствии с пожеланиями Заказчика. Итогом настоящего этапа является подписанные Сторонами Техническое задание и Промежуточный Акт</w:t>
      </w:r>
      <w:r w:rsidRPr="00D9521F">
        <w:rPr>
          <w:rFonts w:ascii="Calibri" w:hAnsi="Calibri"/>
          <w:sz w:val="20"/>
          <w:szCs w:val="24"/>
          <w:lang w:eastAsia="ar-SA"/>
        </w:rPr>
        <w:t xml:space="preserve">; </w:t>
      </w:r>
    </w:p>
    <w:p w14:paraId="7541676F"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2.1.2.</w:t>
      </w:r>
      <w:r w:rsidRPr="00D9521F">
        <w:rPr>
          <w:rFonts w:ascii="Calibri" w:hAnsi="Calibri"/>
          <w:sz w:val="20"/>
          <w:szCs w:val="24"/>
          <w:lang w:eastAsia="ar-SA"/>
        </w:rPr>
        <w:t xml:space="preserve"> разработать Дизайн-концепцию Сайта Заказчика в соответствии с Техническим заданием и настоящим Договором. Дизайн-концепция Сайта утверждается Сторонами путем подписания уполномоченными представителями Сторон и скреплением печатями дизайна главной страницы Сайта и одной из внутренних страниц Сайта, размещенных</w:t>
      </w:r>
      <w:r w:rsidRPr="00D9521F">
        <w:rPr>
          <w:rFonts w:ascii="Calibri" w:hAnsi="Calibri"/>
          <w:color w:val="auto"/>
          <w:sz w:val="20"/>
          <w:szCs w:val="24"/>
          <w:lang w:eastAsia="ar-SA"/>
        </w:rPr>
        <w:t xml:space="preserve"> на бумажном носителе, </w:t>
      </w:r>
      <w:r w:rsidRPr="00D9521F">
        <w:rPr>
          <w:rFonts w:ascii="Calibri" w:hAnsi="Calibri"/>
          <w:color w:val="auto"/>
          <w:sz w:val="20"/>
          <w:szCs w:val="24"/>
        </w:rPr>
        <w:t xml:space="preserve">и подписанием </w:t>
      </w:r>
      <w:r w:rsidRPr="00D9521F">
        <w:rPr>
          <w:rFonts w:ascii="Calibri" w:hAnsi="Calibri"/>
          <w:sz w:val="20"/>
          <w:szCs w:val="24"/>
          <w:lang w:eastAsia="ar-SA"/>
        </w:rPr>
        <w:t>Промежуточного Акта;</w:t>
      </w:r>
    </w:p>
    <w:p w14:paraId="6929FBFE"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2.1.3.</w:t>
      </w:r>
      <w:r w:rsidRPr="00D9521F">
        <w:rPr>
          <w:rFonts w:ascii="Calibri" w:hAnsi="Calibri"/>
          <w:sz w:val="20"/>
          <w:szCs w:val="24"/>
          <w:lang w:eastAsia="ar-SA"/>
        </w:rPr>
        <w:t xml:space="preserve"> осуществить Сборку Сайта Заказчика в соответствии с Техническим заданием, утвержденной Дизайн-концепцией Сайта и настоящим Договором. По окончании работ по настоящему этапу работ Стороны подписывают Акт сдачи-приемки работ.</w:t>
      </w:r>
    </w:p>
    <w:p w14:paraId="0AB5240E" w14:textId="77777777" w:rsidR="00D9521F" w:rsidRPr="00D9521F" w:rsidRDefault="00D9521F" w:rsidP="001B31CC">
      <w:pPr>
        <w:numPr>
          <w:ilvl w:val="1"/>
          <w:numId w:val="130"/>
        </w:numPr>
        <w:tabs>
          <w:tab w:val="left" w:pos="720"/>
        </w:tabs>
        <w:suppressAutoHyphens/>
        <w:spacing w:after="0" w:line="240" w:lineRule="auto"/>
        <w:rPr>
          <w:rFonts w:ascii="Calibri" w:hAnsi="Calibri" w:cs="Tahoma"/>
          <w:sz w:val="20"/>
          <w:szCs w:val="20"/>
        </w:rPr>
      </w:pPr>
      <w:r w:rsidRPr="00D9521F">
        <w:rPr>
          <w:rFonts w:ascii="Calibri" w:hAnsi="Calibri" w:cs="Tahoma"/>
          <w:sz w:val="20"/>
          <w:szCs w:val="20"/>
        </w:rPr>
        <w:t xml:space="preserve"> Промежуточные акты и Акт сдачи-приемки работ подписываются Сторонами в установленном настоящим Договором порядке и сроки. </w:t>
      </w:r>
    </w:p>
    <w:p w14:paraId="6234EC53" w14:textId="77777777" w:rsidR="00D9521F" w:rsidRPr="00D9521F" w:rsidRDefault="00D9521F" w:rsidP="001B31CC">
      <w:pPr>
        <w:numPr>
          <w:ilvl w:val="1"/>
          <w:numId w:val="130"/>
        </w:numPr>
        <w:suppressAutoHyphens/>
        <w:autoSpaceDE w:val="0"/>
        <w:spacing w:after="0" w:line="240" w:lineRule="auto"/>
        <w:outlineLvl w:val="0"/>
        <w:rPr>
          <w:rFonts w:ascii="Calibri" w:hAnsi="Calibri"/>
          <w:sz w:val="20"/>
          <w:szCs w:val="24"/>
          <w:lang w:eastAsia="ar-SA"/>
        </w:rPr>
      </w:pPr>
      <w:r w:rsidRPr="00D9521F">
        <w:rPr>
          <w:rFonts w:ascii="Calibri" w:hAnsi="Calibri"/>
          <w:color w:val="auto"/>
          <w:sz w:val="20"/>
          <w:szCs w:val="24"/>
        </w:rPr>
        <w:t>Исполнитель без согласования с Заказчиком вправе привлекать</w:t>
      </w:r>
      <w:r w:rsidRPr="00D9521F">
        <w:rPr>
          <w:rFonts w:ascii="Calibri" w:hAnsi="Calibri"/>
          <w:b/>
          <w:color w:val="auto"/>
          <w:sz w:val="20"/>
          <w:szCs w:val="24"/>
        </w:rPr>
        <w:t xml:space="preserve"> </w:t>
      </w:r>
      <w:r w:rsidRPr="00D9521F">
        <w:rPr>
          <w:rFonts w:ascii="Calibri" w:hAnsi="Calibri"/>
          <w:color w:val="auto"/>
          <w:sz w:val="20"/>
          <w:szCs w:val="24"/>
        </w:rPr>
        <w:t xml:space="preserve">третьих лиц для выполнения работ, предусмотренных настоящим Договором. В случае привлечения Исполнителем для </w:t>
      </w:r>
      <w:r w:rsidRPr="00D9521F">
        <w:rPr>
          <w:rFonts w:ascii="Calibri" w:hAnsi="Calibri"/>
          <w:sz w:val="20"/>
          <w:szCs w:val="24"/>
        </w:rPr>
        <w:t>выполнения работ</w:t>
      </w:r>
      <w:r w:rsidRPr="00D9521F">
        <w:rPr>
          <w:rFonts w:ascii="Calibri" w:hAnsi="Calibri"/>
          <w:color w:val="auto"/>
          <w:sz w:val="20"/>
          <w:szCs w:val="24"/>
        </w:rPr>
        <w:t xml:space="preserve"> по настоящему Договору третьих лиц, Исполнитель несет ответственность перед Заказчиком за качество и своевременность </w:t>
      </w:r>
      <w:r w:rsidRPr="00D9521F">
        <w:rPr>
          <w:rFonts w:ascii="Calibri" w:hAnsi="Calibri"/>
          <w:sz w:val="20"/>
          <w:szCs w:val="24"/>
        </w:rPr>
        <w:t>сделанных работ</w:t>
      </w:r>
      <w:r w:rsidRPr="00D9521F">
        <w:rPr>
          <w:rFonts w:ascii="Calibri" w:hAnsi="Calibri"/>
          <w:color w:val="auto"/>
          <w:sz w:val="20"/>
          <w:szCs w:val="24"/>
        </w:rPr>
        <w:t xml:space="preserve">, выполненных привлеченными </w:t>
      </w:r>
      <w:proofErr w:type="gramStart"/>
      <w:r w:rsidRPr="00D9521F">
        <w:rPr>
          <w:rFonts w:ascii="Calibri" w:hAnsi="Calibri"/>
          <w:color w:val="auto"/>
          <w:sz w:val="20"/>
          <w:szCs w:val="24"/>
        </w:rPr>
        <w:t>третьими  лицами</w:t>
      </w:r>
      <w:proofErr w:type="gramEnd"/>
      <w:r w:rsidRPr="00D9521F">
        <w:rPr>
          <w:rFonts w:ascii="Calibri" w:hAnsi="Calibri"/>
          <w:color w:val="auto"/>
          <w:sz w:val="20"/>
          <w:szCs w:val="24"/>
        </w:rPr>
        <w:t xml:space="preserve"> в рамках настоящего Договора</w:t>
      </w:r>
      <w:r w:rsidRPr="00D9521F">
        <w:rPr>
          <w:rFonts w:ascii="Calibri" w:hAnsi="Calibri"/>
          <w:sz w:val="20"/>
          <w:szCs w:val="24"/>
        </w:rPr>
        <w:t>, как за свои собственные</w:t>
      </w:r>
      <w:r w:rsidRPr="00D9521F">
        <w:rPr>
          <w:rFonts w:ascii="Calibri" w:hAnsi="Calibri"/>
          <w:color w:val="auto"/>
          <w:sz w:val="20"/>
          <w:szCs w:val="24"/>
        </w:rPr>
        <w:t>.</w:t>
      </w:r>
    </w:p>
    <w:p w14:paraId="235B11AF" w14:textId="77777777" w:rsidR="00D9521F" w:rsidRPr="00D9521F" w:rsidRDefault="00D9521F" w:rsidP="001B31CC">
      <w:pPr>
        <w:numPr>
          <w:ilvl w:val="1"/>
          <w:numId w:val="130"/>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приступает к выполнению работ по настоящему Договору с даты, следующей за датой получения им подтверждения о совершении Заказчиком авансового платежа, предусмотренного пунктом 4.1. настоящего Договора. Подтверждением совершения платежа </w:t>
      </w:r>
      <w:proofErr w:type="gramStart"/>
      <w:r w:rsidRPr="00D9521F">
        <w:rPr>
          <w:rFonts w:ascii="Calibri" w:hAnsi="Calibri"/>
          <w:sz w:val="20"/>
          <w:szCs w:val="24"/>
          <w:lang w:eastAsia="ar-SA"/>
        </w:rPr>
        <w:t>является  платежное</w:t>
      </w:r>
      <w:proofErr w:type="gramEnd"/>
      <w:r w:rsidRPr="00D9521F">
        <w:rPr>
          <w:rFonts w:ascii="Calibri" w:hAnsi="Calibri"/>
          <w:sz w:val="20"/>
          <w:szCs w:val="24"/>
          <w:lang w:eastAsia="ar-SA"/>
        </w:rPr>
        <w:t xml:space="preserve"> поручение с отметкой банка. </w:t>
      </w:r>
    </w:p>
    <w:p w14:paraId="77C21EC4" w14:textId="77777777" w:rsidR="00D9521F" w:rsidRPr="00D9521F" w:rsidRDefault="00D9521F" w:rsidP="001B31CC">
      <w:pPr>
        <w:numPr>
          <w:ilvl w:val="1"/>
          <w:numId w:val="130"/>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Работы Исполнителя по разработке Технического задания выполняются в срок </w:t>
      </w:r>
      <w:r w:rsidRPr="00D9521F">
        <w:rPr>
          <w:rFonts w:ascii="Calibri" w:hAnsi="Calibri"/>
          <w:sz w:val="20"/>
          <w:szCs w:val="24"/>
          <w:u w:val="single"/>
          <w:lang w:eastAsia="ar-SA"/>
        </w:rPr>
        <w:t>30</w:t>
      </w:r>
      <w:r w:rsidRPr="00D9521F">
        <w:rPr>
          <w:rFonts w:ascii="Calibri" w:hAnsi="Calibri"/>
          <w:sz w:val="20"/>
          <w:szCs w:val="24"/>
          <w:lang w:eastAsia="ar-SA"/>
        </w:rPr>
        <w:t xml:space="preserve"> (</w:t>
      </w:r>
      <w:r w:rsidRPr="00D9521F">
        <w:rPr>
          <w:rFonts w:ascii="Calibri" w:hAnsi="Calibri"/>
          <w:sz w:val="20"/>
          <w:szCs w:val="24"/>
          <w:u w:val="single"/>
          <w:lang w:eastAsia="ar-SA"/>
        </w:rPr>
        <w:t>тридцать</w:t>
      </w:r>
      <w:r w:rsidRPr="00D9521F">
        <w:rPr>
          <w:rFonts w:ascii="Calibri" w:hAnsi="Calibri"/>
          <w:sz w:val="20"/>
          <w:szCs w:val="24"/>
          <w:lang w:eastAsia="ar-SA"/>
        </w:rPr>
        <w:t xml:space="preserve">) дней с даты начала выполнения работ по настоящему Договору в соответствии с п.2.4. настоящего Договора. Общий срок по разработке веб-сайта составляет </w:t>
      </w:r>
      <w:r w:rsidRPr="00D9521F">
        <w:rPr>
          <w:rFonts w:ascii="Calibri" w:hAnsi="Calibri"/>
          <w:b/>
          <w:sz w:val="20"/>
          <w:szCs w:val="24"/>
          <w:lang w:eastAsia="ar-SA"/>
        </w:rPr>
        <w:t>180 (Сто восемь десять)</w:t>
      </w:r>
      <w:r w:rsidRPr="00D9521F">
        <w:rPr>
          <w:rFonts w:ascii="Calibri" w:hAnsi="Calibri"/>
          <w:sz w:val="20"/>
          <w:szCs w:val="24"/>
          <w:lang w:eastAsia="ar-SA"/>
        </w:rPr>
        <w:t xml:space="preserve"> дней. Работы Исполнителя по разработке Дизайн-концепции Сайта и работы по Сборке Сайта выполняются в сроки, зафиксированные в Техническом задании. При этом в сроки выполнения работ, указанные в настоящем Договоре и </w:t>
      </w:r>
      <w:r w:rsidRPr="00D9521F">
        <w:rPr>
          <w:rFonts w:ascii="Calibri" w:hAnsi="Calibri"/>
          <w:sz w:val="20"/>
          <w:szCs w:val="24"/>
          <w:lang w:eastAsia="ar-SA"/>
        </w:rPr>
        <w:lastRenderedPageBreak/>
        <w:t xml:space="preserve">Техническом задании, не включается время, необходимое Заказчику для приемки работ и/или утверждения Технического задания и </w:t>
      </w:r>
      <w:proofErr w:type="gramStart"/>
      <w:r w:rsidRPr="00D9521F">
        <w:rPr>
          <w:rFonts w:ascii="Calibri" w:hAnsi="Calibri"/>
          <w:sz w:val="20"/>
          <w:szCs w:val="24"/>
          <w:lang w:eastAsia="ar-SA"/>
        </w:rPr>
        <w:t>Дизайн-концепции Сайта</w:t>
      </w:r>
      <w:proofErr w:type="gramEnd"/>
      <w:r w:rsidRPr="00D9521F">
        <w:rPr>
          <w:rFonts w:ascii="Calibri" w:hAnsi="Calibri"/>
          <w:sz w:val="20"/>
          <w:szCs w:val="24"/>
          <w:lang w:eastAsia="ar-SA"/>
        </w:rPr>
        <w:t xml:space="preserve"> и время, необходимое Заказчику для предоставления Информационных материалов. Дата начала работ по настоящему Договору не может быть ранее даты получения Исполнителем подписанного Заказчиком экземпляра настоящего Договора.</w:t>
      </w:r>
    </w:p>
    <w:p w14:paraId="6D234E3F" w14:textId="77777777" w:rsidR="00D9521F" w:rsidRPr="00D9521F" w:rsidRDefault="00D9521F" w:rsidP="001B31CC">
      <w:pPr>
        <w:numPr>
          <w:ilvl w:val="1"/>
          <w:numId w:val="130"/>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производит наполнение и изменение страниц Сайта, а также изготовление новых и изменение старых компонентов Сайта, то есть </w:t>
      </w:r>
      <w:proofErr w:type="gramStart"/>
      <w:r w:rsidRPr="00D9521F">
        <w:rPr>
          <w:rFonts w:ascii="Calibri" w:hAnsi="Calibri"/>
          <w:sz w:val="20"/>
          <w:szCs w:val="24"/>
          <w:lang w:eastAsia="ar-SA"/>
        </w:rPr>
        <w:t>работ</w:t>
      </w:r>
      <w:proofErr w:type="gramEnd"/>
      <w:r w:rsidRPr="00D9521F">
        <w:rPr>
          <w:rFonts w:ascii="Calibri" w:hAnsi="Calibri"/>
          <w:sz w:val="20"/>
          <w:szCs w:val="24"/>
          <w:lang w:eastAsia="ar-SA"/>
        </w:rPr>
        <w:t xml:space="preserve"> не указанных в настоящем Договоре, за дополнительную плату и на основании дополнительного соглашения сторон к настоящему Договору с перечнем работ, условиями оплаты и иными существенными условиями.  </w:t>
      </w:r>
    </w:p>
    <w:p w14:paraId="7E7DA944" w14:textId="77777777" w:rsidR="00D9521F" w:rsidRPr="00D9521F" w:rsidRDefault="00D9521F" w:rsidP="006662E9">
      <w:pPr>
        <w:suppressAutoHyphens/>
        <w:autoSpaceDE w:val="0"/>
        <w:spacing w:after="0" w:line="240" w:lineRule="auto"/>
        <w:ind w:left="360" w:firstLine="0"/>
        <w:outlineLvl w:val="0"/>
        <w:rPr>
          <w:rFonts w:ascii="Calibri" w:hAnsi="Calibri"/>
          <w:sz w:val="20"/>
          <w:szCs w:val="24"/>
          <w:lang w:eastAsia="ar-SA"/>
        </w:rPr>
      </w:pPr>
    </w:p>
    <w:p w14:paraId="35D38293" w14:textId="77777777" w:rsidR="00D9521F" w:rsidRPr="00D9521F" w:rsidRDefault="00D9521F" w:rsidP="001B31CC">
      <w:pPr>
        <w:numPr>
          <w:ilvl w:val="0"/>
          <w:numId w:val="131"/>
        </w:numPr>
        <w:tabs>
          <w:tab w:val="left" w:pos="360"/>
        </w:tabs>
        <w:suppressAutoHyphens/>
        <w:autoSpaceDE w:val="0"/>
        <w:spacing w:after="0" w:line="240" w:lineRule="auto"/>
        <w:outlineLvl w:val="0"/>
        <w:rPr>
          <w:rFonts w:ascii="Calibri" w:hAnsi="Calibri"/>
          <w:b/>
          <w:sz w:val="20"/>
          <w:szCs w:val="24"/>
          <w:lang w:eastAsia="ar-SA"/>
        </w:rPr>
      </w:pPr>
      <w:r w:rsidRPr="00D9521F">
        <w:rPr>
          <w:rFonts w:ascii="Calibri" w:hAnsi="Calibri"/>
          <w:sz w:val="20"/>
          <w:szCs w:val="24"/>
          <w:lang w:eastAsia="ar-SA"/>
        </w:rPr>
        <w:t xml:space="preserve"> </w:t>
      </w:r>
      <w:r w:rsidRPr="00D9521F">
        <w:rPr>
          <w:rFonts w:ascii="Calibri" w:hAnsi="Calibri"/>
          <w:b/>
          <w:sz w:val="20"/>
          <w:szCs w:val="24"/>
          <w:lang w:eastAsia="ar-SA"/>
        </w:rPr>
        <w:t>Права и обязанности Сторон</w:t>
      </w:r>
    </w:p>
    <w:p w14:paraId="0E451866" w14:textId="77777777" w:rsidR="00D9521F" w:rsidRPr="00D9521F" w:rsidRDefault="00D9521F" w:rsidP="001B31CC">
      <w:pPr>
        <w:numPr>
          <w:ilvl w:val="1"/>
          <w:numId w:val="131"/>
        </w:numPr>
        <w:tabs>
          <w:tab w:val="left" w:pos="360"/>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Исполнитель обязан:</w:t>
      </w:r>
    </w:p>
    <w:p w14:paraId="0BC5B01D"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3.1.1. </w:t>
      </w:r>
      <w:r w:rsidRPr="00D9521F">
        <w:rPr>
          <w:rFonts w:ascii="Calibri" w:hAnsi="Calibri"/>
          <w:sz w:val="20"/>
          <w:szCs w:val="24"/>
          <w:lang w:eastAsia="ar-SA"/>
        </w:rPr>
        <w:t>создать рабочую группу по проекту Заказчика;</w:t>
      </w:r>
    </w:p>
    <w:p w14:paraId="3A01FEB6"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3.1.2.</w:t>
      </w:r>
      <w:r w:rsidRPr="00D9521F">
        <w:rPr>
          <w:rFonts w:ascii="Calibri" w:hAnsi="Calibri"/>
          <w:sz w:val="20"/>
          <w:szCs w:val="24"/>
          <w:lang w:eastAsia="ar-SA"/>
        </w:rPr>
        <w:t xml:space="preserve"> назначить ответственных менеджеров;</w:t>
      </w:r>
    </w:p>
    <w:p w14:paraId="79954C1A" w14:textId="77777777" w:rsidR="00D9521F" w:rsidRPr="00D9521F" w:rsidRDefault="00D9521F" w:rsidP="006662E9">
      <w:pPr>
        <w:suppressAutoHyphens/>
        <w:autoSpaceDE w:val="0"/>
        <w:spacing w:after="0" w:line="240" w:lineRule="auto"/>
        <w:ind w:left="851" w:firstLine="0"/>
        <w:outlineLvl w:val="0"/>
        <w:rPr>
          <w:rFonts w:ascii="Calibri" w:hAnsi="Calibri"/>
          <w:color w:val="auto"/>
          <w:sz w:val="20"/>
          <w:szCs w:val="24"/>
          <w:lang w:eastAsia="ar-SA"/>
        </w:rPr>
      </w:pPr>
      <w:r w:rsidRPr="00D9521F">
        <w:rPr>
          <w:rFonts w:ascii="Calibri" w:hAnsi="Calibri"/>
          <w:b/>
          <w:sz w:val="20"/>
          <w:szCs w:val="24"/>
          <w:lang w:eastAsia="ar-SA"/>
        </w:rPr>
        <w:t>3.1.3.</w:t>
      </w:r>
      <w:r w:rsidRPr="00D9521F">
        <w:rPr>
          <w:rFonts w:ascii="Calibri" w:hAnsi="Calibri"/>
          <w:sz w:val="20"/>
          <w:szCs w:val="24"/>
          <w:lang w:eastAsia="ar-SA"/>
        </w:rPr>
        <w:t xml:space="preserve"> качественно и в предусмотренные </w:t>
      </w:r>
      <w:r w:rsidRPr="00D9521F">
        <w:rPr>
          <w:rFonts w:ascii="Calibri" w:hAnsi="Calibri"/>
          <w:color w:val="auto"/>
          <w:sz w:val="20"/>
          <w:szCs w:val="24"/>
          <w:lang w:eastAsia="ar-SA"/>
        </w:rPr>
        <w:t>настоящим Договором и Техническим заданием сроки выполнять работы, предусмотренные настоящим Договором;</w:t>
      </w:r>
    </w:p>
    <w:p w14:paraId="6F95864A"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3.1.4.</w:t>
      </w:r>
      <w:r w:rsidRPr="00D9521F">
        <w:rPr>
          <w:rFonts w:ascii="Calibri" w:hAnsi="Calibri"/>
          <w:sz w:val="20"/>
          <w:szCs w:val="24"/>
          <w:lang w:eastAsia="ar-SA"/>
        </w:rPr>
        <w:t xml:space="preserve"> своевременно предоставлять Заказчику доступ к результатам работ при условии исполнения Заказчиком обязательств по отношению к Исполнителю в соответствии с условиями настоящего Договора; </w:t>
      </w:r>
    </w:p>
    <w:p w14:paraId="564DC708"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3.1.5.</w:t>
      </w:r>
      <w:r w:rsidRPr="00D9521F">
        <w:rPr>
          <w:rFonts w:ascii="Calibri" w:hAnsi="Calibri"/>
          <w:sz w:val="20"/>
          <w:szCs w:val="24"/>
          <w:lang w:eastAsia="ar-SA"/>
        </w:rPr>
        <w:t xml:space="preserve"> по требованию Заказчика информировать Заказчика о ходе работ.</w:t>
      </w:r>
    </w:p>
    <w:p w14:paraId="00D96B61"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
          <w:sz w:val="20"/>
          <w:szCs w:val="24"/>
          <w:lang w:eastAsia="ar-SA"/>
        </w:rPr>
        <w:t xml:space="preserve">   3.1.6. </w:t>
      </w:r>
      <w:r w:rsidRPr="00D9521F">
        <w:rPr>
          <w:rFonts w:ascii="Calibri" w:hAnsi="Calibri"/>
          <w:bCs/>
          <w:sz w:val="20"/>
          <w:szCs w:val="24"/>
          <w:lang w:eastAsia="ar-SA"/>
        </w:rPr>
        <w:t>использовать безопасные плагины/библиотеки/фреймворки/</w:t>
      </w:r>
      <w:proofErr w:type="gramStart"/>
      <w:r w:rsidRPr="00D9521F">
        <w:rPr>
          <w:rFonts w:ascii="Calibri" w:hAnsi="Calibri"/>
          <w:bCs/>
          <w:sz w:val="20"/>
          <w:szCs w:val="24"/>
          <w:lang w:eastAsia="ar-SA"/>
        </w:rPr>
        <w:t>CMS  –</w:t>
      </w:r>
      <w:proofErr w:type="gramEnd"/>
      <w:r w:rsidRPr="00D9521F">
        <w:rPr>
          <w:rFonts w:ascii="Calibri" w:hAnsi="Calibri"/>
          <w:bCs/>
          <w:sz w:val="20"/>
          <w:szCs w:val="24"/>
          <w:lang w:eastAsia="ar-SA"/>
        </w:rPr>
        <w:t xml:space="preserve"> «сторонние модули»;</w:t>
      </w:r>
    </w:p>
    <w:p w14:paraId="2FF92A2D"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
          <w:sz w:val="20"/>
          <w:szCs w:val="24"/>
          <w:lang w:eastAsia="ar-SA"/>
        </w:rPr>
        <w:t xml:space="preserve">   3.1.7. </w:t>
      </w:r>
      <w:r w:rsidRPr="00D9521F">
        <w:rPr>
          <w:rFonts w:ascii="Calibri" w:hAnsi="Calibri"/>
          <w:bCs/>
          <w:sz w:val="20"/>
          <w:szCs w:val="24"/>
          <w:lang w:eastAsia="ar-SA"/>
        </w:rPr>
        <w:t>применять существующие техники защиты от SQL-инъекций и XSS-атак;</w:t>
      </w:r>
    </w:p>
    <w:p w14:paraId="04D3D433"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
          <w:sz w:val="20"/>
          <w:szCs w:val="24"/>
          <w:lang w:eastAsia="ar-SA"/>
        </w:rPr>
        <w:t xml:space="preserve">   3.1.8. </w:t>
      </w:r>
      <w:r w:rsidRPr="00D9521F">
        <w:rPr>
          <w:rFonts w:ascii="Calibri" w:hAnsi="Calibri"/>
          <w:bCs/>
          <w:sz w:val="20"/>
          <w:szCs w:val="24"/>
          <w:lang w:eastAsia="ar-SA"/>
        </w:rPr>
        <w:t>обеспечить ведение журнала веб-сайта и мониторинг событий безопасности;</w:t>
      </w:r>
    </w:p>
    <w:p w14:paraId="4D804AF5"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Cs/>
          <w:sz w:val="20"/>
          <w:szCs w:val="24"/>
          <w:lang w:eastAsia="ar-SA"/>
        </w:rPr>
        <w:t xml:space="preserve">   </w:t>
      </w:r>
      <w:r w:rsidRPr="00D9521F">
        <w:rPr>
          <w:rFonts w:ascii="Calibri" w:hAnsi="Calibri"/>
          <w:b/>
          <w:sz w:val="20"/>
          <w:szCs w:val="24"/>
          <w:lang w:eastAsia="ar-SA"/>
        </w:rPr>
        <w:t xml:space="preserve">3.1.9. </w:t>
      </w:r>
      <w:r w:rsidRPr="00D9521F">
        <w:rPr>
          <w:rFonts w:ascii="Calibri" w:hAnsi="Calibri"/>
          <w:bCs/>
          <w:sz w:val="20"/>
          <w:szCs w:val="24"/>
          <w:lang w:eastAsia="ar-SA"/>
        </w:rPr>
        <w:t>использовать надёжные и сложные пароли, а также защиту от перебора паролей;</w:t>
      </w:r>
    </w:p>
    <w:p w14:paraId="4DC87175"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
          <w:sz w:val="20"/>
          <w:szCs w:val="24"/>
          <w:lang w:eastAsia="ar-SA"/>
        </w:rPr>
        <w:t xml:space="preserve">   3.1.10.  </w:t>
      </w:r>
      <w:r w:rsidRPr="00D9521F">
        <w:rPr>
          <w:rFonts w:ascii="Calibri" w:hAnsi="Calibri"/>
          <w:bCs/>
          <w:sz w:val="20"/>
          <w:szCs w:val="24"/>
          <w:lang w:eastAsia="ar-SA"/>
        </w:rPr>
        <w:t xml:space="preserve">Устранение уязвимостей указанные в письме банка и отправить ответное письмо </w:t>
      </w:r>
      <w:proofErr w:type="gramStart"/>
      <w:r w:rsidRPr="00D9521F">
        <w:rPr>
          <w:rFonts w:ascii="Calibri" w:hAnsi="Calibri"/>
          <w:bCs/>
          <w:sz w:val="20"/>
          <w:szCs w:val="24"/>
          <w:lang w:eastAsia="ar-SA"/>
        </w:rPr>
        <w:t>об устранений</w:t>
      </w:r>
      <w:proofErr w:type="gramEnd"/>
    </w:p>
    <w:p w14:paraId="1DB56C93"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
          <w:sz w:val="20"/>
          <w:szCs w:val="24"/>
          <w:lang w:eastAsia="ar-SA"/>
        </w:rPr>
        <w:t xml:space="preserve">   3.1.11. </w:t>
      </w:r>
      <w:r w:rsidRPr="00D9521F">
        <w:rPr>
          <w:rFonts w:ascii="Calibri" w:hAnsi="Calibri"/>
          <w:bCs/>
          <w:sz w:val="20"/>
          <w:szCs w:val="24"/>
          <w:lang w:eastAsia="ar-SA"/>
        </w:rPr>
        <w:t>Сделать обязательным смену административного пароля раз 1 месяц</w:t>
      </w:r>
    </w:p>
    <w:p w14:paraId="5412F96D" w14:textId="77777777" w:rsidR="00D9521F" w:rsidRPr="00D9521F" w:rsidRDefault="00D9521F" w:rsidP="006662E9">
      <w:pPr>
        <w:suppressAutoHyphens/>
        <w:autoSpaceDE w:val="0"/>
        <w:spacing w:after="0" w:line="240" w:lineRule="auto"/>
        <w:ind w:left="0" w:firstLine="708"/>
        <w:outlineLvl w:val="0"/>
        <w:rPr>
          <w:rFonts w:ascii="Calibri" w:hAnsi="Calibri"/>
          <w:bCs/>
          <w:sz w:val="20"/>
          <w:szCs w:val="24"/>
          <w:lang w:eastAsia="ar-SA"/>
        </w:rPr>
      </w:pPr>
      <w:r w:rsidRPr="00D9521F">
        <w:rPr>
          <w:rFonts w:ascii="Calibri" w:hAnsi="Calibri"/>
          <w:bCs/>
          <w:sz w:val="20"/>
          <w:szCs w:val="24"/>
          <w:lang w:eastAsia="ar-SA"/>
        </w:rPr>
        <w:t xml:space="preserve">   </w:t>
      </w:r>
      <w:r w:rsidRPr="00D9521F">
        <w:rPr>
          <w:rFonts w:ascii="Calibri" w:hAnsi="Calibri"/>
          <w:b/>
          <w:sz w:val="20"/>
          <w:szCs w:val="24"/>
          <w:lang w:eastAsia="ar-SA"/>
        </w:rPr>
        <w:t xml:space="preserve">3.1.12. </w:t>
      </w:r>
      <w:r w:rsidRPr="00D9521F">
        <w:rPr>
          <w:rFonts w:ascii="Calibri" w:hAnsi="Calibri"/>
          <w:bCs/>
          <w:sz w:val="20"/>
          <w:szCs w:val="24"/>
          <w:lang w:eastAsia="ar-SA"/>
        </w:rPr>
        <w:t>Регулярное обновление программного обеспечения</w:t>
      </w:r>
    </w:p>
    <w:p w14:paraId="76F7A303" w14:textId="77777777" w:rsidR="00D9521F" w:rsidRPr="00D9521F" w:rsidRDefault="00D9521F" w:rsidP="006662E9">
      <w:pPr>
        <w:suppressAutoHyphens/>
        <w:autoSpaceDE w:val="0"/>
        <w:spacing w:after="0" w:line="240" w:lineRule="auto"/>
        <w:ind w:left="0" w:firstLine="360"/>
        <w:outlineLvl w:val="0"/>
        <w:rPr>
          <w:rFonts w:ascii="Calibri" w:hAnsi="Calibri"/>
          <w:bCs/>
          <w:sz w:val="20"/>
          <w:szCs w:val="24"/>
          <w:lang w:eastAsia="ar-SA"/>
        </w:rPr>
      </w:pPr>
      <w:r w:rsidRPr="00D9521F">
        <w:rPr>
          <w:rFonts w:ascii="Calibri" w:hAnsi="Calibri"/>
          <w:bCs/>
          <w:sz w:val="20"/>
          <w:szCs w:val="24"/>
          <w:lang w:eastAsia="ar-SA"/>
        </w:rPr>
        <w:t xml:space="preserve">           </w:t>
      </w:r>
      <w:r w:rsidRPr="00D9521F">
        <w:rPr>
          <w:rFonts w:ascii="Calibri" w:hAnsi="Calibri"/>
          <w:b/>
          <w:sz w:val="20"/>
          <w:szCs w:val="24"/>
          <w:lang w:eastAsia="ar-SA"/>
        </w:rPr>
        <w:t xml:space="preserve">3.1.13. </w:t>
      </w:r>
      <w:r w:rsidRPr="00D9521F">
        <w:rPr>
          <w:rFonts w:ascii="Calibri" w:hAnsi="Calibri"/>
          <w:bCs/>
          <w:sz w:val="20"/>
          <w:szCs w:val="24"/>
          <w:lang w:eastAsia="ar-SA"/>
        </w:rPr>
        <w:t>Использовать общие фразы, вроде «Неправильное имя пользователя или пароль», и не указывать, в чём именно пользователь ошибся при входе.</w:t>
      </w:r>
    </w:p>
    <w:p w14:paraId="153590D2" w14:textId="77777777" w:rsidR="00D9521F" w:rsidRPr="00D9521F" w:rsidRDefault="00D9521F" w:rsidP="006662E9">
      <w:pPr>
        <w:suppressAutoHyphens/>
        <w:autoSpaceDE w:val="0"/>
        <w:spacing w:after="0" w:line="240" w:lineRule="auto"/>
        <w:ind w:left="0" w:firstLine="360"/>
        <w:outlineLvl w:val="0"/>
        <w:rPr>
          <w:rFonts w:ascii="Calibri" w:hAnsi="Calibri"/>
          <w:bCs/>
          <w:sz w:val="20"/>
          <w:szCs w:val="24"/>
          <w:lang w:eastAsia="ar-SA"/>
        </w:rPr>
      </w:pPr>
      <w:r w:rsidRPr="00D9521F">
        <w:rPr>
          <w:rFonts w:ascii="Calibri" w:hAnsi="Calibri"/>
          <w:bCs/>
          <w:sz w:val="20"/>
          <w:szCs w:val="24"/>
          <w:lang w:eastAsia="ar-SA"/>
        </w:rPr>
        <w:t xml:space="preserve">           </w:t>
      </w:r>
      <w:r w:rsidRPr="00D9521F">
        <w:rPr>
          <w:rFonts w:ascii="Calibri" w:hAnsi="Calibri"/>
          <w:b/>
          <w:sz w:val="20"/>
          <w:szCs w:val="24"/>
          <w:lang w:eastAsia="ar-SA"/>
        </w:rPr>
        <w:t xml:space="preserve">3.1.14. </w:t>
      </w:r>
      <w:r w:rsidRPr="00D9521F">
        <w:rPr>
          <w:rFonts w:ascii="Calibri" w:hAnsi="Calibri"/>
          <w:bCs/>
          <w:sz w:val="20"/>
          <w:szCs w:val="24"/>
          <w:lang w:eastAsia="ar-SA"/>
        </w:rPr>
        <w:t>Поставщик обязуется исправить все выявленные уязвимости в процессе проверки сайта со стороны ГУП «Центр Кибербезопасности в момент сдачи корпоративного веб сайта заказчику.</w:t>
      </w:r>
    </w:p>
    <w:p w14:paraId="43017CF7" w14:textId="77777777" w:rsidR="00D9521F" w:rsidRPr="00D9521F" w:rsidRDefault="00D9521F" w:rsidP="006662E9">
      <w:pPr>
        <w:suppressAutoHyphens/>
        <w:autoSpaceDE w:val="0"/>
        <w:spacing w:after="0" w:line="240" w:lineRule="auto"/>
        <w:ind w:left="0" w:firstLine="360"/>
        <w:outlineLvl w:val="0"/>
        <w:rPr>
          <w:rFonts w:ascii="Calibri" w:hAnsi="Calibri"/>
          <w:sz w:val="20"/>
          <w:szCs w:val="24"/>
          <w:lang w:eastAsia="ar-SA"/>
        </w:rPr>
      </w:pPr>
      <w:r w:rsidRPr="00D9521F">
        <w:rPr>
          <w:rFonts w:ascii="Calibri" w:hAnsi="Calibri"/>
          <w:sz w:val="20"/>
          <w:szCs w:val="24"/>
          <w:lang w:eastAsia="ar-SA"/>
        </w:rPr>
        <w:tab/>
        <w:t xml:space="preserve">   </w:t>
      </w:r>
      <w:r w:rsidRPr="00D9521F">
        <w:rPr>
          <w:rFonts w:ascii="Calibri" w:hAnsi="Calibri"/>
          <w:b/>
          <w:sz w:val="20"/>
          <w:szCs w:val="24"/>
          <w:lang w:eastAsia="ar-SA"/>
        </w:rPr>
        <w:t xml:space="preserve">3.1.15.  </w:t>
      </w:r>
      <w:r w:rsidRPr="00D9521F">
        <w:rPr>
          <w:rFonts w:ascii="Calibri" w:hAnsi="Calibri"/>
          <w:bCs/>
          <w:sz w:val="20"/>
          <w:szCs w:val="24"/>
          <w:lang w:eastAsia="ar-SA"/>
        </w:rPr>
        <w:t xml:space="preserve">Устранение в кратчайшие сроки </w:t>
      </w:r>
      <w:proofErr w:type="gramStart"/>
      <w:r w:rsidRPr="00D9521F">
        <w:rPr>
          <w:rFonts w:ascii="Calibri" w:hAnsi="Calibri"/>
          <w:bCs/>
          <w:sz w:val="20"/>
          <w:szCs w:val="24"/>
          <w:lang w:eastAsia="ar-SA"/>
        </w:rPr>
        <w:t>всех уязвимостей</w:t>
      </w:r>
      <w:proofErr w:type="gramEnd"/>
      <w:r w:rsidRPr="00D9521F">
        <w:rPr>
          <w:rFonts w:ascii="Calibri" w:hAnsi="Calibri"/>
          <w:bCs/>
          <w:sz w:val="20"/>
          <w:szCs w:val="24"/>
          <w:lang w:eastAsia="ar-SA"/>
        </w:rPr>
        <w:t xml:space="preserve"> указанные в письме банка и отправить ответное письмо об устранений банку</w:t>
      </w:r>
    </w:p>
    <w:p w14:paraId="2B23DDCF" w14:textId="77777777" w:rsidR="00D9521F" w:rsidRPr="00D9521F" w:rsidRDefault="00D9521F" w:rsidP="001B31CC">
      <w:pPr>
        <w:numPr>
          <w:ilvl w:val="1"/>
          <w:numId w:val="131"/>
        </w:numPr>
        <w:tabs>
          <w:tab w:val="left" w:pos="360"/>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Заказчик обязан:</w:t>
      </w:r>
    </w:p>
    <w:p w14:paraId="1A010C05"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3.2.</w:t>
      </w:r>
      <w:proofErr w:type="gramStart"/>
      <w:r w:rsidRPr="00D9521F">
        <w:rPr>
          <w:rFonts w:ascii="Calibri" w:hAnsi="Calibri"/>
          <w:b/>
          <w:sz w:val="20"/>
          <w:szCs w:val="24"/>
          <w:lang w:eastAsia="ar-SA"/>
        </w:rPr>
        <w:t>1.</w:t>
      </w:r>
      <w:r w:rsidRPr="00D9521F">
        <w:rPr>
          <w:rFonts w:ascii="Calibri" w:hAnsi="Calibri"/>
          <w:sz w:val="20"/>
          <w:szCs w:val="24"/>
          <w:lang w:eastAsia="ar-SA"/>
        </w:rPr>
        <w:t>своевременно</w:t>
      </w:r>
      <w:proofErr w:type="gramEnd"/>
      <w:r w:rsidRPr="00D9521F">
        <w:rPr>
          <w:rFonts w:ascii="Calibri" w:hAnsi="Calibri"/>
          <w:sz w:val="20"/>
          <w:szCs w:val="24"/>
          <w:lang w:eastAsia="ar-SA"/>
        </w:rPr>
        <w:t>, в предусмотренные настоящим Договором сроки, и в полном объеме оплачивать работы Исполнителя;</w:t>
      </w:r>
    </w:p>
    <w:p w14:paraId="3536C9AC"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3.2.</w:t>
      </w:r>
      <w:proofErr w:type="gramStart"/>
      <w:r w:rsidRPr="00D9521F">
        <w:rPr>
          <w:rFonts w:ascii="Calibri" w:hAnsi="Calibri"/>
          <w:b/>
          <w:sz w:val="20"/>
          <w:szCs w:val="24"/>
          <w:lang w:eastAsia="ar-SA"/>
        </w:rPr>
        <w:t>2.</w:t>
      </w:r>
      <w:r w:rsidRPr="00D9521F">
        <w:rPr>
          <w:rFonts w:ascii="Calibri" w:hAnsi="Calibri"/>
          <w:sz w:val="20"/>
          <w:szCs w:val="24"/>
          <w:lang w:eastAsia="ar-SA"/>
        </w:rPr>
        <w:t>предоставлять</w:t>
      </w:r>
      <w:proofErr w:type="gramEnd"/>
      <w:r w:rsidRPr="00D9521F">
        <w:rPr>
          <w:rFonts w:ascii="Calibri" w:hAnsi="Calibri"/>
          <w:sz w:val="20"/>
          <w:szCs w:val="24"/>
          <w:lang w:eastAsia="ar-SA"/>
        </w:rPr>
        <w:t xml:space="preserve"> полную и соответствующую действительности информацию касательно предмета настоящего Договора;</w:t>
      </w:r>
    </w:p>
    <w:p w14:paraId="11E3AB9F" w14:textId="77777777" w:rsidR="00D9521F" w:rsidRPr="00D9521F" w:rsidRDefault="00D9521F" w:rsidP="006662E9">
      <w:pPr>
        <w:suppressAutoHyphens/>
        <w:autoSpaceDE w:val="0"/>
        <w:spacing w:after="0" w:line="240" w:lineRule="auto"/>
        <w:ind w:left="851" w:firstLine="0"/>
        <w:outlineLvl w:val="0"/>
        <w:rPr>
          <w:rFonts w:ascii="Calibri" w:hAnsi="Calibri"/>
          <w:color w:val="auto"/>
          <w:sz w:val="20"/>
          <w:szCs w:val="24"/>
          <w:lang w:eastAsia="ar-SA"/>
        </w:rPr>
      </w:pPr>
      <w:r w:rsidRPr="00D9521F">
        <w:rPr>
          <w:rFonts w:ascii="Calibri" w:hAnsi="Calibri"/>
          <w:b/>
          <w:color w:val="auto"/>
          <w:sz w:val="20"/>
          <w:szCs w:val="24"/>
        </w:rPr>
        <w:t>3.2.</w:t>
      </w:r>
      <w:proofErr w:type="gramStart"/>
      <w:r w:rsidRPr="00D9521F">
        <w:rPr>
          <w:rFonts w:ascii="Calibri" w:hAnsi="Calibri"/>
          <w:b/>
          <w:color w:val="auto"/>
          <w:sz w:val="20"/>
          <w:szCs w:val="24"/>
        </w:rPr>
        <w:t>3.</w:t>
      </w:r>
      <w:r w:rsidRPr="00D9521F">
        <w:rPr>
          <w:rFonts w:ascii="Calibri" w:hAnsi="Calibri"/>
          <w:color w:val="auto"/>
          <w:sz w:val="20"/>
          <w:szCs w:val="24"/>
        </w:rPr>
        <w:t>своевременно</w:t>
      </w:r>
      <w:proofErr w:type="gramEnd"/>
      <w:r w:rsidRPr="00D9521F">
        <w:rPr>
          <w:rFonts w:ascii="Calibri" w:hAnsi="Calibri"/>
          <w:color w:val="auto"/>
          <w:sz w:val="20"/>
          <w:szCs w:val="24"/>
        </w:rPr>
        <w:t xml:space="preserve"> по собственной инициативе предоставлять Исполнителю Информационные материалы, всю информацию,  документы и прочие сведения, необходимые Исполнителю для надлежащего исполнения обязательств по настоящему Договору. Перечень таких документов и материалов, объем такой информации и таких сведений, порядок и срок их предоставления может быть согласован Сторонами и указан в Техническом задании;</w:t>
      </w:r>
    </w:p>
    <w:p w14:paraId="663BA7F5" w14:textId="77777777" w:rsidR="00D9521F" w:rsidRPr="00D9521F" w:rsidRDefault="00D9521F" w:rsidP="006662E9">
      <w:pPr>
        <w:suppressAutoHyphens/>
        <w:autoSpaceDE w:val="0"/>
        <w:spacing w:after="0" w:line="240" w:lineRule="auto"/>
        <w:ind w:left="851" w:firstLine="0"/>
        <w:outlineLvl w:val="0"/>
        <w:rPr>
          <w:rFonts w:ascii="Calibri" w:hAnsi="Calibri"/>
          <w:color w:val="auto"/>
          <w:sz w:val="20"/>
          <w:szCs w:val="24"/>
        </w:rPr>
      </w:pPr>
      <w:r w:rsidRPr="00D9521F">
        <w:rPr>
          <w:rFonts w:ascii="Calibri" w:hAnsi="Calibri"/>
          <w:b/>
          <w:color w:val="auto"/>
          <w:sz w:val="20"/>
          <w:szCs w:val="24"/>
        </w:rPr>
        <w:t xml:space="preserve">3.2.4. </w:t>
      </w:r>
      <w:r w:rsidRPr="00D9521F">
        <w:rPr>
          <w:rFonts w:ascii="Calibri" w:hAnsi="Calibri"/>
          <w:color w:val="auto"/>
          <w:sz w:val="20"/>
          <w:szCs w:val="24"/>
        </w:rPr>
        <w:t xml:space="preserve">участвовать и организовывать участие ответственных и иных лиц Заказчика в мероприятиях по настоящему Договору, связанных с проведением подготовительных работ, работ по разработке </w:t>
      </w:r>
      <w:r w:rsidRPr="00D9521F">
        <w:rPr>
          <w:rFonts w:ascii="Calibri" w:hAnsi="Calibri"/>
          <w:sz w:val="20"/>
          <w:szCs w:val="24"/>
          <w:lang w:eastAsia="ar-SA"/>
        </w:rPr>
        <w:t>Дизайн-концепции Сайта</w:t>
      </w:r>
      <w:r w:rsidRPr="00D9521F">
        <w:rPr>
          <w:rFonts w:ascii="Calibri" w:hAnsi="Calibri"/>
          <w:color w:val="auto"/>
          <w:sz w:val="20"/>
          <w:szCs w:val="24"/>
        </w:rPr>
        <w:t xml:space="preserve">, Сборке Сайта и иных работ, согласованных Сторонами, по настоящему Договору. Под организацией участия здесь и везде по тексту настоящего Договора будет пониматься следующее: </w:t>
      </w:r>
    </w:p>
    <w:p w14:paraId="19A760DC" w14:textId="77777777" w:rsidR="00D9521F" w:rsidRPr="00D9521F" w:rsidRDefault="00D9521F" w:rsidP="001B31CC">
      <w:pPr>
        <w:numPr>
          <w:ilvl w:val="0"/>
          <w:numId w:val="134"/>
        </w:numPr>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rPr>
        <w:t xml:space="preserve">заблаговременное доведение до сведения ответственных и иных лиц Заказчика о намерениях Исполнителя провести мероприятия; </w:t>
      </w:r>
    </w:p>
    <w:p w14:paraId="453B9F41" w14:textId="77777777" w:rsidR="00D9521F" w:rsidRPr="00D9521F" w:rsidRDefault="00D9521F" w:rsidP="001B31CC">
      <w:pPr>
        <w:numPr>
          <w:ilvl w:val="0"/>
          <w:numId w:val="134"/>
        </w:numPr>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rPr>
        <w:t xml:space="preserve">организация взаимодействия вышеуказанных лиц с Исполнителем в процессе проведения мероприятий; </w:t>
      </w:r>
    </w:p>
    <w:p w14:paraId="1B595775" w14:textId="77777777" w:rsidR="00D9521F" w:rsidRPr="00D9521F" w:rsidRDefault="00D9521F" w:rsidP="001B31CC">
      <w:pPr>
        <w:numPr>
          <w:ilvl w:val="0"/>
          <w:numId w:val="134"/>
        </w:numPr>
        <w:suppressAutoHyphens/>
        <w:autoSpaceDE w:val="0"/>
        <w:spacing w:after="0" w:line="240" w:lineRule="auto"/>
        <w:outlineLvl w:val="0"/>
        <w:rPr>
          <w:rFonts w:ascii="Calibri" w:hAnsi="Calibri"/>
          <w:color w:val="auto"/>
          <w:sz w:val="20"/>
          <w:szCs w:val="24"/>
          <w:lang w:eastAsia="ar-SA"/>
        </w:rPr>
      </w:pPr>
      <w:r w:rsidRPr="00D9521F">
        <w:rPr>
          <w:rFonts w:ascii="Calibri" w:hAnsi="Calibri"/>
          <w:color w:val="auto"/>
          <w:sz w:val="20"/>
          <w:szCs w:val="24"/>
        </w:rPr>
        <w:t>осуществление контроля за деятельностью вышеуказанных лиц;</w:t>
      </w:r>
    </w:p>
    <w:p w14:paraId="4D7CEAFC" w14:textId="77777777" w:rsidR="00D9521F" w:rsidRPr="00D9521F" w:rsidRDefault="00D9521F" w:rsidP="001B31CC">
      <w:pPr>
        <w:numPr>
          <w:ilvl w:val="0"/>
          <w:numId w:val="134"/>
        </w:numPr>
        <w:suppressAutoHyphens/>
        <w:autoSpaceDE w:val="0"/>
        <w:spacing w:after="0" w:line="240" w:lineRule="auto"/>
        <w:outlineLvl w:val="0"/>
        <w:rPr>
          <w:rFonts w:ascii="Calibri" w:hAnsi="Calibri"/>
          <w:color w:val="auto"/>
          <w:sz w:val="20"/>
          <w:szCs w:val="24"/>
          <w:lang w:eastAsia="ar-SA"/>
        </w:rPr>
      </w:pPr>
      <w:r w:rsidRPr="00D9521F">
        <w:rPr>
          <w:rFonts w:ascii="Calibri" w:hAnsi="Calibri"/>
          <w:color w:val="auto"/>
          <w:sz w:val="20"/>
          <w:szCs w:val="24"/>
        </w:rPr>
        <w:t xml:space="preserve">предотвращение любых действий ответственных и иных лиц Заказчика, которые могут повлечь за собой срыв или перенос на иное время или дату проводимых мероприятий, а также срыв подготовительных работ, работ по разработке и утверждению </w:t>
      </w:r>
      <w:r w:rsidRPr="00D9521F">
        <w:rPr>
          <w:rFonts w:ascii="Calibri" w:hAnsi="Calibri"/>
          <w:sz w:val="20"/>
          <w:szCs w:val="24"/>
          <w:lang w:eastAsia="ar-SA"/>
        </w:rPr>
        <w:t>Дизайн-концепции Сайта</w:t>
      </w:r>
      <w:r w:rsidRPr="00D9521F">
        <w:rPr>
          <w:rFonts w:ascii="Calibri" w:hAnsi="Calibri"/>
          <w:color w:val="auto"/>
          <w:sz w:val="20"/>
          <w:szCs w:val="24"/>
        </w:rPr>
        <w:t xml:space="preserve">, по Сборке Сайта и иных работ, согласованных Сторонами, в целом. </w:t>
      </w:r>
      <w:r w:rsidRPr="00D9521F">
        <w:rPr>
          <w:rFonts w:ascii="Calibri" w:hAnsi="Calibri"/>
          <w:color w:val="auto"/>
          <w:sz w:val="20"/>
          <w:szCs w:val="24"/>
          <w:lang w:eastAsia="ar-SA"/>
        </w:rPr>
        <w:t xml:space="preserve"> </w:t>
      </w:r>
    </w:p>
    <w:p w14:paraId="4C4FAA53" w14:textId="77777777" w:rsidR="00D9521F" w:rsidRPr="00D9521F" w:rsidRDefault="00D9521F" w:rsidP="006662E9">
      <w:pPr>
        <w:suppressAutoHyphens/>
        <w:autoSpaceDE w:val="0"/>
        <w:spacing w:after="0" w:line="240" w:lineRule="auto"/>
        <w:ind w:left="851" w:firstLine="0"/>
        <w:outlineLvl w:val="0"/>
        <w:rPr>
          <w:rFonts w:ascii="Calibri" w:hAnsi="Calibri"/>
          <w:color w:val="auto"/>
          <w:sz w:val="20"/>
          <w:szCs w:val="24"/>
          <w:lang w:eastAsia="ar-SA"/>
        </w:rPr>
      </w:pPr>
      <w:r w:rsidRPr="00D9521F">
        <w:rPr>
          <w:rFonts w:ascii="Calibri" w:hAnsi="Calibri"/>
          <w:color w:val="auto"/>
          <w:sz w:val="20"/>
          <w:szCs w:val="24"/>
          <w:lang w:eastAsia="ar-SA"/>
        </w:rPr>
        <w:t>Ответственность за действия ответственных и иных лиц Заказчика несет Заказчик.</w:t>
      </w:r>
    </w:p>
    <w:p w14:paraId="274617C2"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3.2.5. </w:t>
      </w:r>
      <w:r w:rsidRPr="00D9521F">
        <w:rPr>
          <w:rFonts w:ascii="Calibri" w:hAnsi="Calibri"/>
          <w:sz w:val="20"/>
          <w:szCs w:val="24"/>
          <w:lang w:eastAsia="ar-SA"/>
        </w:rPr>
        <w:t>осуществлять приемку выполненных Исполнителем работ.</w:t>
      </w:r>
    </w:p>
    <w:p w14:paraId="470A2CA4"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3.2.6. </w:t>
      </w:r>
      <w:r w:rsidRPr="00D9521F">
        <w:rPr>
          <w:rFonts w:ascii="Calibri" w:hAnsi="Calibri"/>
          <w:sz w:val="20"/>
          <w:szCs w:val="24"/>
          <w:lang w:eastAsia="ar-SA"/>
        </w:rPr>
        <w:t xml:space="preserve">Произведение </w:t>
      </w:r>
      <w:proofErr w:type="spellStart"/>
      <w:r w:rsidRPr="00D9521F">
        <w:rPr>
          <w:rFonts w:ascii="Calibri" w:hAnsi="Calibri"/>
          <w:sz w:val="20"/>
          <w:szCs w:val="24"/>
          <w:lang w:eastAsia="ar-SA"/>
        </w:rPr>
        <w:t>пентеста</w:t>
      </w:r>
      <w:proofErr w:type="spellEnd"/>
      <w:r w:rsidRPr="00D9521F">
        <w:rPr>
          <w:rFonts w:ascii="Calibri" w:hAnsi="Calibri"/>
          <w:sz w:val="20"/>
          <w:szCs w:val="24"/>
          <w:lang w:eastAsia="ar-SA"/>
        </w:rPr>
        <w:t xml:space="preserve"> (сканер на уязвимость) и отправить официальном письмом</w:t>
      </w:r>
      <w:r w:rsidRPr="00D9521F">
        <w:rPr>
          <w:rFonts w:ascii="Calibri" w:hAnsi="Calibri"/>
          <w:b/>
          <w:sz w:val="20"/>
          <w:szCs w:val="24"/>
          <w:lang w:eastAsia="ar-SA"/>
        </w:rPr>
        <w:t xml:space="preserve"> </w:t>
      </w:r>
      <w:r w:rsidRPr="00D9521F">
        <w:rPr>
          <w:rFonts w:ascii="Calibri" w:hAnsi="Calibri"/>
          <w:sz w:val="20"/>
          <w:szCs w:val="24"/>
          <w:lang w:eastAsia="ar-SA"/>
        </w:rPr>
        <w:t>разработчику</w:t>
      </w:r>
    </w:p>
    <w:p w14:paraId="6C5F6E23"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3.2.7. </w:t>
      </w:r>
      <w:r w:rsidRPr="00D9521F">
        <w:rPr>
          <w:rFonts w:ascii="Calibri" w:hAnsi="Calibri"/>
          <w:sz w:val="20"/>
          <w:szCs w:val="24"/>
          <w:lang w:eastAsia="ar-SA"/>
        </w:rPr>
        <w:t xml:space="preserve">подключить SSL-сертификат; </w:t>
      </w:r>
    </w:p>
    <w:p w14:paraId="24111766"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3.2.8. </w:t>
      </w:r>
      <w:r w:rsidRPr="00D9521F">
        <w:rPr>
          <w:rFonts w:ascii="Calibri" w:hAnsi="Calibri"/>
          <w:sz w:val="20"/>
          <w:szCs w:val="24"/>
          <w:lang w:eastAsia="ar-SA"/>
        </w:rPr>
        <w:t xml:space="preserve">использовать надёжный хостинг; </w:t>
      </w:r>
    </w:p>
    <w:p w14:paraId="3EBB6013"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3.2.9. </w:t>
      </w:r>
      <w:r w:rsidRPr="00D9521F">
        <w:rPr>
          <w:rFonts w:ascii="Calibri" w:hAnsi="Calibri"/>
          <w:sz w:val="20"/>
          <w:szCs w:val="24"/>
          <w:lang w:eastAsia="ar-SA"/>
        </w:rPr>
        <w:t xml:space="preserve">обеспечить защиту от </w:t>
      </w:r>
      <w:proofErr w:type="spellStart"/>
      <w:r w:rsidRPr="00D9521F">
        <w:rPr>
          <w:rFonts w:ascii="Calibri" w:hAnsi="Calibri"/>
          <w:sz w:val="20"/>
          <w:szCs w:val="24"/>
          <w:lang w:eastAsia="ar-SA"/>
        </w:rPr>
        <w:t>DDoS</w:t>
      </w:r>
      <w:proofErr w:type="spellEnd"/>
      <w:r w:rsidRPr="00D9521F">
        <w:rPr>
          <w:rFonts w:ascii="Calibri" w:hAnsi="Calibri"/>
          <w:sz w:val="20"/>
          <w:szCs w:val="24"/>
          <w:lang w:eastAsia="ar-SA"/>
        </w:rPr>
        <w:t>-атак;</w:t>
      </w:r>
    </w:p>
    <w:p w14:paraId="35617F56"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lastRenderedPageBreak/>
        <w:t xml:space="preserve">3.2.10. </w:t>
      </w:r>
      <w:r w:rsidRPr="00D9521F">
        <w:rPr>
          <w:rFonts w:ascii="Calibri" w:hAnsi="Calibri"/>
          <w:sz w:val="20"/>
          <w:szCs w:val="24"/>
          <w:lang w:eastAsia="ar-SA"/>
        </w:rPr>
        <w:t>производить регулярное резервное копирование веб-сайта и всех важных данных и восстановление в случае инцидента;</w:t>
      </w:r>
    </w:p>
    <w:p w14:paraId="785ED630" w14:textId="77777777" w:rsidR="00D9521F" w:rsidRPr="00D9521F" w:rsidRDefault="00D9521F" w:rsidP="006662E9">
      <w:pPr>
        <w:suppressAutoHyphens/>
        <w:autoSpaceDE w:val="0"/>
        <w:spacing w:after="0" w:line="240" w:lineRule="auto"/>
        <w:ind w:left="851" w:firstLine="0"/>
        <w:outlineLvl w:val="0"/>
        <w:rPr>
          <w:rFonts w:ascii="Calibri" w:hAnsi="Calibri"/>
          <w:sz w:val="20"/>
          <w:szCs w:val="24"/>
          <w:lang w:eastAsia="ar-SA"/>
        </w:rPr>
      </w:pPr>
      <w:r w:rsidRPr="00D9521F">
        <w:rPr>
          <w:rFonts w:ascii="Calibri" w:hAnsi="Calibri"/>
          <w:b/>
          <w:sz w:val="20"/>
          <w:szCs w:val="24"/>
          <w:lang w:eastAsia="ar-SA"/>
        </w:rPr>
        <w:t xml:space="preserve">3.2.11. </w:t>
      </w:r>
      <w:r w:rsidRPr="00D9521F">
        <w:rPr>
          <w:rFonts w:ascii="Calibri" w:hAnsi="Calibri"/>
          <w:bCs/>
          <w:sz w:val="20"/>
          <w:szCs w:val="24"/>
          <w:lang w:eastAsia="ar-SA"/>
        </w:rPr>
        <w:t xml:space="preserve">После сдачи корпоративного веб сайта не реже раз в год произведение </w:t>
      </w:r>
      <w:proofErr w:type="spellStart"/>
      <w:r w:rsidRPr="00D9521F">
        <w:rPr>
          <w:rFonts w:ascii="Calibri" w:hAnsi="Calibri"/>
          <w:bCs/>
          <w:sz w:val="20"/>
          <w:szCs w:val="24"/>
          <w:lang w:eastAsia="ar-SA"/>
        </w:rPr>
        <w:t>пентеста</w:t>
      </w:r>
      <w:proofErr w:type="spellEnd"/>
      <w:r w:rsidRPr="00D9521F">
        <w:rPr>
          <w:rFonts w:ascii="Calibri" w:hAnsi="Calibri"/>
          <w:bCs/>
          <w:sz w:val="20"/>
          <w:szCs w:val="24"/>
          <w:lang w:eastAsia="ar-SA"/>
        </w:rPr>
        <w:t xml:space="preserve"> (сканер на уязвимость) и отправить отчет официальном письмом разработчику</w:t>
      </w:r>
    </w:p>
    <w:p w14:paraId="694BE85F" w14:textId="77777777" w:rsidR="00D9521F" w:rsidRPr="00D9521F" w:rsidRDefault="00D9521F" w:rsidP="001B31CC">
      <w:pPr>
        <w:numPr>
          <w:ilvl w:val="1"/>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Заказчик настоящим назначает со своей стороны ответственного менеджера </w:t>
      </w:r>
      <w:r w:rsidRPr="00D9521F">
        <w:rPr>
          <w:rFonts w:ascii="Calibri" w:hAnsi="Calibri"/>
          <w:b/>
          <w:sz w:val="20"/>
          <w:szCs w:val="24"/>
          <w:lang w:eastAsia="ar-SA"/>
        </w:rPr>
        <w:t>Timur Jurayev, AA1814177</w:t>
      </w:r>
      <w:r w:rsidRPr="00D9521F">
        <w:rPr>
          <w:rFonts w:ascii="Calibri" w:hAnsi="Calibri"/>
          <w:sz w:val="20"/>
          <w:szCs w:val="24"/>
          <w:lang w:eastAsia="ar-SA"/>
        </w:rPr>
        <w:t xml:space="preserve">, </w:t>
      </w:r>
      <w:r w:rsidRPr="00D9521F">
        <w:rPr>
          <w:rFonts w:ascii="Calibri" w:hAnsi="Calibri"/>
          <w:b/>
          <w:sz w:val="20"/>
          <w:szCs w:val="24"/>
          <w:lang w:eastAsia="ar-SA"/>
        </w:rPr>
        <w:t>Руководитель Контактного центра</w:t>
      </w:r>
      <w:r w:rsidRPr="00D9521F">
        <w:rPr>
          <w:rFonts w:ascii="Calibri" w:hAnsi="Calibri"/>
          <w:sz w:val="20"/>
          <w:szCs w:val="24"/>
          <w:lang w:eastAsia="ar-SA"/>
        </w:rPr>
        <w:t xml:space="preserve"> (Ф.И.О., должность, паспортные данные), предоставив ему следующие полномочия: </w:t>
      </w:r>
    </w:p>
    <w:p w14:paraId="201E64F2"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сбор и предоставление Информационных материалов, </w:t>
      </w:r>
    </w:p>
    <w:p w14:paraId="491368FC"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представление интересов Заказчика в согласовании рабочих вопросов. </w:t>
      </w:r>
    </w:p>
    <w:p w14:paraId="08AF79EC" w14:textId="77777777" w:rsidR="00D9521F" w:rsidRPr="00D9521F" w:rsidRDefault="00D9521F" w:rsidP="006662E9">
      <w:pPr>
        <w:suppressAutoHyphens/>
        <w:autoSpaceDE w:val="0"/>
        <w:spacing w:after="0" w:line="240" w:lineRule="auto"/>
        <w:ind w:left="720" w:firstLine="0"/>
        <w:outlineLvl w:val="0"/>
        <w:rPr>
          <w:rFonts w:ascii="Calibri" w:hAnsi="Calibri"/>
          <w:sz w:val="20"/>
          <w:szCs w:val="24"/>
          <w:lang w:eastAsia="ar-SA"/>
        </w:rPr>
      </w:pPr>
      <w:r w:rsidRPr="00D9521F">
        <w:rPr>
          <w:rFonts w:ascii="Calibri" w:hAnsi="Calibri"/>
          <w:sz w:val="20"/>
          <w:szCs w:val="24"/>
          <w:lang w:eastAsia="ar-SA"/>
        </w:rPr>
        <w:t xml:space="preserve">Настоящим Заказчик подтверждает полномочия ответственного менеджера, указанного в настоящем пункте, и право ответственного менеджера осуществлять действия, указанные в настоящем пункте, от имени Заказчика в течение срока действия настоящего Договора.    </w:t>
      </w:r>
    </w:p>
    <w:p w14:paraId="4EE4F533" w14:textId="77777777" w:rsidR="00D9521F" w:rsidRPr="00D9521F" w:rsidRDefault="00D9521F" w:rsidP="006662E9">
      <w:pPr>
        <w:suppressAutoHyphens/>
        <w:autoSpaceDE w:val="0"/>
        <w:spacing w:after="0" w:line="240" w:lineRule="auto"/>
        <w:ind w:left="720" w:firstLine="0"/>
        <w:outlineLvl w:val="0"/>
        <w:rPr>
          <w:rFonts w:ascii="Calibri" w:hAnsi="Calibri"/>
          <w:sz w:val="20"/>
          <w:szCs w:val="24"/>
          <w:lang w:eastAsia="ar-SA"/>
        </w:rPr>
      </w:pPr>
      <w:r w:rsidRPr="00D9521F">
        <w:rPr>
          <w:rFonts w:ascii="Calibri" w:hAnsi="Calibri"/>
          <w:sz w:val="20"/>
          <w:szCs w:val="24"/>
          <w:lang w:eastAsia="ar-SA"/>
        </w:rPr>
        <w:t>В случае если Заказчик осуществляет замену ответственного менеджера, он обязан уведомить об этом Исполнителя в письменной форме не позднее, чем за 2 (два) рабочих дня до даты начала осуществления полномочий, указанных в настоящем пункте, новым ответственным менеджером. Уведомление о смене ответственного менеджера должно содержать фамилию, имя и отчество нового ответственного менеджера, его должность, паспортные данные, телефон и адрес электронной почты (</w:t>
      </w:r>
      <w:r w:rsidRPr="00D9521F">
        <w:rPr>
          <w:rFonts w:ascii="Calibri" w:hAnsi="Calibri"/>
          <w:sz w:val="20"/>
          <w:szCs w:val="24"/>
          <w:lang w:val="en-US" w:eastAsia="ar-SA"/>
        </w:rPr>
        <w:t>e</w:t>
      </w:r>
      <w:r w:rsidRPr="00D9521F">
        <w:rPr>
          <w:rFonts w:ascii="Calibri" w:hAnsi="Calibri"/>
          <w:sz w:val="20"/>
          <w:szCs w:val="24"/>
          <w:lang w:eastAsia="ar-SA"/>
        </w:rPr>
        <w:t>-</w:t>
      </w:r>
      <w:r w:rsidRPr="00D9521F">
        <w:rPr>
          <w:rFonts w:ascii="Calibri" w:hAnsi="Calibri"/>
          <w:sz w:val="20"/>
          <w:szCs w:val="24"/>
          <w:lang w:val="en-US" w:eastAsia="ar-SA"/>
        </w:rPr>
        <w:t>mail</w:t>
      </w:r>
      <w:r w:rsidRPr="00D9521F">
        <w:rPr>
          <w:rFonts w:ascii="Calibri" w:hAnsi="Calibri"/>
          <w:sz w:val="20"/>
          <w:szCs w:val="24"/>
          <w:lang w:eastAsia="ar-SA"/>
        </w:rPr>
        <w:t xml:space="preserve">). </w:t>
      </w:r>
    </w:p>
    <w:p w14:paraId="409F94A5" w14:textId="77777777" w:rsidR="00D9521F" w:rsidRPr="00D9521F" w:rsidRDefault="00D9521F" w:rsidP="006662E9">
      <w:pPr>
        <w:tabs>
          <w:tab w:val="left" w:pos="720"/>
        </w:tabs>
        <w:suppressAutoHyphens/>
        <w:autoSpaceDE w:val="0"/>
        <w:spacing w:after="0" w:line="240" w:lineRule="auto"/>
        <w:ind w:left="709" w:hanging="283"/>
        <w:outlineLvl w:val="0"/>
        <w:rPr>
          <w:rFonts w:ascii="Calibri" w:hAnsi="Calibri"/>
          <w:sz w:val="20"/>
          <w:szCs w:val="24"/>
          <w:lang w:eastAsia="ar-SA"/>
        </w:rPr>
      </w:pPr>
      <w:r w:rsidRPr="00D9521F">
        <w:rPr>
          <w:rFonts w:ascii="Calibri" w:hAnsi="Calibri"/>
          <w:b/>
          <w:sz w:val="20"/>
          <w:szCs w:val="24"/>
          <w:lang w:eastAsia="ar-SA"/>
        </w:rPr>
        <w:t>3.4.</w:t>
      </w:r>
      <w:r w:rsidRPr="00D9521F">
        <w:rPr>
          <w:rFonts w:ascii="Calibri" w:hAnsi="Calibri"/>
          <w:sz w:val="20"/>
          <w:szCs w:val="24"/>
          <w:lang w:eastAsia="ar-SA"/>
        </w:rPr>
        <w:t xml:space="preserve"> </w:t>
      </w:r>
      <w:r w:rsidRPr="00D9521F">
        <w:rPr>
          <w:rFonts w:ascii="Calibri" w:hAnsi="Calibri"/>
          <w:b/>
          <w:sz w:val="20"/>
          <w:szCs w:val="24"/>
          <w:lang w:eastAsia="ar-SA"/>
        </w:rPr>
        <w:t>Публичный доступ к Сайту может быть открыт при условии подписания Сторонами Акта сдачи-приемки работ и полной оплаты Заказчиком работ Исполнителя. Все действия, связанные с регистрацией доменного имени сайта и хостинга, осуществляются самим Заказчиком.</w:t>
      </w:r>
      <w:r w:rsidRPr="00D9521F">
        <w:rPr>
          <w:rFonts w:ascii="Calibri" w:hAnsi="Calibri"/>
          <w:sz w:val="20"/>
          <w:szCs w:val="24"/>
          <w:lang w:eastAsia="ar-SA"/>
        </w:rPr>
        <w:t xml:space="preserve"> </w:t>
      </w:r>
    </w:p>
    <w:p w14:paraId="45166617" w14:textId="77777777" w:rsidR="00D9521F" w:rsidRPr="00D9521F" w:rsidRDefault="00D9521F" w:rsidP="006662E9">
      <w:pPr>
        <w:tabs>
          <w:tab w:val="left" w:pos="720"/>
        </w:tabs>
        <w:suppressAutoHyphens/>
        <w:autoSpaceDE w:val="0"/>
        <w:spacing w:after="0" w:line="240" w:lineRule="auto"/>
        <w:ind w:left="0" w:firstLine="0"/>
        <w:outlineLvl w:val="0"/>
        <w:rPr>
          <w:rFonts w:ascii="Calibri" w:hAnsi="Calibri"/>
          <w:sz w:val="20"/>
          <w:szCs w:val="24"/>
          <w:lang w:eastAsia="ar-SA"/>
        </w:rPr>
      </w:pPr>
    </w:p>
    <w:p w14:paraId="07576CA1" w14:textId="77777777" w:rsidR="00D9521F" w:rsidRPr="00D9521F" w:rsidRDefault="00D9521F" w:rsidP="001B31CC">
      <w:pPr>
        <w:numPr>
          <w:ilvl w:val="0"/>
          <w:numId w:val="131"/>
        </w:numPr>
        <w:suppressAutoHyphens/>
        <w:autoSpaceDE w:val="0"/>
        <w:spacing w:after="0" w:line="240" w:lineRule="auto"/>
        <w:outlineLvl w:val="0"/>
        <w:rPr>
          <w:rFonts w:ascii="Calibri" w:hAnsi="Calibri"/>
          <w:b/>
          <w:sz w:val="20"/>
          <w:szCs w:val="24"/>
          <w:lang w:eastAsia="ar-SA"/>
        </w:rPr>
      </w:pPr>
      <w:r w:rsidRPr="00D9521F">
        <w:rPr>
          <w:rFonts w:ascii="Calibri" w:hAnsi="Calibri"/>
          <w:sz w:val="20"/>
          <w:szCs w:val="24"/>
          <w:lang w:eastAsia="ar-SA"/>
        </w:rPr>
        <w:t xml:space="preserve"> </w:t>
      </w:r>
      <w:r w:rsidRPr="00D9521F">
        <w:rPr>
          <w:rFonts w:ascii="Calibri" w:hAnsi="Calibri"/>
          <w:b/>
          <w:sz w:val="20"/>
          <w:szCs w:val="24"/>
          <w:lang w:eastAsia="ar-SA"/>
        </w:rPr>
        <w:t>Расчеты</w:t>
      </w:r>
    </w:p>
    <w:p w14:paraId="3FEF2206" w14:textId="40A46959" w:rsidR="00D9521F" w:rsidRPr="00D9521F" w:rsidRDefault="00D9521F" w:rsidP="001B31CC">
      <w:pPr>
        <w:numPr>
          <w:ilvl w:val="1"/>
          <w:numId w:val="131"/>
        </w:numPr>
        <w:suppressAutoHyphens/>
        <w:spacing w:after="0" w:line="240" w:lineRule="auto"/>
        <w:ind w:hanging="366"/>
        <w:outlineLvl w:val="0"/>
        <w:rPr>
          <w:rFonts w:ascii="Calibri" w:hAnsi="Calibri"/>
          <w:sz w:val="20"/>
          <w:szCs w:val="24"/>
          <w:lang w:eastAsia="ar-SA"/>
        </w:rPr>
      </w:pPr>
      <w:r w:rsidRPr="00D9521F">
        <w:rPr>
          <w:rFonts w:ascii="Calibri" w:hAnsi="Calibri"/>
          <w:sz w:val="20"/>
          <w:szCs w:val="24"/>
          <w:lang w:eastAsia="ar-SA"/>
        </w:rPr>
        <w:t>Общая стоимость работ Исполнителя составляет</w:t>
      </w:r>
      <w:r w:rsidR="004C1A33" w:rsidRPr="004C1A33">
        <w:rPr>
          <w:rFonts w:ascii="Calibri" w:hAnsi="Calibri"/>
          <w:sz w:val="20"/>
          <w:szCs w:val="24"/>
          <w:lang w:eastAsia="ar-SA"/>
        </w:rPr>
        <w:t xml:space="preserve"> </w:t>
      </w:r>
      <w:r w:rsidR="006B5C58">
        <w:rPr>
          <w:rFonts w:ascii="Calibri" w:hAnsi="Calibri"/>
          <w:sz w:val="20"/>
          <w:szCs w:val="24"/>
        </w:rPr>
        <w:t>____________ С</w:t>
      </w:r>
      <w:r w:rsidRPr="00D9521F">
        <w:rPr>
          <w:rFonts w:ascii="Calibri" w:hAnsi="Calibri"/>
          <w:sz w:val="20"/>
          <w:szCs w:val="24"/>
        </w:rPr>
        <w:t xml:space="preserve">ум (без НДС, НДС с заказчика не взимается), </w:t>
      </w:r>
      <w:r w:rsidRPr="00D9521F">
        <w:rPr>
          <w:rFonts w:ascii="Calibri" w:hAnsi="Calibri"/>
          <w:sz w:val="20"/>
          <w:szCs w:val="24"/>
          <w:lang w:eastAsia="ar-SA"/>
        </w:rPr>
        <w:t xml:space="preserve">из них: </w:t>
      </w:r>
    </w:p>
    <w:p w14:paraId="53F9093C" w14:textId="1713949A" w:rsidR="00D9521F" w:rsidRPr="00D9521F" w:rsidRDefault="00D9521F" w:rsidP="001B31CC">
      <w:pPr>
        <w:numPr>
          <w:ilvl w:val="0"/>
          <w:numId w:val="136"/>
        </w:numPr>
        <w:suppressAutoHyphens/>
        <w:spacing w:after="0" w:line="240" w:lineRule="auto"/>
        <w:outlineLvl w:val="0"/>
        <w:rPr>
          <w:rFonts w:ascii="Calibri" w:hAnsi="Calibri"/>
          <w:sz w:val="20"/>
          <w:szCs w:val="24"/>
          <w:lang w:eastAsia="ar-SA"/>
        </w:rPr>
      </w:pPr>
      <w:r w:rsidRPr="00D9521F">
        <w:rPr>
          <w:rFonts w:ascii="Calibri" w:hAnsi="Calibri"/>
          <w:b/>
          <w:sz w:val="20"/>
          <w:szCs w:val="24"/>
          <w:lang w:eastAsia="ar-SA"/>
        </w:rPr>
        <w:t>1 этап</w:t>
      </w:r>
      <w:r w:rsidRPr="00D9521F">
        <w:rPr>
          <w:rFonts w:ascii="Calibri" w:hAnsi="Calibri"/>
          <w:sz w:val="20"/>
          <w:szCs w:val="24"/>
          <w:lang w:eastAsia="ar-SA"/>
        </w:rPr>
        <w:t xml:space="preserve">: стоимость работ по проведению подготовительной работы и за разработку Технического задания составляет 15% (пятнадцать </w:t>
      </w:r>
      <w:r w:rsidR="004562A2" w:rsidRPr="00D9521F">
        <w:rPr>
          <w:rFonts w:ascii="Calibri" w:hAnsi="Calibri"/>
          <w:sz w:val="20"/>
          <w:szCs w:val="24"/>
          <w:lang w:eastAsia="ar-SA"/>
        </w:rPr>
        <w:t>процентов) от</w:t>
      </w:r>
      <w:r w:rsidRPr="00D9521F">
        <w:rPr>
          <w:rFonts w:ascii="Calibri" w:hAnsi="Calibri"/>
          <w:sz w:val="20"/>
          <w:szCs w:val="24"/>
          <w:lang w:eastAsia="ar-SA"/>
        </w:rPr>
        <w:t xml:space="preserve"> общей стоимости работ по настоящему Договору, что составляет </w:t>
      </w:r>
      <w:r w:rsidR="006B5C58">
        <w:rPr>
          <w:rFonts w:ascii="Calibri" w:hAnsi="Calibri"/>
          <w:sz w:val="20"/>
          <w:szCs w:val="24"/>
          <w:lang w:eastAsia="ar-SA"/>
        </w:rPr>
        <w:t xml:space="preserve">_____________ </w:t>
      </w:r>
      <w:proofErr w:type="spellStart"/>
      <w:r w:rsidRPr="00D9521F">
        <w:rPr>
          <w:rFonts w:ascii="Calibri" w:hAnsi="Calibri"/>
          <w:sz w:val="20"/>
          <w:szCs w:val="24"/>
          <w:lang w:eastAsia="ar-SA"/>
        </w:rPr>
        <w:t>сум</w:t>
      </w:r>
      <w:proofErr w:type="spellEnd"/>
      <w:r w:rsidRPr="00D9521F">
        <w:rPr>
          <w:rFonts w:ascii="Calibri" w:hAnsi="Calibri"/>
          <w:sz w:val="20"/>
          <w:szCs w:val="24"/>
          <w:lang w:eastAsia="ar-SA"/>
        </w:rPr>
        <w:t>;</w:t>
      </w:r>
    </w:p>
    <w:p w14:paraId="13E42076" w14:textId="2D094202" w:rsidR="00D9521F" w:rsidRPr="00D9521F" w:rsidRDefault="00D9521F" w:rsidP="001B31CC">
      <w:pPr>
        <w:numPr>
          <w:ilvl w:val="0"/>
          <w:numId w:val="136"/>
        </w:numPr>
        <w:suppressAutoHyphens/>
        <w:spacing w:after="0" w:line="240" w:lineRule="auto"/>
        <w:outlineLvl w:val="0"/>
        <w:rPr>
          <w:rFonts w:ascii="Calibri" w:hAnsi="Calibri"/>
          <w:sz w:val="20"/>
          <w:szCs w:val="24"/>
          <w:lang w:eastAsia="ar-SA"/>
        </w:rPr>
      </w:pPr>
      <w:r w:rsidRPr="00D9521F">
        <w:rPr>
          <w:rFonts w:ascii="Calibri" w:hAnsi="Calibri"/>
          <w:b/>
          <w:sz w:val="20"/>
          <w:szCs w:val="24"/>
          <w:lang w:eastAsia="ar-SA"/>
        </w:rPr>
        <w:t>2 этап</w:t>
      </w:r>
      <w:r w:rsidRPr="00D9521F">
        <w:rPr>
          <w:rFonts w:ascii="Calibri" w:hAnsi="Calibri"/>
          <w:sz w:val="20"/>
          <w:szCs w:val="24"/>
          <w:lang w:eastAsia="ar-SA"/>
        </w:rPr>
        <w:t xml:space="preserve">: стоимость работ за разработку Дизайн-концепции Сайта составляет 40% (сорок процентов) от общей стоимости работ по настоящему Договору, что составляет </w:t>
      </w:r>
      <w:r w:rsidR="006B5C58">
        <w:rPr>
          <w:rFonts w:ascii="Calibri" w:hAnsi="Calibri"/>
          <w:sz w:val="20"/>
          <w:szCs w:val="24"/>
          <w:lang w:eastAsia="ar-SA"/>
        </w:rPr>
        <w:t>_______________</w:t>
      </w:r>
      <w:r w:rsidRPr="00D9521F">
        <w:rPr>
          <w:rFonts w:ascii="Calibri" w:hAnsi="Calibri"/>
          <w:sz w:val="20"/>
          <w:szCs w:val="24"/>
          <w:lang w:eastAsia="ar-SA"/>
        </w:rPr>
        <w:t xml:space="preserve"> </w:t>
      </w:r>
      <w:proofErr w:type="spellStart"/>
      <w:r w:rsidRPr="00D9521F">
        <w:rPr>
          <w:rFonts w:ascii="Calibri" w:hAnsi="Calibri"/>
          <w:sz w:val="20"/>
          <w:szCs w:val="24"/>
          <w:lang w:eastAsia="ar-SA"/>
        </w:rPr>
        <w:t>сум</w:t>
      </w:r>
      <w:proofErr w:type="spellEnd"/>
      <w:r w:rsidRPr="00D9521F">
        <w:rPr>
          <w:rFonts w:ascii="Calibri" w:hAnsi="Calibri"/>
          <w:sz w:val="20"/>
          <w:szCs w:val="24"/>
          <w:lang w:eastAsia="ar-SA"/>
        </w:rPr>
        <w:t>;</w:t>
      </w:r>
    </w:p>
    <w:p w14:paraId="31BE044B" w14:textId="3854B389" w:rsidR="00D9521F" w:rsidRPr="00D9521F" w:rsidRDefault="00D9521F" w:rsidP="001B31CC">
      <w:pPr>
        <w:numPr>
          <w:ilvl w:val="0"/>
          <w:numId w:val="136"/>
        </w:numPr>
        <w:suppressAutoHyphens/>
        <w:spacing w:after="0" w:line="240" w:lineRule="auto"/>
        <w:outlineLvl w:val="0"/>
        <w:rPr>
          <w:rFonts w:ascii="Calibri" w:hAnsi="Calibri"/>
          <w:sz w:val="20"/>
          <w:szCs w:val="24"/>
          <w:lang w:eastAsia="ar-SA"/>
        </w:rPr>
      </w:pPr>
      <w:r w:rsidRPr="00D9521F">
        <w:rPr>
          <w:rFonts w:ascii="Calibri" w:hAnsi="Calibri"/>
          <w:b/>
          <w:sz w:val="20"/>
          <w:szCs w:val="24"/>
          <w:lang w:eastAsia="ar-SA"/>
        </w:rPr>
        <w:t>3 этап</w:t>
      </w:r>
      <w:r w:rsidRPr="00D9521F">
        <w:rPr>
          <w:rFonts w:ascii="Calibri" w:hAnsi="Calibri"/>
          <w:sz w:val="20"/>
          <w:szCs w:val="24"/>
          <w:lang w:eastAsia="ar-SA"/>
        </w:rPr>
        <w:t xml:space="preserve">: стоимость работ по Сборке Сайта составляет 45% (сорок пять процентов) от общей стоимости работ по настоящему Договору, что составляет </w:t>
      </w:r>
      <w:r w:rsidR="00D90BB0">
        <w:rPr>
          <w:rFonts w:ascii="Calibri" w:hAnsi="Calibri"/>
          <w:sz w:val="20"/>
          <w:szCs w:val="24"/>
          <w:lang w:eastAsia="ar-SA"/>
        </w:rPr>
        <w:t>__________________</w:t>
      </w:r>
      <w:r w:rsidRPr="00D9521F">
        <w:rPr>
          <w:rFonts w:ascii="Calibri" w:hAnsi="Calibri"/>
          <w:sz w:val="20"/>
          <w:szCs w:val="24"/>
          <w:lang w:eastAsia="ar-SA"/>
        </w:rPr>
        <w:t>.</w:t>
      </w:r>
    </w:p>
    <w:p w14:paraId="61B77847" w14:textId="48BE273B" w:rsidR="00D9521F" w:rsidRPr="00D9521F" w:rsidRDefault="00D9521F" w:rsidP="001B31CC">
      <w:pPr>
        <w:numPr>
          <w:ilvl w:val="1"/>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Расчеты между Сторонами по договору проводятся в следующем порядке:</w:t>
      </w:r>
      <w:r w:rsidRPr="00D9521F">
        <w:rPr>
          <w:rFonts w:ascii="Calibri" w:hAnsi="Calibri"/>
          <w:sz w:val="20"/>
          <w:szCs w:val="24"/>
          <w:lang w:eastAsia="ar-SA"/>
        </w:rPr>
        <w:br/>
        <w:t>- предоплата в размере 15%</w:t>
      </w:r>
      <w:r w:rsidRPr="00D9521F">
        <w:rPr>
          <w:rFonts w:ascii="Calibri" w:hAnsi="Calibri"/>
          <w:color w:val="auto"/>
          <w:sz w:val="20"/>
          <w:szCs w:val="24"/>
          <w:lang w:eastAsia="ar-SA"/>
        </w:rPr>
        <w:t xml:space="preserve"> </w:t>
      </w:r>
      <w:proofErr w:type="spellStart"/>
      <w:r w:rsidRPr="00D9521F">
        <w:rPr>
          <w:rFonts w:ascii="Calibri" w:hAnsi="Calibri"/>
          <w:color w:val="auto"/>
          <w:sz w:val="20"/>
          <w:szCs w:val="24"/>
          <w:lang w:eastAsia="ar-SA"/>
        </w:rPr>
        <w:t>сум</w:t>
      </w:r>
      <w:proofErr w:type="spellEnd"/>
      <w:r w:rsidRPr="00D9521F">
        <w:rPr>
          <w:rFonts w:ascii="Calibri" w:hAnsi="Calibri"/>
          <w:sz w:val="20"/>
          <w:szCs w:val="24"/>
          <w:lang w:eastAsia="ar-SA"/>
        </w:rPr>
        <w:t xml:space="preserve"> от общей суммы договора, не позднее 10 (десяти) банковских дней с момента подписания Договора;</w:t>
      </w:r>
      <w:r w:rsidRPr="00D9521F">
        <w:rPr>
          <w:rFonts w:ascii="Calibri" w:hAnsi="Calibri"/>
          <w:sz w:val="20"/>
          <w:szCs w:val="24"/>
          <w:lang w:eastAsia="ar-SA"/>
        </w:rPr>
        <w:br/>
        <w:t xml:space="preserve">- оставшаяся часть суммы 85% </w:t>
      </w:r>
      <w:proofErr w:type="spellStart"/>
      <w:r w:rsidR="00D90BB0">
        <w:rPr>
          <w:rFonts w:ascii="Calibri" w:hAnsi="Calibri"/>
          <w:sz w:val="20"/>
          <w:szCs w:val="24"/>
          <w:lang w:eastAsia="ar-SA"/>
        </w:rPr>
        <w:t>с</w:t>
      </w:r>
      <w:r w:rsidRPr="00D9521F">
        <w:rPr>
          <w:rFonts w:ascii="Calibri" w:hAnsi="Calibri"/>
          <w:sz w:val="20"/>
          <w:szCs w:val="24"/>
          <w:lang w:eastAsia="ar-SA"/>
        </w:rPr>
        <w:t>ум</w:t>
      </w:r>
      <w:proofErr w:type="spellEnd"/>
      <w:r w:rsidRPr="00D9521F">
        <w:rPr>
          <w:rFonts w:ascii="Calibri" w:hAnsi="Calibri"/>
          <w:sz w:val="20"/>
          <w:szCs w:val="24"/>
          <w:lang w:eastAsia="ar-SA"/>
        </w:rPr>
        <w:t xml:space="preserve"> от стоимости Договора оплачивается в следующем порядке:</w:t>
      </w:r>
    </w:p>
    <w:p w14:paraId="568E1D20" w14:textId="77777777" w:rsidR="00D9521F" w:rsidRPr="00D9521F" w:rsidRDefault="00D9521F" w:rsidP="006662E9">
      <w:pPr>
        <w:suppressAutoHyphens/>
        <w:autoSpaceDE w:val="0"/>
        <w:spacing w:after="0" w:line="240" w:lineRule="auto"/>
        <w:ind w:left="792" w:firstLine="0"/>
        <w:outlineLvl w:val="0"/>
        <w:rPr>
          <w:rFonts w:ascii="Calibri" w:hAnsi="Calibri"/>
          <w:sz w:val="20"/>
          <w:szCs w:val="24"/>
          <w:lang w:eastAsia="ar-SA"/>
        </w:rPr>
      </w:pPr>
      <w:r w:rsidRPr="00D9521F">
        <w:rPr>
          <w:rFonts w:ascii="Calibri" w:hAnsi="Calibri"/>
          <w:sz w:val="20"/>
          <w:szCs w:val="24"/>
          <w:lang w:eastAsia="ar-SA"/>
        </w:rPr>
        <w:t xml:space="preserve">- путем предоплаты Заказчиком 50% (пятидесяти процентов) стоимости работ по каждому соответствующему этапу, указанному в п.4.1. настоящего Договора, на основании полученного от Исполнителя счета на оплату, в течение 10 (десяти) банковских дней с даты его выставления; </w:t>
      </w:r>
    </w:p>
    <w:p w14:paraId="25002C98" w14:textId="77777777" w:rsidR="00D9521F" w:rsidRPr="00D9521F" w:rsidRDefault="00D9521F" w:rsidP="006662E9">
      <w:pPr>
        <w:suppressAutoHyphens/>
        <w:autoSpaceDE w:val="0"/>
        <w:spacing w:after="0" w:line="240" w:lineRule="auto"/>
        <w:ind w:left="792" w:firstLine="0"/>
        <w:outlineLvl w:val="0"/>
        <w:rPr>
          <w:rFonts w:ascii="Calibri" w:hAnsi="Calibri"/>
          <w:sz w:val="20"/>
          <w:szCs w:val="24"/>
          <w:lang w:eastAsia="ar-SA"/>
        </w:rPr>
      </w:pPr>
      <w:r w:rsidRPr="00D9521F">
        <w:rPr>
          <w:rFonts w:ascii="Calibri" w:hAnsi="Calibri"/>
          <w:sz w:val="20"/>
          <w:szCs w:val="24"/>
          <w:lang w:eastAsia="ar-SA"/>
        </w:rPr>
        <w:t>- путем оплаты оставшейся суммы 50% (пятидесяти процентов) стоимости работ по каждому соответствующему этапу, указанному в п.4.1. настоящего Договора, оплачивается Заказчиком в течение 10 (десяти) рабочих дней после подписания Сторонами Акта сдачи-приемки работ.</w:t>
      </w:r>
    </w:p>
    <w:p w14:paraId="12BB8023" w14:textId="77777777" w:rsidR="00D9521F" w:rsidRPr="00D9521F" w:rsidRDefault="00D9521F" w:rsidP="001B31CC">
      <w:pPr>
        <w:numPr>
          <w:ilvl w:val="1"/>
          <w:numId w:val="131"/>
        </w:numPr>
        <w:suppressAutoHyphens/>
        <w:autoSpaceDE w:val="0"/>
        <w:spacing w:after="0" w:line="240" w:lineRule="auto"/>
        <w:ind w:hanging="366"/>
        <w:outlineLvl w:val="0"/>
        <w:rPr>
          <w:rFonts w:ascii="Calibri" w:hAnsi="Calibri"/>
          <w:sz w:val="20"/>
          <w:szCs w:val="24"/>
          <w:lang w:eastAsia="ar-SA"/>
        </w:rPr>
      </w:pPr>
      <w:r w:rsidRPr="00D9521F">
        <w:rPr>
          <w:rFonts w:ascii="Calibri" w:hAnsi="Calibri"/>
          <w:sz w:val="20"/>
          <w:szCs w:val="24"/>
          <w:lang w:eastAsia="ar-SA"/>
        </w:rPr>
        <w:t>Оплата производится в сумах путем перечисления денежных средств на расчетный счет Исполнителя.</w:t>
      </w:r>
    </w:p>
    <w:p w14:paraId="3E2F8C0B" w14:textId="77777777" w:rsidR="00D9521F" w:rsidRPr="00D9521F" w:rsidRDefault="00D9521F" w:rsidP="001B31CC">
      <w:pPr>
        <w:numPr>
          <w:ilvl w:val="1"/>
          <w:numId w:val="131"/>
        </w:numPr>
        <w:suppressAutoHyphens/>
        <w:autoSpaceDE w:val="0"/>
        <w:spacing w:after="0" w:line="240" w:lineRule="auto"/>
        <w:ind w:hanging="366"/>
        <w:outlineLvl w:val="0"/>
        <w:rPr>
          <w:rFonts w:ascii="Calibri" w:hAnsi="Calibri"/>
          <w:sz w:val="20"/>
          <w:szCs w:val="24"/>
          <w:lang w:eastAsia="ar-SA"/>
        </w:rPr>
      </w:pPr>
      <w:r w:rsidRPr="00D9521F">
        <w:rPr>
          <w:rFonts w:ascii="Calibri" w:hAnsi="Calibri"/>
          <w:sz w:val="20"/>
          <w:szCs w:val="24"/>
          <w:lang w:eastAsia="ar-SA"/>
        </w:rPr>
        <w:t>Обязательство Заказчика по оплате работ Исполнителя считается выполненным в момент списания денежных средств с корреспондентского счета банка Заказчика и получения Исполнителем подтверждения о перечислении средств на расчетный счет Исполнителя путем получения платежного поручения с отметкой банка.</w:t>
      </w:r>
    </w:p>
    <w:p w14:paraId="411C46DB" w14:textId="77777777" w:rsidR="00D9521F" w:rsidRPr="00D9521F" w:rsidRDefault="00D9521F" w:rsidP="001B31CC">
      <w:pPr>
        <w:numPr>
          <w:ilvl w:val="1"/>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Работы по настоящему Договору </w:t>
      </w:r>
      <w:r w:rsidRPr="00D9521F">
        <w:rPr>
          <w:rFonts w:ascii="Calibri" w:hAnsi="Calibri"/>
          <w:b/>
          <w:sz w:val="20"/>
          <w:szCs w:val="24"/>
          <w:lang w:eastAsia="ar-SA"/>
        </w:rPr>
        <w:t>НДС не облагаются</w:t>
      </w:r>
      <w:r w:rsidRPr="00D9521F">
        <w:rPr>
          <w:rFonts w:ascii="Calibri" w:hAnsi="Calibri"/>
          <w:sz w:val="20"/>
          <w:szCs w:val="24"/>
          <w:lang w:eastAsia="ar-SA"/>
        </w:rPr>
        <w:t xml:space="preserve"> </w:t>
      </w:r>
      <w:r w:rsidRPr="00D9521F">
        <w:rPr>
          <w:rFonts w:ascii="Calibri" w:hAnsi="Calibri"/>
          <w:sz w:val="20"/>
          <w:szCs w:val="24"/>
          <w:u w:val="single"/>
          <w:lang w:eastAsia="ar-SA"/>
        </w:rPr>
        <w:t>на основании</w:t>
      </w:r>
      <w:r w:rsidRPr="00D9521F">
        <w:rPr>
          <w:rFonts w:ascii="Calibri" w:hAnsi="Calibri"/>
          <w:sz w:val="20"/>
          <w:szCs w:val="24"/>
          <w:lang w:eastAsia="ar-SA"/>
        </w:rPr>
        <w:t xml:space="preserve"> </w:t>
      </w:r>
      <w:r w:rsidRPr="00D9521F">
        <w:rPr>
          <w:rFonts w:ascii="Calibri" w:hAnsi="Calibri"/>
          <w:b/>
          <w:sz w:val="20"/>
          <w:szCs w:val="24"/>
          <w:lang w:eastAsia="ar-SA"/>
        </w:rPr>
        <w:t>ПКМ № 589</w:t>
      </w:r>
      <w:r w:rsidRPr="00D9521F">
        <w:rPr>
          <w:rFonts w:ascii="Calibri" w:hAnsi="Calibri"/>
          <w:sz w:val="20"/>
          <w:szCs w:val="24"/>
          <w:lang w:eastAsia="ar-SA"/>
        </w:rPr>
        <w:t xml:space="preserve"> «О мерах по организации деятельности технологического парка программных продуктов и информационных технологий» от 15 июля 2019 г. в связи с тем, что Исполнитель является резидентом Технологического парка программных продуктов и информационных технологий.</w:t>
      </w:r>
    </w:p>
    <w:p w14:paraId="74D7169F"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7A8BD482" w14:textId="77777777" w:rsidR="00D9521F" w:rsidRPr="00D9521F" w:rsidRDefault="00D9521F" w:rsidP="001B31CC">
      <w:pPr>
        <w:numPr>
          <w:ilvl w:val="0"/>
          <w:numId w:val="131"/>
        </w:numPr>
        <w:suppressAutoHyphens/>
        <w:autoSpaceDE w:val="0"/>
        <w:spacing w:after="0" w:line="240" w:lineRule="auto"/>
        <w:outlineLvl w:val="0"/>
        <w:rPr>
          <w:rFonts w:ascii="Calibri" w:hAnsi="Calibri"/>
          <w:b/>
          <w:sz w:val="20"/>
          <w:szCs w:val="24"/>
          <w:lang w:eastAsia="ar-SA"/>
        </w:rPr>
      </w:pPr>
      <w:r w:rsidRPr="00D9521F">
        <w:rPr>
          <w:rFonts w:ascii="Calibri" w:hAnsi="Calibri"/>
          <w:b/>
          <w:sz w:val="20"/>
          <w:szCs w:val="24"/>
          <w:lang w:eastAsia="ar-SA"/>
        </w:rPr>
        <w:t>Ответственность и гарантии</w:t>
      </w:r>
    </w:p>
    <w:p w14:paraId="61647E14" w14:textId="77777777" w:rsidR="00D9521F" w:rsidRPr="00D9521F" w:rsidRDefault="00D9521F" w:rsidP="001B31CC">
      <w:pPr>
        <w:numPr>
          <w:ilvl w:val="1"/>
          <w:numId w:val="131"/>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Исполнитель гарантирует качество выполняемых работ.</w:t>
      </w:r>
    </w:p>
    <w:p w14:paraId="6745B309" w14:textId="77777777" w:rsidR="00D9521F" w:rsidRPr="00D9521F" w:rsidRDefault="00D9521F" w:rsidP="001B31CC">
      <w:pPr>
        <w:numPr>
          <w:ilvl w:val="1"/>
          <w:numId w:val="131"/>
        </w:numPr>
        <w:tabs>
          <w:tab w:val="left" w:pos="18"/>
        </w:tabs>
        <w:suppressAutoHyphens/>
        <w:autoSpaceDE w:val="0"/>
        <w:spacing w:after="0" w:line="240" w:lineRule="auto"/>
        <w:outlineLvl w:val="0"/>
        <w:rPr>
          <w:rFonts w:ascii="Calibri" w:hAnsi="Calibri"/>
          <w:color w:val="auto"/>
          <w:sz w:val="20"/>
          <w:szCs w:val="24"/>
          <w:lang w:eastAsia="ar-SA"/>
        </w:rPr>
      </w:pPr>
      <w:r w:rsidRPr="00D9521F">
        <w:rPr>
          <w:rFonts w:ascii="Calibri" w:hAnsi="Calibri"/>
          <w:sz w:val="20"/>
          <w:szCs w:val="24"/>
          <w:lang w:eastAsia="ar-SA"/>
        </w:rPr>
        <w:t>Исполнитель не несет ответственности в случае неправомерного доступа к информации Сайта лицом или лицами, не являющимися Сторонами по настоящему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некоторых и/или всех его страниц. Исполнитель не несет ответственности за содержание и качество распространяемой Заказчиком в интернете информации о товарах и услугах Заказчика и иной информации, содержащейся и распространяемой Заказчиком.</w:t>
      </w:r>
    </w:p>
    <w:p w14:paraId="77F23E14" w14:textId="77777777" w:rsidR="00D9521F" w:rsidRPr="00D9521F" w:rsidRDefault="00D9521F" w:rsidP="001B31CC">
      <w:pPr>
        <w:numPr>
          <w:ilvl w:val="1"/>
          <w:numId w:val="131"/>
        </w:numPr>
        <w:tabs>
          <w:tab w:val="left" w:pos="18"/>
        </w:tabs>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lang w:eastAsia="ar-SA"/>
        </w:rPr>
        <w:t xml:space="preserve">Заказчик гарантирует, что предоставляемые в соответствии с условиями настоящего Договора Информационные материалы, не обременены требованиями третьих лиц, что </w:t>
      </w:r>
      <w:r w:rsidRPr="00D9521F">
        <w:rPr>
          <w:rFonts w:ascii="Calibri" w:hAnsi="Calibri"/>
          <w:color w:val="auto"/>
          <w:sz w:val="20"/>
          <w:szCs w:val="24"/>
        </w:rPr>
        <w:t xml:space="preserve">Заказчик является </w:t>
      </w:r>
      <w:r w:rsidRPr="00D9521F">
        <w:rPr>
          <w:rFonts w:ascii="Calibri" w:hAnsi="Calibri"/>
          <w:color w:val="auto"/>
          <w:sz w:val="20"/>
          <w:szCs w:val="24"/>
        </w:rPr>
        <w:lastRenderedPageBreak/>
        <w:t>обладателем исключительных прав на Информационные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и/или перевод), причем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14:paraId="23446EFE" w14:textId="77777777" w:rsidR="00D9521F" w:rsidRPr="00D9521F" w:rsidRDefault="00D9521F" w:rsidP="001B31CC">
      <w:pPr>
        <w:numPr>
          <w:ilvl w:val="1"/>
          <w:numId w:val="131"/>
        </w:numPr>
        <w:tabs>
          <w:tab w:val="left" w:pos="18"/>
        </w:tabs>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rPr>
        <w:t>В случае предъявления Исполнителю претензий или исков по поводу нарушения им авторских и/или смежных прав третьих лиц в связи с использованием Информационных материалов, предоставленных Заказчиком, во исполнение условий настоящего Договора, Заказчик обязуется урегулировать такие претензии или предпринять иные необходимые действия, исключающие возникновение расходов и убытков у Исполнителя.  А в случае возникновения расходов и убытков у Исполнителя, возместить их в полном объеме.</w:t>
      </w:r>
    </w:p>
    <w:p w14:paraId="1362C524" w14:textId="77777777" w:rsidR="00D9521F" w:rsidRPr="00D9521F" w:rsidRDefault="00D9521F" w:rsidP="001B31CC">
      <w:pPr>
        <w:numPr>
          <w:ilvl w:val="1"/>
          <w:numId w:val="131"/>
        </w:numPr>
        <w:tabs>
          <w:tab w:val="left" w:pos="18"/>
        </w:tabs>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lang w:eastAsia="ar-SA"/>
        </w:rPr>
        <w:t xml:space="preserve">Заказчик, в случае нарушения им авторских и/или смежных прав Исполнителя, отвечает за каждый факт нарушения в полном объеме, предусмотренном действующим законодательством Республики Узбекистан. </w:t>
      </w:r>
    </w:p>
    <w:p w14:paraId="4F31B8C4" w14:textId="77777777" w:rsidR="00D9521F" w:rsidRPr="00D9521F" w:rsidRDefault="00D9521F" w:rsidP="001B31CC">
      <w:pPr>
        <w:numPr>
          <w:ilvl w:val="1"/>
          <w:numId w:val="131"/>
        </w:numPr>
        <w:suppressAutoHyphens/>
        <w:spacing w:after="0" w:line="240" w:lineRule="auto"/>
        <w:rPr>
          <w:rFonts w:ascii="Calibri" w:hAnsi="Calibri"/>
          <w:sz w:val="20"/>
          <w:szCs w:val="24"/>
          <w:lang w:eastAsia="ar-SA"/>
        </w:rPr>
      </w:pPr>
      <w:r w:rsidRPr="00D9521F">
        <w:rPr>
          <w:rFonts w:ascii="Calibri" w:hAnsi="Calibri"/>
          <w:sz w:val="20"/>
          <w:szCs w:val="24"/>
        </w:rPr>
        <w:t xml:space="preserve">При не предоставлении или просрочке предоставления Заказчиком Информационных материалов, необходимых Исполнителю для выполнения работ, а также в случае отказа Заказчиком подписывать Техническое задание Исполнитель вправе по своему выбору: </w:t>
      </w:r>
    </w:p>
    <w:p w14:paraId="418A0401" w14:textId="77777777" w:rsidR="00D9521F" w:rsidRPr="00D9521F" w:rsidRDefault="00D9521F" w:rsidP="001B31CC">
      <w:pPr>
        <w:numPr>
          <w:ilvl w:val="0"/>
          <w:numId w:val="135"/>
        </w:numPr>
        <w:suppressAutoHyphens/>
        <w:spacing w:after="0" w:line="240" w:lineRule="auto"/>
        <w:rPr>
          <w:rFonts w:ascii="Calibri" w:hAnsi="Calibri"/>
          <w:sz w:val="20"/>
          <w:szCs w:val="24"/>
          <w:lang w:eastAsia="ar-SA"/>
        </w:rPr>
      </w:pPr>
      <w:r w:rsidRPr="00D9521F">
        <w:rPr>
          <w:rFonts w:ascii="Calibri" w:hAnsi="Calibri"/>
          <w:sz w:val="20"/>
          <w:szCs w:val="24"/>
        </w:rPr>
        <w:t>направить в адрес Заказчика уведомление об увеличении сроков на предоставление Информационных материалов с указанием новых сроков на их предоставление или</w:t>
      </w:r>
    </w:p>
    <w:p w14:paraId="66C87B2B" w14:textId="77777777" w:rsidR="00D9521F" w:rsidRPr="00D9521F" w:rsidRDefault="00D9521F" w:rsidP="001B31CC">
      <w:pPr>
        <w:numPr>
          <w:ilvl w:val="0"/>
          <w:numId w:val="135"/>
        </w:numPr>
        <w:suppressAutoHyphens/>
        <w:spacing w:after="0" w:line="240" w:lineRule="auto"/>
        <w:rPr>
          <w:rFonts w:ascii="Calibri" w:hAnsi="Calibri"/>
          <w:sz w:val="20"/>
          <w:szCs w:val="24"/>
        </w:rPr>
      </w:pPr>
      <w:r w:rsidRPr="00D9521F">
        <w:rPr>
          <w:rFonts w:ascii="Calibri" w:hAnsi="Calibri"/>
          <w:sz w:val="20"/>
          <w:szCs w:val="24"/>
        </w:rPr>
        <w:t>осуществить действия, направленные на согласование с Заказчиком изменений условий выполнения работ по настоящему Договору, их стоимость и сроки (в случае достижения согласия между Сторонами по условиям выполнения работ в соответствии с настоящим пунктом, Стороны подписывают дополнительное соглашение к настоящему Договору) или</w:t>
      </w:r>
    </w:p>
    <w:p w14:paraId="342A1489" w14:textId="77777777" w:rsidR="00D9521F" w:rsidRPr="00D9521F" w:rsidRDefault="00D9521F" w:rsidP="001B31CC">
      <w:pPr>
        <w:numPr>
          <w:ilvl w:val="0"/>
          <w:numId w:val="135"/>
        </w:numPr>
        <w:suppressAutoHyphens/>
        <w:spacing w:after="0" w:line="240" w:lineRule="auto"/>
        <w:rPr>
          <w:rFonts w:ascii="Calibri" w:hAnsi="Calibri"/>
          <w:sz w:val="20"/>
          <w:szCs w:val="24"/>
          <w:lang w:eastAsia="ar-SA"/>
        </w:rPr>
      </w:pPr>
      <w:r w:rsidRPr="00D9521F">
        <w:rPr>
          <w:rFonts w:ascii="Calibri" w:hAnsi="Calibri"/>
          <w:sz w:val="20"/>
          <w:szCs w:val="24"/>
        </w:rPr>
        <w:t>расторгнуть настоящий Договор в одностороннем порядке, уведомив об этом Заказчика не позднее, чем за 10 (десять) календарных дней до даты предполагаемого расторжения, без возврата полученных от него денежных средств за первый этап (проведения подготовительной работы и за разработку Технического задания) и всех выполненных и принятых им этапов работ.</w:t>
      </w:r>
      <w:r w:rsidRPr="00D9521F">
        <w:rPr>
          <w:rFonts w:ascii="Arial" w:hAnsi="Arial" w:cs="Tahoma"/>
        </w:rPr>
        <w:t xml:space="preserve"> </w:t>
      </w:r>
      <w:r w:rsidRPr="00D9521F">
        <w:rPr>
          <w:rFonts w:ascii="Calibri" w:hAnsi="Calibri"/>
          <w:sz w:val="20"/>
          <w:szCs w:val="24"/>
        </w:rPr>
        <w:t xml:space="preserve">Работы по разработке Технического задания (первого этапа, составляющего 15% от общей суммы договора) считаются выполненными Исполнителем в полном соответствии с настоящим Договором, в полном объеме и принятыми Заказчиком. </w:t>
      </w:r>
    </w:p>
    <w:p w14:paraId="4D62A588" w14:textId="77777777" w:rsidR="00D9521F" w:rsidRPr="00D9521F" w:rsidRDefault="00D9521F" w:rsidP="001B31CC">
      <w:pPr>
        <w:numPr>
          <w:ilvl w:val="1"/>
          <w:numId w:val="131"/>
        </w:numPr>
        <w:suppressAutoHyphens/>
        <w:spacing w:after="0" w:line="240" w:lineRule="auto"/>
        <w:rPr>
          <w:rFonts w:ascii="Calibri" w:hAnsi="Calibri"/>
          <w:sz w:val="20"/>
          <w:szCs w:val="20"/>
          <w:lang w:eastAsia="ar-SA"/>
        </w:rPr>
      </w:pPr>
      <w:r w:rsidRPr="00D9521F">
        <w:rPr>
          <w:rFonts w:ascii="Calibri" w:hAnsi="Calibri" w:cs="Arial"/>
          <w:sz w:val="20"/>
          <w:szCs w:val="20"/>
        </w:rPr>
        <w:t xml:space="preserve">За несвоевременную оплату в сроки, указанные в пункте 4.2 настоящего Договора, Заказчик выплачивает Исполнителю пеню в размере 0,4% суммы просроченного платежа за каждый день просрочки, но не более 50% суммы просроченного платежа. За несвоевременное выполнение работ по настоящему Договору, Исполнитель выплачивает Заказчику пеню в </w:t>
      </w:r>
      <w:proofErr w:type="gramStart"/>
      <w:r w:rsidRPr="00D9521F">
        <w:rPr>
          <w:rFonts w:ascii="Calibri" w:hAnsi="Calibri" w:cs="Arial"/>
          <w:sz w:val="20"/>
          <w:szCs w:val="20"/>
        </w:rPr>
        <w:t>размере  0</w:t>
      </w:r>
      <w:proofErr w:type="gramEnd"/>
      <w:r w:rsidRPr="00D9521F">
        <w:rPr>
          <w:rFonts w:ascii="Calibri" w:hAnsi="Calibri" w:cs="Arial"/>
          <w:sz w:val="20"/>
          <w:szCs w:val="20"/>
        </w:rPr>
        <w:t>,5% стоимости невыполненных работ за каждый день просрочки, но не более 50% объема невыполненных работ.</w:t>
      </w:r>
    </w:p>
    <w:p w14:paraId="5C754379" w14:textId="77777777" w:rsidR="00D9521F" w:rsidRPr="00D9521F" w:rsidRDefault="00D9521F" w:rsidP="006662E9">
      <w:pPr>
        <w:tabs>
          <w:tab w:val="left" w:pos="18"/>
        </w:tabs>
        <w:suppressAutoHyphens/>
        <w:autoSpaceDE w:val="0"/>
        <w:spacing w:after="0" w:line="240" w:lineRule="auto"/>
        <w:ind w:left="0" w:firstLine="0"/>
        <w:outlineLvl w:val="0"/>
        <w:rPr>
          <w:rFonts w:ascii="Calibri" w:hAnsi="Calibri"/>
          <w:sz w:val="20"/>
          <w:szCs w:val="24"/>
          <w:lang w:eastAsia="ar-SA"/>
        </w:rPr>
      </w:pPr>
    </w:p>
    <w:p w14:paraId="19AA5678" w14:textId="77777777" w:rsidR="00D9521F" w:rsidRPr="00D9521F" w:rsidRDefault="00D9521F" w:rsidP="001B31CC">
      <w:pPr>
        <w:numPr>
          <w:ilvl w:val="0"/>
          <w:numId w:val="131"/>
        </w:numPr>
        <w:suppressAutoHyphens/>
        <w:autoSpaceDE w:val="0"/>
        <w:spacing w:after="0" w:line="240" w:lineRule="auto"/>
        <w:outlineLvl w:val="0"/>
        <w:rPr>
          <w:rFonts w:ascii="Calibri" w:hAnsi="Calibri"/>
          <w:b/>
          <w:sz w:val="20"/>
          <w:szCs w:val="24"/>
          <w:lang w:eastAsia="ar-SA"/>
        </w:rPr>
      </w:pPr>
      <w:r w:rsidRPr="00D9521F">
        <w:rPr>
          <w:rFonts w:ascii="Calibri" w:hAnsi="Calibri"/>
          <w:sz w:val="20"/>
          <w:szCs w:val="24"/>
          <w:lang w:eastAsia="ar-SA"/>
        </w:rPr>
        <w:t xml:space="preserve"> </w:t>
      </w:r>
      <w:r w:rsidRPr="00D9521F">
        <w:rPr>
          <w:rFonts w:ascii="Calibri" w:hAnsi="Calibri"/>
          <w:b/>
          <w:sz w:val="20"/>
          <w:szCs w:val="24"/>
          <w:lang w:eastAsia="ar-SA"/>
        </w:rPr>
        <w:t>Сдача-приемка работ</w:t>
      </w:r>
    </w:p>
    <w:p w14:paraId="36C40772" w14:textId="77777777" w:rsidR="00D9521F" w:rsidRPr="00D9521F" w:rsidRDefault="00D9521F" w:rsidP="001B31CC">
      <w:pPr>
        <w:numPr>
          <w:ilvl w:val="1"/>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Сдача работ по настоящему Договору производится Исполнителем в установленные настоящим Договором и Техническом задание сроки в следующем порядке:</w:t>
      </w:r>
    </w:p>
    <w:p w14:paraId="195E6FB1"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Разработанное Исполнителем Техническое задание предоставляется Заказчику на утверждение на бумажном носителе;</w:t>
      </w:r>
    </w:p>
    <w:p w14:paraId="56EF9385"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Дизайн-концепция Сайта предоставляется на утверждение Заказчику на бумажном </w:t>
      </w:r>
      <w:proofErr w:type="gramStart"/>
      <w:r w:rsidRPr="00D9521F">
        <w:rPr>
          <w:rFonts w:ascii="Calibri" w:hAnsi="Calibri"/>
          <w:sz w:val="20"/>
          <w:szCs w:val="24"/>
          <w:lang w:eastAsia="ar-SA"/>
        </w:rPr>
        <w:t>носителе  или</w:t>
      </w:r>
      <w:proofErr w:type="gramEnd"/>
      <w:r w:rsidRPr="00D9521F">
        <w:rPr>
          <w:rFonts w:ascii="Calibri" w:hAnsi="Calibri"/>
          <w:sz w:val="20"/>
          <w:szCs w:val="24"/>
          <w:lang w:eastAsia="ar-SA"/>
        </w:rPr>
        <w:t xml:space="preserve"> ином согласованном Сторонами в Техническом задании виде, вместе с Промежуточным Актом;</w:t>
      </w:r>
    </w:p>
    <w:p w14:paraId="3FFB3453"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Сайт передается Заказчику по Акту сдачи-приемки работ в виде копии файлового архива и </w:t>
      </w:r>
      <w:r w:rsidRPr="00D9521F">
        <w:rPr>
          <w:rFonts w:ascii="Calibri" w:hAnsi="Calibri"/>
          <w:sz w:val="20"/>
          <w:szCs w:val="24"/>
          <w:lang w:val="en-US" w:eastAsia="ar-SA"/>
        </w:rPr>
        <w:t>SQL</w:t>
      </w:r>
      <w:r w:rsidRPr="00D9521F">
        <w:rPr>
          <w:rFonts w:ascii="Calibri" w:hAnsi="Calibri"/>
          <w:sz w:val="20"/>
          <w:szCs w:val="24"/>
          <w:lang w:eastAsia="ar-SA"/>
        </w:rPr>
        <w:t>-дампа.</w:t>
      </w:r>
    </w:p>
    <w:p w14:paraId="23133A48" w14:textId="77777777" w:rsidR="00D9521F" w:rsidRPr="00D9521F" w:rsidRDefault="00D9521F" w:rsidP="001B31CC">
      <w:pPr>
        <w:numPr>
          <w:ilvl w:val="1"/>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Заказчик осуществляет приемку в следующем порядке:</w:t>
      </w:r>
    </w:p>
    <w:p w14:paraId="33AFA5BD" w14:textId="77777777" w:rsidR="00D9521F" w:rsidRPr="00D9521F" w:rsidRDefault="00D9521F" w:rsidP="006662E9">
      <w:pPr>
        <w:suppressAutoHyphens/>
        <w:autoSpaceDE w:val="0"/>
        <w:spacing w:after="0" w:line="240" w:lineRule="auto"/>
        <w:ind w:left="1418" w:firstLine="0"/>
        <w:outlineLvl w:val="0"/>
        <w:rPr>
          <w:rFonts w:ascii="Calibri" w:hAnsi="Calibri"/>
          <w:i/>
          <w:sz w:val="20"/>
          <w:szCs w:val="24"/>
          <w:lang w:eastAsia="ar-SA"/>
        </w:rPr>
      </w:pPr>
      <w:r w:rsidRPr="00D9521F">
        <w:rPr>
          <w:rFonts w:ascii="Calibri" w:hAnsi="Calibri"/>
          <w:i/>
          <w:sz w:val="20"/>
          <w:szCs w:val="24"/>
          <w:lang w:eastAsia="ar-SA"/>
        </w:rPr>
        <w:t>Приемка первого этапа:</w:t>
      </w:r>
    </w:p>
    <w:p w14:paraId="7476055F"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получая разработанное Исполнителем Техническое задание и Промежуточный Акт к нему посредством курьерской, почтовой доставки или одним из сотрудников со стороны Исполнителя лично в руки на бумажном носителе, соответственно, в 3 (трех)  экземплярах, на одной из копий Заказчик ставит отметку о его получении с указанием даты и должности лица, получившего Техническое задание, которую незамедлительно возвращает Исполнителю посредством курьерской доставки или одним из сотрудников Заказчика лично в руки; </w:t>
      </w:r>
    </w:p>
    <w:p w14:paraId="6EB8F2D0"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Заказчик утверждает Техническое задание Сайта в течение 5 (пяти) рабочих дней с даты его получения. Заказчик в те же сроки подписывает два экземпляра Технического задания и Промежуточного Акта, один из </w:t>
      </w:r>
      <w:proofErr w:type="gramStart"/>
      <w:r w:rsidRPr="00D9521F">
        <w:rPr>
          <w:rFonts w:ascii="Calibri" w:hAnsi="Calibri"/>
          <w:sz w:val="20"/>
          <w:szCs w:val="24"/>
          <w:lang w:eastAsia="ar-SA"/>
        </w:rPr>
        <w:t>которых  возвращает</w:t>
      </w:r>
      <w:proofErr w:type="gramEnd"/>
      <w:r w:rsidRPr="00D9521F">
        <w:rPr>
          <w:rFonts w:ascii="Calibri" w:hAnsi="Calibri"/>
          <w:sz w:val="20"/>
          <w:szCs w:val="24"/>
          <w:lang w:eastAsia="ar-SA"/>
        </w:rPr>
        <w:t xml:space="preserve"> Исполнителю;</w:t>
      </w:r>
    </w:p>
    <w:p w14:paraId="48480595"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в случае отказа в подписании Технического задания или Промежуточного акта Заказчик предоставляет Исполнителю мотивированный письменный отказ в их подписании;</w:t>
      </w:r>
    </w:p>
    <w:p w14:paraId="0E0AEDE3" w14:textId="77777777" w:rsidR="00D9521F" w:rsidRPr="00D9521F" w:rsidRDefault="00D9521F" w:rsidP="006662E9">
      <w:pPr>
        <w:suppressAutoHyphens/>
        <w:autoSpaceDE w:val="0"/>
        <w:spacing w:after="0" w:line="240" w:lineRule="auto"/>
        <w:ind w:left="1418" w:firstLine="0"/>
        <w:outlineLvl w:val="0"/>
        <w:rPr>
          <w:rFonts w:ascii="Calibri" w:hAnsi="Calibri"/>
          <w:i/>
          <w:sz w:val="20"/>
          <w:szCs w:val="24"/>
          <w:lang w:eastAsia="ar-SA"/>
        </w:rPr>
      </w:pPr>
      <w:r w:rsidRPr="00D9521F">
        <w:rPr>
          <w:rFonts w:ascii="Calibri" w:hAnsi="Calibri"/>
          <w:i/>
          <w:sz w:val="20"/>
          <w:szCs w:val="24"/>
          <w:lang w:eastAsia="ar-SA"/>
        </w:rPr>
        <w:t>Приемка второго этапа:</w:t>
      </w:r>
    </w:p>
    <w:p w14:paraId="5454DF40"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lastRenderedPageBreak/>
        <w:t xml:space="preserve">Дизайн-концепция Сайта передается Заказчику на бумажном носителе и </w:t>
      </w:r>
      <w:proofErr w:type="spellStart"/>
      <w:r w:rsidRPr="00D9521F">
        <w:rPr>
          <w:rFonts w:ascii="Calibri" w:hAnsi="Calibri"/>
          <w:sz w:val="20"/>
          <w:szCs w:val="24"/>
          <w:lang w:eastAsia="ar-SA"/>
        </w:rPr>
        <w:t>неперезаписываемом</w:t>
      </w:r>
      <w:proofErr w:type="spellEnd"/>
      <w:r w:rsidRPr="00D9521F">
        <w:rPr>
          <w:rFonts w:ascii="Calibri" w:hAnsi="Calibri"/>
          <w:sz w:val="20"/>
          <w:szCs w:val="24"/>
          <w:lang w:eastAsia="ar-SA"/>
        </w:rPr>
        <w:t xml:space="preserve"> носителе, в виде файлов согласованного Сторонами в Техническом задании формата, вместе с Промежуточным актом, передаваемым аналогично способу, описанному в приемке первого этапа;</w:t>
      </w:r>
    </w:p>
    <w:p w14:paraId="57058685"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Заказчик утверждает Дизайн-концепцию Сайта в течение 5 (пяти) рабочих дней с даты ее получения. Заказчик в те же сроки подписывает два экземпляра Дизайн-концепции на бумажном носителе и Промежуточного Акта, один из </w:t>
      </w:r>
      <w:proofErr w:type="gramStart"/>
      <w:r w:rsidRPr="00D9521F">
        <w:rPr>
          <w:rFonts w:ascii="Calibri" w:hAnsi="Calibri"/>
          <w:sz w:val="20"/>
          <w:szCs w:val="24"/>
          <w:lang w:eastAsia="ar-SA"/>
        </w:rPr>
        <w:t>которых  возвращает</w:t>
      </w:r>
      <w:proofErr w:type="gramEnd"/>
      <w:r w:rsidRPr="00D9521F">
        <w:rPr>
          <w:rFonts w:ascii="Calibri" w:hAnsi="Calibri"/>
          <w:sz w:val="20"/>
          <w:szCs w:val="24"/>
          <w:lang w:eastAsia="ar-SA"/>
        </w:rPr>
        <w:t xml:space="preserve"> Исполнителю;</w:t>
      </w:r>
    </w:p>
    <w:p w14:paraId="0A068837"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в случае отказа в приемке Дизайн-концепции Сайта или подписании Промежуточного акта Заказчик предоставляет Исполнителю мотивированный письменный отказ в их приемке</w:t>
      </w:r>
      <w:r w:rsidRPr="00D9521F" w:rsidDel="00671FAF">
        <w:rPr>
          <w:rFonts w:ascii="Calibri" w:hAnsi="Calibri"/>
          <w:sz w:val="20"/>
          <w:szCs w:val="24"/>
          <w:lang w:eastAsia="ar-SA"/>
        </w:rPr>
        <w:t xml:space="preserve"> </w:t>
      </w:r>
      <w:r w:rsidRPr="00D9521F">
        <w:rPr>
          <w:rFonts w:ascii="Calibri" w:hAnsi="Calibri"/>
          <w:sz w:val="20"/>
          <w:szCs w:val="24"/>
          <w:lang w:eastAsia="ar-SA"/>
        </w:rPr>
        <w:t>или подписании, соответственно;</w:t>
      </w:r>
    </w:p>
    <w:p w14:paraId="37A46F09" w14:textId="77777777" w:rsidR="00D9521F" w:rsidRPr="00D9521F" w:rsidRDefault="00D9521F" w:rsidP="006662E9">
      <w:pPr>
        <w:suppressAutoHyphens/>
        <w:autoSpaceDE w:val="0"/>
        <w:spacing w:after="0" w:line="240" w:lineRule="auto"/>
        <w:ind w:left="1418" w:firstLine="0"/>
        <w:outlineLvl w:val="0"/>
        <w:rPr>
          <w:rFonts w:ascii="Calibri" w:hAnsi="Calibri"/>
          <w:i/>
          <w:sz w:val="20"/>
          <w:szCs w:val="24"/>
          <w:lang w:eastAsia="ar-SA"/>
        </w:rPr>
      </w:pPr>
      <w:r w:rsidRPr="00D9521F">
        <w:rPr>
          <w:rFonts w:ascii="Calibri" w:hAnsi="Calibri"/>
          <w:i/>
          <w:sz w:val="20"/>
          <w:szCs w:val="24"/>
          <w:lang w:eastAsia="ar-SA"/>
        </w:rPr>
        <w:t>Приемка третьего этапа:</w:t>
      </w:r>
    </w:p>
    <w:p w14:paraId="3A4489EE"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получая Сайт вместе с 3 (тремя) копиями Акта сдачи-приемки, на одной из копий Заказчик ставит отметку о его получении с указанием даты и должности лица, получившего Акт, которую незамедлительно возвращает Исполнителю;</w:t>
      </w:r>
    </w:p>
    <w:p w14:paraId="726C4B3F"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Сайт передается Заказчику на </w:t>
      </w:r>
      <w:proofErr w:type="spellStart"/>
      <w:r w:rsidRPr="00D9521F">
        <w:rPr>
          <w:rFonts w:ascii="Calibri" w:hAnsi="Calibri"/>
          <w:sz w:val="20"/>
          <w:szCs w:val="24"/>
          <w:lang w:eastAsia="ar-SA"/>
        </w:rPr>
        <w:t>неперезаписываемом</w:t>
      </w:r>
      <w:proofErr w:type="spellEnd"/>
      <w:r w:rsidRPr="00D9521F">
        <w:rPr>
          <w:rFonts w:ascii="Calibri" w:hAnsi="Calibri"/>
          <w:sz w:val="20"/>
          <w:szCs w:val="24"/>
          <w:lang w:eastAsia="ar-SA"/>
        </w:rPr>
        <w:t xml:space="preserve"> носителе;</w:t>
      </w:r>
    </w:p>
    <w:p w14:paraId="3F8F9D48"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в течение 5 (пяти) рабочих дней с момента получения Акта сдачи-приемки Заказчик принимает работы и подписывает оставшиеся 2 (две) копии Акта сдачи-приемки, одну из которых оставляет себе, а другую возвращает Исполнителю;</w:t>
      </w:r>
    </w:p>
    <w:p w14:paraId="0391B47E" w14:textId="77777777" w:rsidR="00D9521F" w:rsidRPr="00D9521F" w:rsidRDefault="00D9521F" w:rsidP="001B31CC">
      <w:pPr>
        <w:numPr>
          <w:ilvl w:val="2"/>
          <w:numId w:val="131"/>
        </w:numPr>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в случае отказа в подписании Акта сдачи-приемки Заказчик предоставляет Исполнителю мотивированный письменный отказ в приемке работ.</w:t>
      </w:r>
    </w:p>
    <w:p w14:paraId="07C5F761" w14:textId="77777777" w:rsidR="00D9521F" w:rsidRPr="00D9521F" w:rsidRDefault="00D9521F" w:rsidP="001B31CC">
      <w:pPr>
        <w:numPr>
          <w:ilvl w:val="1"/>
          <w:numId w:val="131"/>
        </w:numPr>
        <w:tabs>
          <w:tab w:val="left" w:pos="-3780"/>
        </w:tabs>
        <w:suppressAutoHyphens/>
        <w:autoSpaceDE w:val="0"/>
        <w:spacing w:after="0" w:line="240" w:lineRule="auto"/>
        <w:outlineLvl w:val="0"/>
        <w:rPr>
          <w:rFonts w:ascii="Calibri" w:hAnsi="Calibri"/>
          <w:color w:val="auto"/>
          <w:sz w:val="20"/>
          <w:szCs w:val="20"/>
        </w:rPr>
      </w:pPr>
      <w:r w:rsidRPr="00D9521F">
        <w:rPr>
          <w:rFonts w:ascii="Calibri" w:hAnsi="Calibri"/>
          <w:color w:val="auto"/>
          <w:sz w:val="20"/>
          <w:szCs w:val="24"/>
        </w:rPr>
        <w:t xml:space="preserve">Мотивированный отказ должен содержать перечень несоответствий Технического задания условиям настоящего Договора и договоренностям </w:t>
      </w:r>
      <w:proofErr w:type="gramStart"/>
      <w:r w:rsidRPr="00D9521F">
        <w:rPr>
          <w:rFonts w:ascii="Calibri" w:hAnsi="Calibri"/>
          <w:color w:val="auto"/>
          <w:sz w:val="20"/>
          <w:szCs w:val="24"/>
        </w:rPr>
        <w:t>Сторон,  Дизайн</w:t>
      </w:r>
      <w:proofErr w:type="gramEnd"/>
      <w:r w:rsidRPr="00D9521F">
        <w:rPr>
          <w:rFonts w:ascii="Calibri" w:hAnsi="Calibri"/>
          <w:color w:val="auto"/>
          <w:sz w:val="20"/>
          <w:szCs w:val="24"/>
        </w:rPr>
        <w:t xml:space="preserve">-концепции Сайта или Сайта - настоящему Договору и Техническому заданию, а также сроки для устранения указанных недостатков. </w:t>
      </w:r>
      <w:r w:rsidRPr="00D9521F">
        <w:rPr>
          <w:rFonts w:ascii="Calibri" w:hAnsi="Calibri"/>
          <w:color w:val="auto"/>
          <w:sz w:val="20"/>
          <w:szCs w:val="20"/>
        </w:rPr>
        <w:t xml:space="preserve">Обоснованными считаются замечания, фиксирующие явное несоответствие выполненных работ требованиям Технического Задания. </w:t>
      </w:r>
      <w:r w:rsidRPr="00D9521F">
        <w:rPr>
          <w:rFonts w:ascii="Calibri" w:hAnsi="Calibri"/>
          <w:color w:val="auto"/>
          <w:sz w:val="20"/>
          <w:szCs w:val="24"/>
        </w:rPr>
        <w:t xml:space="preserve">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указанного в мотивированном отказе, или иного срока, письменно согласованного Сторонами, исправить либо переделать проделанную работу для обеспечения ее надлежащего качества условиям Технического задания и Дизайн-концепции Сайта. </w:t>
      </w:r>
    </w:p>
    <w:p w14:paraId="50B00127" w14:textId="77777777" w:rsidR="00D9521F" w:rsidRPr="00D9521F" w:rsidRDefault="00D9521F" w:rsidP="001B31CC">
      <w:pPr>
        <w:numPr>
          <w:ilvl w:val="1"/>
          <w:numId w:val="131"/>
        </w:numPr>
        <w:suppressAutoHyphens/>
        <w:spacing w:after="0" w:line="240" w:lineRule="auto"/>
        <w:rPr>
          <w:rFonts w:ascii="Calibri" w:hAnsi="Calibri"/>
          <w:sz w:val="20"/>
          <w:szCs w:val="24"/>
          <w:lang w:eastAsia="ar-SA"/>
        </w:rPr>
      </w:pPr>
      <w:r w:rsidRPr="00D9521F">
        <w:rPr>
          <w:rFonts w:ascii="Calibri" w:hAnsi="Calibri"/>
          <w:sz w:val="20"/>
          <w:szCs w:val="24"/>
        </w:rPr>
        <w:t xml:space="preserve">В случае невозвращения Заказчиком подписанного Технического задания </w:t>
      </w:r>
      <w:proofErr w:type="gramStart"/>
      <w:r w:rsidRPr="00D9521F">
        <w:rPr>
          <w:rFonts w:ascii="Calibri" w:hAnsi="Calibri"/>
          <w:sz w:val="20"/>
          <w:szCs w:val="24"/>
        </w:rPr>
        <w:t>по  истечении</w:t>
      </w:r>
      <w:proofErr w:type="gramEnd"/>
      <w:r w:rsidRPr="00D9521F">
        <w:rPr>
          <w:rFonts w:ascii="Calibri" w:hAnsi="Calibri"/>
          <w:sz w:val="20"/>
          <w:szCs w:val="24"/>
        </w:rPr>
        <w:t xml:space="preserve"> </w:t>
      </w:r>
      <w:r w:rsidRPr="00D9521F">
        <w:rPr>
          <w:rFonts w:ascii="Calibri" w:hAnsi="Calibri"/>
          <w:sz w:val="20"/>
          <w:szCs w:val="24"/>
          <w:lang w:eastAsia="ar-SA"/>
        </w:rPr>
        <w:t xml:space="preserve">5 (пяти) рабочих дней и не предоставления мотивированного отказа в такие же сроки, работы по разработке Технического задания считаются выполненными Исполнителем </w:t>
      </w:r>
      <w:r w:rsidRPr="00D9521F">
        <w:rPr>
          <w:rFonts w:ascii="Calibri" w:hAnsi="Calibri"/>
          <w:sz w:val="20"/>
          <w:szCs w:val="24"/>
        </w:rPr>
        <w:t>в полном соответствии с настоящим Договором, в полном объеме и принятыми Заказчиком.</w:t>
      </w:r>
    </w:p>
    <w:p w14:paraId="0B2928DC" w14:textId="77777777" w:rsidR="00D9521F" w:rsidRPr="00D9521F" w:rsidRDefault="00D9521F" w:rsidP="001B31CC">
      <w:pPr>
        <w:numPr>
          <w:ilvl w:val="1"/>
          <w:numId w:val="131"/>
        </w:numPr>
        <w:suppressAutoHyphens/>
        <w:spacing w:after="0" w:line="240" w:lineRule="auto"/>
        <w:rPr>
          <w:rFonts w:ascii="Calibri" w:hAnsi="Calibri"/>
          <w:sz w:val="20"/>
          <w:szCs w:val="24"/>
          <w:lang w:eastAsia="ar-SA"/>
        </w:rPr>
      </w:pPr>
      <w:r w:rsidRPr="00D9521F">
        <w:rPr>
          <w:rFonts w:ascii="Calibri" w:hAnsi="Calibri"/>
          <w:sz w:val="20"/>
          <w:szCs w:val="24"/>
          <w:lang w:eastAsia="ar-SA"/>
        </w:rPr>
        <w:t xml:space="preserve">В случае невозвращения Заказчиком подписанного Промежуточного Акта по истечении 5 (пяти) рабочих дней и не предоставления мотивированного отказа в такие же сроки, работы по соответствующему этапу считаются выполненными </w:t>
      </w:r>
      <w:r w:rsidRPr="00D9521F">
        <w:rPr>
          <w:rFonts w:ascii="Calibri" w:hAnsi="Calibri"/>
          <w:sz w:val="20"/>
          <w:szCs w:val="24"/>
        </w:rPr>
        <w:t>в полном объеме и Техническое задание или Дизайн-концепция Сайта принятым Заказчиком.</w:t>
      </w:r>
    </w:p>
    <w:p w14:paraId="451144C8" w14:textId="77777777" w:rsidR="00D9521F" w:rsidRPr="00D9521F" w:rsidRDefault="00D9521F" w:rsidP="001B31CC">
      <w:pPr>
        <w:numPr>
          <w:ilvl w:val="1"/>
          <w:numId w:val="131"/>
        </w:numPr>
        <w:tabs>
          <w:tab w:val="left" w:pos="-3780"/>
        </w:tabs>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lang w:eastAsia="ar-SA"/>
        </w:rPr>
        <w:t>В случае невозвращения Заказчиком подписанного Акта сдачи-приемки работ по истечении 5 (пяти) рабочих дней и не предоставления мотивированного отказа в такие же сроки Стороны считают Сайт принятым Заказчиком.</w:t>
      </w:r>
    </w:p>
    <w:p w14:paraId="428883B9" w14:textId="77777777" w:rsidR="00D9521F" w:rsidRPr="00D9521F" w:rsidRDefault="00D9521F" w:rsidP="001B31CC">
      <w:pPr>
        <w:numPr>
          <w:ilvl w:val="1"/>
          <w:numId w:val="131"/>
        </w:numPr>
        <w:tabs>
          <w:tab w:val="left" w:pos="-3780"/>
        </w:tabs>
        <w:suppressAutoHyphens/>
        <w:autoSpaceDE w:val="0"/>
        <w:spacing w:after="0" w:line="240" w:lineRule="auto"/>
        <w:outlineLvl w:val="0"/>
        <w:rPr>
          <w:rFonts w:ascii="Calibri" w:hAnsi="Calibri"/>
          <w:color w:val="auto"/>
          <w:sz w:val="20"/>
          <w:szCs w:val="24"/>
        </w:rPr>
      </w:pPr>
      <w:r w:rsidRPr="00D9521F">
        <w:rPr>
          <w:rFonts w:ascii="Calibri" w:hAnsi="Calibri"/>
          <w:color w:val="auto"/>
          <w:sz w:val="20"/>
          <w:szCs w:val="24"/>
        </w:rPr>
        <w:t>Несоблюдение указанных в настоящем разделе сроков и установленной настоящей статьей формы и содержания заявляемых отказов, возражений, требований или претензий, лишает Заказчика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w:t>
      </w:r>
    </w:p>
    <w:p w14:paraId="0A322C99" w14:textId="77777777" w:rsidR="00D9521F" w:rsidRPr="00D9521F" w:rsidRDefault="00D9521F" w:rsidP="006662E9">
      <w:pPr>
        <w:tabs>
          <w:tab w:val="left" w:pos="18"/>
        </w:tabs>
        <w:suppressAutoHyphens/>
        <w:autoSpaceDE w:val="0"/>
        <w:spacing w:after="0" w:line="240" w:lineRule="auto"/>
        <w:ind w:left="0" w:firstLine="0"/>
        <w:outlineLvl w:val="0"/>
        <w:rPr>
          <w:rFonts w:ascii="Calibri" w:hAnsi="Calibri"/>
          <w:color w:val="auto"/>
          <w:sz w:val="20"/>
          <w:szCs w:val="24"/>
          <w:lang w:eastAsia="ar-SA"/>
        </w:rPr>
      </w:pPr>
    </w:p>
    <w:p w14:paraId="41E59BA2" w14:textId="77777777" w:rsidR="00D9521F" w:rsidRPr="00D9521F" w:rsidRDefault="00D9521F" w:rsidP="001B31CC">
      <w:pPr>
        <w:numPr>
          <w:ilvl w:val="0"/>
          <w:numId w:val="131"/>
        </w:numPr>
        <w:suppressAutoHyphens/>
        <w:autoSpaceDE w:val="0"/>
        <w:spacing w:after="0" w:line="240" w:lineRule="auto"/>
        <w:outlineLvl w:val="0"/>
        <w:rPr>
          <w:rFonts w:ascii="Calibri" w:hAnsi="Calibri"/>
          <w:b/>
          <w:sz w:val="20"/>
          <w:szCs w:val="24"/>
          <w:lang w:eastAsia="ar-SA"/>
        </w:rPr>
      </w:pPr>
      <w:r w:rsidRPr="00D9521F">
        <w:rPr>
          <w:rFonts w:ascii="Calibri" w:hAnsi="Calibri"/>
          <w:b/>
          <w:sz w:val="20"/>
          <w:szCs w:val="24"/>
          <w:lang w:eastAsia="ar-SA"/>
        </w:rPr>
        <w:t>Интеллектуальная собственность</w:t>
      </w:r>
    </w:p>
    <w:p w14:paraId="20907C95" w14:textId="77777777"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В рамках исполнения работ по настоящему Договору Исполнителем создаются объекты интеллектуальной собственности, входящие составной частью в Сайт по настоящему Договору. </w:t>
      </w:r>
    </w:p>
    <w:p w14:paraId="620814BA" w14:textId="77777777"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Исключительными имущественными правами на объекты интеллектуальной собственности, созданные Исполнителем до момента заключения настоящего Договора и используемые для выполнения работ (средства разработчика) по настоящему Договору, обладает Исполнитель. Исключительными имущественными правами на объекты интеллектуальной собственности, предоставленные Заказчиком и используемые </w:t>
      </w:r>
      <w:r w:rsidRPr="00D9521F">
        <w:rPr>
          <w:rFonts w:ascii="Calibri" w:hAnsi="Calibri"/>
          <w:color w:val="auto"/>
          <w:sz w:val="20"/>
          <w:szCs w:val="24"/>
          <w:lang w:eastAsia="ar-SA"/>
        </w:rPr>
        <w:t>Исполнителем для выполнения работ по настоящему Договору (Информационные материалы)</w:t>
      </w:r>
      <w:r w:rsidRPr="00D9521F">
        <w:rPr>
          <w:rFonts w:ascii="Calibri" w:hAnsi="Calibri"/>
          <w:sz w:val="20"/>
          <w:szCs w:val="24"/>
          <w:lang w:eastAsia="ar-SA"/>
        </w:rPr>
        <w:t>, обладает Заказчик.</w:t>
      </w:r>
    </w:p>
    <w:p w14:paraId="6B10110A" w14:textId="77777777"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color w:val="auto"/>
          <w:sz w:val="20"/>
          <w:szCs w:val="24"/>
          <w:lang w:eastAsia="ar-SA"/>
        </w:rPr>
      </w:pPr>
      <w:r w:rsidRPr="00D9521F">
        <w:rPr>
          <w:rFonts w:ascii="Calibri" w:hAnsi="Calibri"/>
          <w:sz w:val="20"/>
          <w:szCs w:val="24"/>
          <w:lang w:eastAsia="ar-SA"/>
        </w:rPr>
        <w:t>Лицензия на использование программы для ЭВМ «1С-Битрикс: Управление сайтом» (соответствующей редакции) приобретается Заказчиком на условиях и в соответствии с отдельным лицензионным договором с правообладателем</w:t>
      </w:r>
      <w:r w:rsidRPr="00D9521F">
        <w:rPr>
          <w:rFonts w:ascii="Calibri" w:hAnsi="Calibri"/>
          <w:color w:val="auto"/>
          <w:sz w:val="20"/>
          <w:szCs w:val="24"/>
          <w:lang w:eastAsia="ar-SA"/>
        </w:rPr>
        <w:t xml:space="preserve">. В рамках данного договора не предусматривается продажа и передача лицензии </w:t>
      </w:r>
      <w:r w:rsidRPr="00D9521F">
        <w:rPr>
          <w:rFonts w:ascii="Calibri" w:hAnsi="Calibri"/>
          <w:sz w:val="20"/>
          <w:szCs w:val="24"/>
          <w:lang w:eastAsia="ar-SA"/>
        </w:rPr>
        <w:t>на использование программы для ЭВМ «1С-Битрикс: Управление сайтом» (соответствующей редакции).</w:t>
      </w:r>
    </w:p>
    <w:p w14:paraId="626A94EE" w14:textId="77777777"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i/>
          <w:color w:val="auto"/>
          <w:sz w:val="20"/>
          <w:szCs w:val="24"/>
        </w:rPr>
      </w:pPr>
      <w:r w:rsidRPr="00D9521F">
        <w:rPr>
          <w:rFonts w:ascii="Calibri" w:hAnsi="Calibri"/>
          <w:i/>
          <w:color w:val="auto"/>
          <w:sz w:val="20"/>
          <w:szCs w:val="24"/>
          <w:lang w:eastAsia="ar-SA"/>
        </w:rPr>
        <w:lastRenderedPageBreak/>
        <w:t xml:space="preserve">Исполнитель предоставляет Заказчику </w:t>
      </w:r>
      <w:r w:rsidRPr="00D9521F">
        <w:rPr>
          <w:rFonts w:ascii="Calibri" w:hAnsi="Calibri"/>
          <w:i/>
          <w:color w:val="auto"/>
          <w:sz w:val="20"/>
          <w:szCs w:val="24"/>
          <w:u w:val="single"/>
          <w:lang w:eastAsia="ar-SA"/>
        </w:rPr>
        <w:t>исключительные имущественные права</w:t>
      </w:r>
      <w:r w:rsidRPr="00D9521F">
        <w:rPr>
          <w:rFonts w:ascii="Calibri" w:hAnsi="Calibri"/>
          <w:i/>
          <w:color w:val="auto"/>
          <w:sz w:val="20"/>
          <w:szCs w:val="24"/>
          <w:lang w:eastAsia="ar-SA"/>
        </w:rPr>
        <w:t xml:space="preserve"> на перечисленные ниже </w:t>
      </w:r>
      <w:r w:rsidRPr="00D9521F">
        <w:rPr>
          <w:rFonts w:ascii="Calibri" w:hAnsi="Calibri"/>
          <w:i/>
          <w:color w:val="auto"/>
          <w:sz w:val="20"/>
          <w:szCs w:val="24"/>
        </w:rPr>
        <w:t>объекты интеллектуальной собственности, созданные Исполнителем в рамках исполнения настоящего Договора и входящие в Сайт по настоящему Договору, а именно на разработанную Дизайн-концепция Сайта главной страницы и входящую в него навигационную структуру Сайта, являющуюся неотъемлемой частью Дизайн-концепции Сайта главной страницы, а также на специально созданные для Сайта Исполнителем и входящие в состав Сайта и являющиеся его наполнением материалы (текстовые, аудиовизуальные, музыкальные с текстом или без текста, произведения живописи, графики, графические рассказы, комиксы, фотографические произведения и произведения, полученные способами, аналогичными фотографии;</w:t>
      </w:r>
      <w:r w:rsidRPr="00D9521F">
        <w:rPr>
          <w:rFonts w:ascii="Calibri" w:hAnsi="Calibri"/>
          <w:i/>
          <w:color w:val="auto"/>
          <w:sz w:val="20"/>
          <w:szCs w:val="24"/>
          <w:lang w:eastAsia="ar-SA"/>
        </w:rPr>
        <w:t xml:space="preserve"> анимационные произведения, </w:t>
      </w:r>
      <w:r w:rsidRPr="00D9521F">
        <w:rPr>
          <w:rFonts w:ascii="Calibri" w:hAnsi="Calibri"/>
          <w:i/>
          <w:color w:val="auto"/>
          <w:sz w:val="20"/>
          <w:szCs w:val="24"/>
        </w:rPr>
        <w:t>географические, геологические и другие карты, планы, эскизы и т.д.), создание которых предусмотрено настоящим Договором и/или Техническим заданием.</w:t>
      </w:r>
    </w:p>
    <w:p w14:paraId="2DE068AC" w14:textId="77777777" w:rsidR="00D9521F" w:rsidRPr="00D9521F" w:rsidRDefault="00D9521F" w:rsidP="001B31CC">
      <w:pPr>
        <w:numPr>
          <w:ilvl w:val="1"/>
          <w:numId w:val="131"/>
        </w:numPr>
        <w:suppressAutoHyphens/>
        <w:spacing w:after="0" w:line="240" w:lineRule="auto"/>
        <w:outlineLvl w:val="0"/>
        <w:rPr>
          <w:rFonts w:ascii="Calibri" w:hAnsi="Calibri"/>
          <w:color w:val="auto"/>
          <w:sz w:val="20"/>
          <w:szCs w:val="24"/>
          <w:lang w:eastAsia="ar-SA"/>
        </w:rPr>
      </w:pPr>
      <w:r w:rsidRPr="00D9521F">
        <w:rPr>
          <w:rFonts w:ascii="Calibri" w:hAnsi="Calibri"/>
          <w:color w:val="auto"/>
          <w:sz w:val="20"/>
          <w:szCs w:val="24"/>
          <w:lang w:eastAsia="ar-SA"/>
        </w:rPr>
        <w:t xml:space="preserve">При использовании самостоятельно, а </w:t>
      </w:r>
      <w:proofErr w:type="gramStart"/>
      <w:r w:rsidRPr="00D9521F">
        <w:rPr>
          <w:rFonts w:ascii="Calibri" w:hAnsi="Calibri"/>
          <w:color w:val="auto"/>
          <w:sz w:val="20"/>
          <w:szCs w:val="24"/>
          <w:lang w:eastAsia="ar-SA"/>
        </w:rPr>
        <w:t>так же</w:t>
      </w:r>
      <w:proofErr w:type="gramEnd"/>
      <w:r w:rsidRPr="00D9521F">
        <w:rPr>
          <w:rFonts w:ascii="Calibri" w:hAnsi="Calibri"/>
          <w:color w:val="auto"/>
          <w:sz w:val="20"/>
          <w:szCs w:val="24"/>
          <w:lang w:eastAsia="ar-SA"/>
        </w:rPr>
        <w:t xml:space="preserve"> при продаже или передаче иным способом Сайта третьим лицам Заказчик обязуется указывать и/или сохранять имя и логотип Исполнителя на его главной странице в соответствии с информацией, предоставленной Исполнителем в п. 7.8., п.7.9. настоящего Договора.</w:t>
      </w:r>
    </w:p>
    <w:p w14:paraId="151C4BC7" w14:textId="77777777" w:rsidR="00D9521F" w:rsidRPr="00D9521F" w:rsidRDefault="00D9521F" w:rsidP="001B31CC">
      <w:pPr>
        <w:numPr>
          <w:ilvl w:val="1"/>
          <w:numId w:val="131"/>
        </w:numPr>
        <w:suppressAutoHyphens/>
        <w:spacing w:after="0" w:line="240" w:lineRule="auto"/>
        <w:rPr>
          <w:rFonts w:ascii="Calibri" w:hAnsi="Calibri"/>
          <w:color w:val="auto"/>
          <w:sz w:val="20"/>
          <w:szCs w:val="24"/>
          <w:lang w:eastAsia="ar-SA"/>
        </w:rPr>
      </w:pPr>
      <w:r w:rsidRPr="00D9521F">
        <w:rPr>
          <w:rFonts w:ascii="Calibri" w:hAnsi="Calibri"/>
          <w:color w:val="auto"/>
          <w:sz w:val="20"/>
          <w:szCs w:val="24"/>
          <w:lang w:eastAsia="ar-SA"/>
        </w:rPr>
        <w:t xml:space="preserve">Права, указанные в пункте 7.4. настоящего </w:t>
      </w:r>
      <w:proofErr w:type="gramStart"/>
      <w:r w:rsidRPr="00D9521F">
        <w:rPr>
          <w:rFonts w:ascii="Calibri" w:hAnsi="Calibri"/>
          <w:color w:val="auto"/>
          <w:sz w:val="20"/>
          <w:szCs w:val="24"/>
          <w:lang w:eastAsia="ar-SA"/>
        </w:rPr>
        <w:t>Договора,  передаются</w:t>
      </w:r>
      <w:proofErr w:type="gramEnd"/>
      <w:r w:rsidRPr="00D9521F">
        <w:rPr>
          <w:rFonts w:ascii="Calibri" w:hAnsi="Calibri"/>
          <w:color w:val="auto"/>
          <w:sz w:val="20"/>
          <w:szCs w:val="24"/>
          <w:lang w:eastAsia="ar-SA"/>
        </w:rPr>
        <w:t xml:space="preserve"> Заказчику </w:t>
      </w:r>
      <w:r w:rsidRPr="00D9521F">
        <w:rPr>
          <w:rFonts w:ascii="Calibri" w:hAnsi="Calibri"/>
          <w:color w:val="auto"/>
          <w:sz w:val="20"/>
          <w:szCs w:val="24"/>
        </w:rPr>
        <w:t xml:space="preserve">с момента </w:t>
      </w:r>
      <w:r w:rsidRPr="00D9521F">
        <w:rPr>
          <w:rFonts w:ascii="Calibri" w:hAnsi="Calibri"/>
          <w:color w:val="auto"/>
          <w:sz w:val="20"/>
          <w:szCs w:val="24"/>
          <w:lang w:eastAsia="ar-SA"/>
        </w:rPr>
        <w:t>приемки Сторонами соответствующего этапа работ и осуществления Заказчиком полной оплаты стоимости этого этапа работ по настоящему Договору.</w:t>
      </w:r>
      <w:r w:rsidRPr="00D9521F">
        <w:rPr>
          <w:rFonts w:ascii="Calibri" w:hAnsi="Calibri"/>
          <w:color w:val="auto"/>
          <w:sz w:val="20"/>
          <w:szCs w:val="24"/>
        </w:rPr>
        <w:t xml:space="preserve"> Права считаются непереданными в случае, если Сторонами не подписан соответствующий акт сдачи-приемки работ.  </w:t>
      </w:r>
    </w:p>
    <w:p w14:paraId="7993DB18" w14:textId="77777777"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color w:val="auto"/>
          <w:sz w:val="20"/>
          <w:szCs w:val="24"/>
          <w:lang w:eastAsia="ar-SA"/>
        </w:rPr>
      </w:pPr>
      <w:r w:rsidRPr="00D9521F">
        <w:rPr>
          <w:rFonts w:ascii="Calibri" w:hAnsi="Calibri"/>
          <w:color w:val="auto"/>
          <w:sz w:val="20"/>
          <w:szCs w:val="24"/>
          <w:lang w:eastAsia="ar-SA"/>
        </w:rPr>
        <w:t xml:space="preserve">Заказчик не вправе при отсутствии у него исключительных имущественных прав на результаты работ по настоящему Договору, вносить изменения </w:t>
      </w:r>
      <w:proofErr w:type="gramStart"/>
      <w:r w:rsidRPr="00D9521F">
        <w:rPr>
          <w:rFonts w:ascii="Calibri" w:hAnsi="Calibri"/>
          <w:color w:val="auto"/>
          <w:sz w:val="20"/>
          <w:szCs w:val="24"/>
          <w:lang w:eastAsia="ar-SA"/>
        </w:rPr>
        <w:t>в  исходный</w:t>
      </w:r>
      <w:proofErr w:type="gramEnd"/>
      <w:r w:rsidRPr="00D9521F">
        <w:rPr>
          <w:rFonts w:ascii="Calibri" w:hAnsi="Calibri"/>
          <w:color w:val="auto"/>
          <w:sz w:val="20"/>
          <w:szCs w:val="24"/>
          <w:lang w:eastAsia="ar-SA"/>
        </w:rPr>
        <w:t xml:space="preserve"> код Сайта, видоизменять дизайн и навигационную структуру Сайта за исключением случаев, предусмотренных действующим законодательством Республики Узбекистан.</w:t>
      </w:r>
      <w:bookmarkStart w:id="1" w:name="_GoBack"/>
      <w:bookmarkEnd w:id="1"/>
    </w:p>
    <w:p w14:paraId="384924B3" w14:textId="2E599E98" w:rsidR="00D9521F" w:rsidRPr="00D9521F" w:rsidRDefault="00D9521F" w:rsidP="001B31CC">
      <w:pPr>
        <w:numPr>
          <w:ilvl w:val="1"/>
          <w:numId w:val="131"/>
        </w:numPr>
        <w:tabs>
          <w:tab w:val="left" w:pos="540"/>
        </w:tabs>
        <w:suppressAutoHyphens/>
        <w:autoSpaceDE w:val="0"/>
        <w:spacing w:after="0" w:line="240" w:lineRule="auto"/>
        <w:outlineLvl w:val="0"/>
        <w:rPr>
          <w:rFonts w:ascii="Calibri" w:hAnsi="Calibri"/>
          <w:color w:val="auto"/>
          <w:sz w:val="20"/>
          <w:szCs w:val="24"/>
          <w:lang w:eastAsia="ar-SA"/>
        </w:rPr>
      </w:pPr>
      <w:r w:rsidRPr="00D9521F">
        <w:rPr>
          <w:rFonts w:ascii="Calibri" w:hAnsi="Calibri"/>
          <w:color w:val="auto"/>
          <w:sz w:val="20"/>
          <w:szCs w:val="24"/>
          <w:lang w:eastAsia="ar-SA"/>
        </w:rPr>
        <w:t>На главной странице Сайта Заказчик обязуется ссылаться на Исполнителя путем проставления гипертекстовой ссылки «</w:t>
      </w:r>
      <w:r w:rsidR="00FE1300" w:rsidRPr="00FE1300">
        <w:rPr>
          <w:rFonts w:ascii="Calibri" w:hAnsi="Calibri"/>
          <w:color w:val="auto"/>
          <w:sz w:val="20"/>
          <w:szCs w:val="24"/>
          <w:lang w:eastAsia="ar-SA"/>
        </w:rPr>
        <w:t>____________</w:t>
      </w:r>
      <w:proofErr w:type="gramStart"/>
      <w:r w:rsidR="00FE1300" w:rsidRPr="00FE1300">
        <w:rPr>
          <w:rFonts w:ascii="Calibri" w:hAnsi="Calibri"/>
          <w:color w:val="auto"/>
          <w:sz w:val="20"/>
          <w:szCs w:val="24"/>
          <w:lang w:eastAsia="ar-SA"/>
        </w:rPr>
        <w:t>_</w:t>
      </w:r>
      <w:r w:rsidR="004562A2" w:rsidRPr="004562A2">
        <w:rPr>
          <w:rFonts w:ascii="Calibri" w:hAnsi="Calibri"/>
          <w:color w:val="auto"/>
          <w:sz w:val="20"/>
          <w:szCs w:val="24"/>
          <w:lang w:eastAsia="ar-SA"/>
        </w:rPr>
        <w:t xml:space="preserve"> </w:t>
      </w:r>
      <w:r w:rsidRPr="00D9521F">
        <w:rPr>
          <w:rFonts w:ascii="Calibri" w:hAnsi="Calibri"/>
          <w:color w:val="auto"/>
          <w:sz w:val="20"/>
          <w:szCs w:val="24"/>
          <w:lang w:eastAsia="ar-SA"/>
        </w:rPr>
        <w:t>»</w:t>
      </w:r>
      <w:proofErr w:type="gramEnd"/>
      <w:r w:rsidRPr="00D9521F">
        <w:rPr>
          <w:rFonts w:ascii="Calibri" w:hAnsi="Calibri"/>
          <w:color w:val="auto"/>
          <w:sz w:val="20"/>
          <w:szCs w:val="24"/>
          <w:lang w:eastAsia="ar-SA"/>
        </w:rPr>
        <w:t xml:space="preserve"> и размещения логотипа Исполнителя на весь срок действия </w:t>
      </w:r>
      <w:r w:rsidRPr="00D9521F">
        <w:rPr>
          <w:rFonts w:ascii="Calibri" w:hAnsi="Calibri"/>
          <w:color w:val="auto"/>
          <w:sz w:val="20"/>
          <w:szCs w:val="24"/>
        </w:rPr>
        <w:t>(охраны) авторских прав, предусмотренный действующим законодательством Республики Узбекистан, со всеми продлениями.</w:t>
      </w:r>
    </w:p>
    <w:p w14:paraId="6911BFF7" w14:textId="77777777" w:rsidR="00D9521F" w:rsidRPr="00D9521F" w:rsidRDefault="00D9521F" w:rsidP="006662E9">
      <w:pPr>
        <w:suppressAutoHyphens/>
        <w:snapToGrid w:val="0"/>
        <w:spacing w:after="0" w:line="240" w:lineRule="auto"/>
        <w:ind w:left="851" w:hanging="425"/>
        <w:outlineLvl w:val="0"/>
        <w:rPr>
          <w:rFonts w:ascii="Calibri" w:hAnsi="Calibri"/>
          <w:sz w:val="20"/>
          <w:szCs w:val="24"/>
          <w:lang w:eastAsia="ar-SA"/>
        </w:rPr>
      </w:pPr>
      <w:r w:rsidRPr="00D9521F">
        <w:rPr>
          <w:rFonts w:ascii="Calibri" w:hAnsi="Calibri"/>
          <w:b/>
          <w:sz w:val="20"/>
          <w:szCs w:val="24"/>
          <w:lang w:eastAsia="ar-SA"/>
        </w:rPr>
        <w:t xml:space="preserve">7.9. </w:t>
      </w:r>
      <w:r w:rsidRPr="00D9521F">
        <w:rPr>
          <w:rFonts w:ascii="Calibri" w:hAnsi="Calibri"/>
          <w:sz w:val="20"/>
          <w:szCs w:val="24"/>
          <w:lang w:eastAsia="ar-SA"/>
        </w:rPr>
        <w:t>Наравне с логотипом Исполнителя Заказчик обязуется ссылаться на страницу «Информация о сайте», содержащую: краткое описание задачи проекта; описание проекта.</w:t>
      </w:r>
    </w:p>
    <w:p w14:paraId="68FE57DF" w14:textId="77777777" w:rsidR="00D9521F" w:rsidRPr="00D9521F" w:rsidRDefault="00D9521F" w:rsidP="006662E9">
      <w:pPr>
        <w:suppressAutoHyphens/>
        <w:snapToGrid w:val="0"/>
        <w:spacing w:after="0" w:line="240" w:lineRule="auto"/>
        <w:ind w:left="851" w:hanging="425"/>
        <w:outlineLvl w:val="0"/>
        <w:rPr>
          <w:rFonts w:ascii="Calibri" w:hAnsi="Calibri"/>
          <w:sz w:val="20"/>
          <w:szCs w:val="24"/>
          <w:lang w:eastAsia="ar-SA"/>
        </w:rPr>
      </w:pPr>
      <w:r w:rsidRPr="00D9521F">
        <w:rPr>
          <w:rFonts w:ascii="Calibri" w:hAnsi="Calibri"/>
          <w:b/>
          <w:sz w:val="20"/>
          <w:szCs w:val="24"/>
          <w:lang w:eastAsia="ar-SA"/>
        </w:rPr>
        <w:t>7</w:t>
      </w:r>
      <w:r w:rsidRPr="00D9521F">
        <w:rPr>
          <w:rFonts w:ascii="Calibri" w:hAnsi="Calibri"/>
          <w:sz w:val="20"/>
          <w:szCs w:val="24"/>
          <w:lang w:eastAsia="ar-SA"/>
        </w:rPr>
        <w:t>.</w:t>
      </w:r>
      <w:r w:rsidRPr="00D9521F">
        <w:rPr>
          <w:rFonts w:ascii="Calibri" w:hAnsi="Calibri"/>
          <w:b/>
          <w:sz w:val="20"/>
          <w:szCs w:val="24"/>
          <w:lang w:eastAsia="ar-SA"/>
        </w:rPr>
        <w:t>10.</w:t>
      </w:r>
      <w:r w:rsidRPr="00D9521F">
        <w:rPr>
          <w:rFonts w:ascii="Calibri" w:hAnsi="Calibri"/>
          <w:sz w:val="20"/>
          <w:szCs w:val="24"/>
          <w:lang w:eastAsia="ar-SA"/>
        </w:rPr>
        <w:t xml:space="preserve"> В случае существенного изменения внешнего вида Сайта Заказчиком, Исполнитель вправе потребовать снятия своего логотипа и гипертекстовой ссылки, указанных в п.7.8. и п.7.9. настоящего Договора, а Заказчик обязан удовлетворить требование Исполнителя.</w:t>
      </w:r>
    </w:p>
    <w:p w14:paraId="007DEA7F" w14:textId="77777777" w:rsidR="00D9521F" w:rsidRPr="00D9521F" w:rsidRDefault="00D9521F" w:rsidP="006662E9">
      <w:pPr>
        <w:widowControl w:val="0"/>
        <w:adjustRightInd w:val="0"/>
        <w:spacing w:after="0" w:line="240" w:lineRule="auto"/>
        <w:ind w:left="851" w:hanging="425"/>
        <w:textAlignment w:val="baseline"/>
        <w:outlineLvl w:val="1"/>
        <w:rPr>
          <w:rFonts w:ascii="Calibri" w:hAnsi="Calibri"/>
          <w:sz w:val="20"/>
          <w:szCs w:val="24"/>
        </w:rPr>
      </w:pPr>
      <w:r w:rsidRPr="00D9521F">
        <w:rPr>
          <w:rFonts w:ascii="Calibri" w:hAnsi="Calibri"/>
          <w:b/>
          <w:sz w:val="20"/>
          <w:szCs w:val="24"/>
        </w:rPr>
        <w:t>7.</w:t>
      </w:r>
      <w:proofErr w:type="gramStart"/>
      <w:r w:rsidRPr="00D9521F">
        <w:rPr>
          <w:rFonts w:ascii="Calibri" w:hAnsi="Calibri"/>
          <w:b/>
          <w:sz w:val="20"/>
          <w:szCs w:val="24"/>
        </w:rPr>
        <w:t>11.</w:t>
      </w:r>
      <w:r w:rsidRPr="00D9521F">
        <w:rPr>
          <w:rFonts w:ascii="Calibri" w:hAnsi="Calibri"/>
          <w:sz w:val="20"/>
          <w:szCs w:val="24"/>
        </w:rPr>
        <w:t>Использование</w:t>
      </w:r>
      <w:proofErr w:type="gramEnd"/>
      <w:r w:rsidRPr="00D9521F">
        <w:rPr>
          <w:rFonts w:ascii="Calibri" w:hAnsi="Calibri"/>
          <w:sz w:val="20"/>
          <w:szCs w:val="24"/>
        </w:rPr>
        <w:t xml:space="preserve"> Сайта и объектов авторского и/или смежного права, созданных Исполнителем в рамках исполнения обязательств по настоящему Договору, не связанное с использованием его в интернете, возможно  без письменного согласия Исполнителя. </w:t>
      </w:r>
    </w:p>
    <w:p w14:paraId="7999AD80" w14:textId="77777777" w:rsidR="00D9521F" w:rsidRPr="00D9521F" w:rsidRDefault="00D9521F" w:rsidP="006662E9">
      <w:pPr>
        <w:suppressAutoHyphens/>
        <w:snapToGrid w:val="0"/>
        <w:spacing w:after="0" w:line="240" w:lineRule="auto"/>
        <w:ind w:left="851" w:hanging="425"/>
        <w:outlineLvl w:val="0"/>
        <w:rPr>
          <w:rFonts w:ascii="Calibri" w:hAnsi="Calibri"/>
          <w:sz w:val="20"/>
          <w:szCs w:val="24"/>
          <w:lang w:eastAsia="ar-SA"/>
        </w:rPr>
      </w:pPr>
      <w:r w:rsidRPr="00D9521F">
        <w:rPr>
          <w:rFonts w:ascii="Calibri" w:hAnsi="Calibri"/>
          <w:b/>
          <w:sz w:val="20"/>
          <w:szCs w:val="24"/>
          <w:lang w:eastAsia="ar-SA"/>
        </w:rPr>
        <w:t>7.12.</w:t>
      </w:r>
      <w:r w:rsidRPr="00D9521F">
        <w:rPr>
          <w:rFonts w:ascii="Calibri" w:hAnsi="Calibri"/>
          <w:sz w:val="20"/>
          <w:szCs w:val="24"/>
          <w:lang w:eastAsia="ar-SA"/>
        </w:rPr>
        <w:t xml:space="preserve"> Заказчик предоставляет Исполнителю право на использование имени Заказчика в официальных списках организаций, для которых Исполнитель является подрядчиком, в следующем виде ________________________, имени Заказчика в русской транскрипции в следующем виде _________________, товарного знака Заказчика в виде, зарегистрированном в соответствии с действующим законодательством Республики Узбекистан и/или в том виде, в котором данный товарный знак Заказчика размещен на Сайте Заказчика, и предоставляет Исполнителю право на анонсирование результатов по каждому этапу работ по настоящему Договору.</w:t>
      </w:r>
    </w:p>
    <w:p w14:paraId="17A1FD84" w14:textId="77777777" w:rsidR="00D9521F" w:rsidRPr="00D9521F" w:rsidRDefault="00D9521F" w:rsidP="006662E9">
      <w:pPr>
        <w:suppressAutoHyphens/>
        <w:autoSpaceDE w:val="0"/>
        <w:spacing w:after="0" w:line="240" w:lineRule="auto"/>
        <w:ind w:left="0" w:firstLine="0"/>
        <w:outlineLvl w:val="0"/>
        <w:rPr>
          <w:rFonts w:ascii="Calibri" w:hAnsi="Calibri"/>
          <w:sz w:val="20"/>
          <w:szCs w:val="24"/>
          <w:lang w:eastAsia="ar-SA"/>
        </w:rPr>
      </w:pPr>
    </w:p>
    <w:p w14:paraId="3C877344" w14:textId="77777777" w:rsidR="00D9521F" w:rsidRPr="00D9521F" w:rsidRDefault="00D9521F" w:rsidP="001B31CC">
      <w:pPr>
        <w:numPr>
          <w:ilvl w:val="0"/>
          <w:numId w:val="131"/>
        </w:numPr>
        <w:tabs>
          <w:tab w:val="left" w:pos="360"/>
        </w:tabs>
        <w:suppressAutoHyphens/>
        <w:autoSpaceDE w:val="0"/>
        <w:spacing w:after="0" w:line="240" w:lineRule="auto"/>
        <w:outlineLvl w:val="0"/>
        <w:rPr>
          <w:rFonts w:ascii="Calibri" w:hAnsi="Calibri"/>
          <w:b/>
          <w:sz w:val="20"/>
          <w:szCs w:val="24"/>
          <w:lang w:eastAsia="ar-SA"/>
        </w:rPr>
      </w:pPr>
      <w:r w:rsidRPr="00D9521F">
        <w:rPr>
          <w:rFonts w:ascii="Calibri" w:hAnsi="Calibri"/>
          <w:b/>
          <w:sz w:val="20"/>
          <w:szCs w:val="24"/>
          <w:lang w:eastAsia="ar-SA"/>
        </w:rPr>
        <w:t xml:space="preserve"> Форс-мажор</w:t>
      </w:r>
    </w:p>
    <w:p w14:paraId="335DC807" w14:textId="77777777" w:rsidR="00D9521F" w:rsidRPr="00D9521F" w:rsidRDefault="00D9521F" w:rsidP="001B31CC">
      <w:pPr>
        <w:numPr>
          <w:ilvl w:val="1"/>
          <w:numId w:val="131"/>
        </w:numPr>
        <w:suppressAutoHyphens/>
        <w:spacing w:after="0" w:line="240" w:lineRule="auto"/>
        <w:outlineLvl w:val="0"/>
        <w:rPr>
          <w:rFonts w:ascii="Calibri" w:hAnsi="Calibri"/>
          <w:sz w:val="20"/>
          <w:szCs w:val="24"/>
          <w:lang w:eastAsia="ar-SA"/>
        </w:rPr>
      </w:pPr>
      <w:r w:rsidRPr="00D9521F">
        <w:rPr>
          <w:rFonts w:ascii="Calibri" w:hAnsi="Calibri"/>
          <w:sz w:val="20"/>
          <w:szCs w:val="24"/>
          <w:lang w:eastAsia="ar-SA"/>
        </w:rPr>
        <w:t>Ни одна из Сторон не несет ответственности за полное или частичное невыполнение своих обязательств согласно настоящему Договору, если неисполнение будет являться следствием обстоятельств непреодолимой силы, таких, как наводнение, пожар, землетрясение и других стихийных бедствий, война или военные действия, действия государственных органов, возникшие для Сторон после заключения Договора и не зависящие от воли Сторон.</w:t>
      </w:r>
    </w:p>
    <w:p w14:paraId="2FCF8398" w14:textId="77777777" w:rsidR="00D9521F" w:rsidRPr="00D9521F" w:rsidRDefault="00D9521F" w:rsidP="001B31CC">
      <w:pPr>
        <w:numPr>
          <w:ilvl w:val="1"/>
          <w:numId w:val="131"/>
        </w:numPr>
        <w:suppressAutoHyphens/>
        <w:spacing w:after="0" w:line="240" w:lineRule="auto"/>
        <w:outlineLvl w:val="0"/>
        <w:rPr>
          <w:rFonts w:ascii="Calibri" w:hAnsi="Calibri"/>
          <w:sz w:val="20"/>
          <w:szCs w:val="24"/>
          <w:lang w:eastAsia="ar-SA"/>
        </w:rPr>
      </w:pPr>
      <w:r w:rsidRPr="00D9521F">
        <w:rPr>
          <w:rFonts w:ascii="Calibri" w:hAnsi="Calibri"/>
          <w:sz w:val="20"/>
          <w:szCs w:val="24"/>
          <w:lang w:eastAsia="ar-SA"/>
        </w:rPr>
        <w:t>Если такие обстоятельства непосредственно повлияли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14:paraId="46F829E5" w14:textId="77777777" w:rsidR="00D9521F" w:rsidRPr="00D9521F" w:rsidRDefault="00D9521F" w:rsidP="001B31CC">
      <w:pPr>
        <w:numPr>
          <w:ilvl w:val="1"/>
          <w:numId w:val="131"/>
        </w:numPr>
        <w:suppressAutoHyphens/>
        <w:spacing w:after="0" w:line="240" w:lineRule="auto"/>
        <w:outlineLvl w:val="0"/>
        <w:rPr>
          <w:rFonts w:ascii="Calibri" w:hAnsi="Calibri"/>
          <w:sz w:val="20"/>
          <w:szCs w:val="24"/>
          <w:lang w:eastAsia="ar-SA"/>
        </w:rPr>
      </w:pPr>
      <w:r w:rsidRPr="00D9521F">
        <w:rPr>
          <w:rFonts w:ascii="Calibri" w:hAnsi="Calibri"/>
          <w:sz w:val="20"/>
          <w:szCs w:val="24"/>
          <w:lang w:eastAsia="ar-SA"/>
        </w:rPr>
        <w:t>Сторона, которая в связи с возникновением форс-мажорных обстоятельств не может исполнить свои обязательства, обязана не позднее 15 (пятнадцати) дней с момента их наступления в письменной форме уведомить об этом другую Сторону, а также о предполагаемом сроке действия и прекращении обстоятельств непреодолимой силы.</w:t>
      </w:r>
    </w:p>
    <w:p w14:paraId="396C2190" w14:textId="77777777" w:rsidR="00D9521F" w:rsidRPr="00D9521F" w:rsidRDefault="00D9521F" w:rsidP="001B31CC">
      <w:pPr>
        <w:numPr>
          <w:ilvl w:val="1"/>
          <w:numId w:val="131"/>
        </w:numPr>
        <w:suppressAutoHyphens/>
        <w:spacing w:after="0" w:line="240" w:lineRule="auto"/>
        <w:outlineLvl w:val="0"/>
        <w:rPr>
          <w:rFonts w:ascii="Calibri" w:hAnsi="Calibri"/>
          <w:sz w:val="20"/>
          <w:szCs w:val="24"/>
          <w:lang w:eastAsia="ar-SA"/>
        </w:rPr>
      </w:pPr>
      <w:proofErr w:type="spellStart"/>
      <w:r w:rsidRPr="00D9521F">
        <w:rPr>
          <w:rFonts w:ascii="Calibri" w:hAnsi="Calibri"/>
          <w:sz w:val="20"/>
          <w:szCs w:val="24"/>
          <w:lang w:eastAsia="ar-SA"/>
        </w:rPr>
        <w:t>Неуведомление</w:t>
      </w:r>
      <w:proofErr w:type="spellEnd"/>
      <w:r w:rsidRPr="00D9521F">
        <w:rPr>
          <w:rFonts w:ascii="Calibri" w:hAnsi="Calibri"/>
          <w:sz w:val="20"/>
          <w:szCs w:val="24"/>
          <w:lang w:eastAsia="ar-SA"/>
        </w:rPr>
        <w:t xml:space="preserve"> или несвоевременное уведомление лишает соответствующую Сторону права ссылаться на обстоятельства непреодолимой силы как на основание, освобождающее от ответственности за невыполнение обязательств по настоящему Договору. Надлежащим доказательством будут служить свидетельства уполномоченных государственных органов.</w:t>
      </w:r>
    </w:p>
    <w:p w14:paraId="04507652" w14:textId="77777777" w:rsidR="00D9521F" w:rsidRPr="00D9521F" w:rsidRDefault="00D9521F" w:rsidP="001B31CC">
      <w:pPr>
        <w:numPr>
          <w:ilvl w:val="1"/>
          <w:numId w:val="131"/>
        </w:numPr>
        <w:suppressAutoHyphens/>
        <w:spacing w:after="0" w:line="240" w:lineRule="auto"/>
        <w:outlineLvl w:val="0"/>
        <w:rPr>
          <w:rFonts w:ascii="Calibri" w:hAnsi="Calibri"/>
          <w:sz w:val="20"/>
          <w:szCs w:val="24"/>
          <w:lang w:eastAsia="ar-SA"/>
        </w:rPr>
      </w:pPr>
      <w:r w:rsidRPr="00D9521F">
        <w:rPr>
          <w:rFonts w:ascii="Calibri" w:hAnsi="Calibri"/>
          <w:sz w:val="20"/>
          <w:szCs w:val="24"/>
          <w:lang w:eastAsia="ar-SA"/>
        </w:rPr>
        <w:t>Если указанные обстоятельства продлятся свыше двух месяцев, любая из Сторон вправе расторгнуть полностью или частично настоящий Договор с возвратом полученного по настоящему Договору. Убытки, возникшие вследствие таких обстоятельств, не возмещаются.</w:t>
      </w:r>
    </w:p>
    <w:p w14:paraId="1DD7D593" w14:textId="77777777" w:rsidR="00D9521F" w:rsidRPr="00D9521F" w:rsidRDefault="00D9521F" w:rsidP="006662E9">
      <w:pPr>
        <w:tabs>
          <w:tab w:val="left" w:pos="18"/>
        </w:tabs>
        <w:suppressAutoHyphens/>
        <w:autoSpaceDE w:val="0"/>
        <w:spacing w:after="0" w:line="240" w:lineRule="auto"/>
        <w:ind w:left="0" w:firstLine="0"/>
        <w:outlineLvl w:val="0"/>
        <w:rPr>
          <w:rFonts w:ascii="Calibri" w:hAnsi="Calibri"/>
          <w:sz w:val="20"/>
          <w:szCs w:val="24"/>
          <w:lang w:eastAsia="ar-SA"/>
        </w:rPr>
      </w:pPr>
    </w:p>
    <w:p w14:paraId="7C291B33" w14:textId="77777777" w:rsidR="00D9521F" w:rsidRPr="00D9521F" w:rsidRDefault="00D9521F" w:rsidP="006662E9">
      <w:pPr>
        <w:suppressAutoHyphens/>
        <w:autoSpaceDE w:val="0"/>
        <w:spacing w:after="0" w:line="240" w:lineRule="auto"/>
        <w:ind w:left="0" w:firstLine="0"/>
        <w:outlineLvl w:val="0"/>
        <w:rPr>
          <w:rFonts w:ascii="Calibri" w:hAnsi="Calibri"/>
          <w:b/>
          <w:sz w:val="20"/>
          <w:szCs w:val="24"/>
          <w:lang w:eastAsia="ar-SA"/>
        </w:rPr>
      </w:pPr>
      <w:r w:rsidRPr="00D9521F">
        <w:rPr>
          <w:rFonts w:ascii="Calibri" w:hAnsi="Calibri"/>
          <w:b/>
          <w:sz w:val="20"/>
          <w:szCs w:val="24"/>
          <w:lang w:eastAsia="ar-SA"/>
        </w:rPr>
        <w:t>9.</w:t>
      </w:r>
      <w:r w:rsidRPr="00D9521F">
        <w:rPr>
          <w:rFonts w:ascii="Calibri" w:hAnsi="Calibri"/>
          <w:sz w:val="20"/>
          <w:szCs w:val="24"/>
          <w:lang w:eastAsia="ar-SA"/>
        </w:rPr>
        <w:t xml:space="preserve"> </w:t>
      </w:r>
      <w:r w:rsidRPr="00D9521F">
        <w:rPr>
          <w:rFonts w:ascii="Calibri" w:hAnsi="Calibri"/>
          <w:b/>
          <w:sz w:val="20"/>
          <w:szCs w:val="24"/>
          <w:lang w:eastAsia="ar-SA"/>
        </w:rPr>
        <w:t>Срок действия и порядок расторжения Договора</w:t>
      </w:r>
    </w:p>
    <w:p w14:paraId="50057993" w14:textId="77777777" w:rsidR="00D9521F" w:rsidRPr="00D9521F" w:rsidRDefault="00D9521F" w:rsidP="006662E9">
      <w:pPr>
        <w:tabs>
          <w:tab w:val="left" w:pos="18"/>
        </w:tabs>
        <w:suppressAutoHyphens/>
        <w:autoSpaceDE w:val="0"/>
        <w:spacing w:after="0" w:line="240" w:lineRule="auto"/>
        <w:ind w:left="851" w:hanging="425"/>
        <w:outlineLvl w:val="0"/>
        <w:rPr>
          <w:rFonts w:ascii="Calibri" w:hAnsi="Calibri"/>
          <w:sz w:val="20"/>
          <w:szCs w:val="24"/>
          <w:lang w:eastAsia="ar-SA"/>
        </w:rPr>
      </w:pPr>
      <w:r w:rsidRPr="00D9521F">
        <w:rPr>
          <w:rFonts w:ascii="Calibri" w:hAnsi="Calibri"/>
          <w:b/>
          <w:sz w:val="20"/>
          <w:szCs w:val="24"/>
          <w:lang w:eastAsia="ar-SA"/>
        </w:rPr>
        <w:t>9.1.</w:t>
      </w:r>
      <w:r w:rsidRPr="00D9521F">
        <w:rPr>
          <w:rFonts w:ascii="Calibri" w:hAnsi="Calibri"/>
          <w:sz w:val="20"/>
          <w:szCs w:val="24"/>
          <w:lang w:eastAsia="ar-SA"/>
        </w:rPr>
        <w:t xml:space="preserve"> Настоящий Договор действует с даты его подписания, указанной в начале настоящего Договора, до полного исполнения Сторонами своих обязательств по настоящему Договору. </w:t>
      </w:r>
    </w:p>
    <w:p w14:paraId="7D15D497" w14:textId="77777777" w:rsidR="00D9521F" w:rsidRPr="00D9521F" w:rsidRDefault="00D9521F" w:rsidP="006662E9">
      <w:pPr>
        <w:spacing w:after="0" w:line="240" w:lineRule="auto"/>
        <w:ind w:left="851" w:hanging="425"/>
        <w:rPr>
          <w:rFonts w:ascii="Calibri" w:hAnsi="Calibri"/>
          <w:sz w:val="20"/>
          <w:szCs w:val="24"/>
        </w:rPr>
      </w:pPr>
      <w:r w:rsidRPr="00D9521F">
        <w:rPr>
          <w:rFonts w:ascii="Calibri" w:hAnsi="Calibri"/>
          <w:b/>
          <w:sz w:val="20"/>
          <w:szCs w:val="24"/>
        </w:rPr>
        <w:t>9.2.</w:t>
      </w:r>
      <w:r w:rsidRPr="00D9521F">
        <w:rPr>
          <w:rFonts w:ascii="Calibri" w:hAnsi="Calibri"/>
          <w:sz w:val="20"/>
          <w:szCs w:val="24"/>
        </w:rPr>
        <w:t xml:space="preserve"> Стороны настоящим соглашаются, что в случае прекращения действия настоящего Договора по любому основанию пункт 10.1. настоящего Договора будет продолжать действовать как отдельный договор между Заказчиком и Исполнителем, заключенный в день заключения настоящего Договора и выделенный из текста настоящего Договора, и что действие указанных договоренностей о конфиденциальности будет продолжаться 3 года.</w:t>
      </w:r>
    </w:p>
    <w:p w14:paraId="49899D0A" w14:textId="77777777" w:rsidR="00D9521F" w:rsidRPr="00D9521F" w:rsidRDefault="00D9521F" w:rsidP="006662E9">
      <w:pPr>
        <w:tabs>
          <w:tab w:val="left" w:pos="18"/>
        </w:tabs>
        <w:suppressAutoHyphens/>
        <w:autoSpaceDE w:val="0"/>
        <w:spacing w:after="0" w:line="240" w:lineRule="auto"/>
        <w:ind w:left="851" w:hanging="425"/>
        <w:outlineLvl w:val="0"/>
        <w:rPr>
          <w:rFonts w:ascii="Calibri" w:hAnsi="Calibri"/>
          <w:sz w:val="20"/>
          <w:szCs w:val="24"/>
          <w:lang w:eastAsia="ar-SA"/>
        </w:rPr>
      </w:pPr>
      <w:r w:rsidRPr="00D9521F">
        <w:rPr>
          <w:rFonts w:ascii="Calibri" w:hAnsi="Calibri"/>
          <w:b/>
          <w:sz w:val="20"/>
          <w:szCs w:val="24"/>
          <w:lang w:eastAsia="ar-SA"/>
        </w:rPr>
        <w:t>9.3.</w:t>
      </w:r>
      <w:r w:rsidRPr="00D9521F">
        <w:rPr>
          <w:rFonts w:ascii="Calibri" w:hAnsi="Calibri"/>
          <w:sz w:val="20"/>
          <w:szCs w:val="24"/>
          <w:lang w:eastAsia="ar-SA"/>
        </w:rPr>
        <w:t xml:space="preserve"> Стороны вправе досрочно расторгнуть настоящий Договор в порядке и на основаниях, предусмотренных настоящим Договором и действующим законодательством Республики Узбекистан.</w:t>
      </w:r>
    </w:p>
    <w:p w14:paraId="3F5A6FF6" w14:textId="77777777" w:rsidR="00D9521F" w:rsidRPr="00D9521F" w:rsidRDefault="00D9521F" w:rsidP="006662E9">
      <w:pPr>
        <w:spacing w:after="0" w:line="240" w:lineRule="auto"/>
        <w:ind w:left="851" w:hanging="425"/>
        <w:rPr>
          <w:rFonts w:ascii="Calibri" w:hAnsi="Calibri"/>
          <w:sz w:val="20"/>
          <w:szCs w:val="24"/>
        </w:rPr>
      </w:pPr>
      <w:r w:rsidRPr="00D9521F">
        <w:rPr>
          <w:rFonts w:ascii="Calibri" w:hAnsi="Calibri"/>
          <w:b/>
          <w:sz w:val="20"/>
          <w:szCs w:val="24"/>
          <w:lang w:eastAsia="ar-SA"/>
        </w:rPr>
        <w:t>9.4.</w:t>
      </w:r>
      <w:r w:rsidRPr="00D9521F">
        <w:rPr>
          <w:rFonts w:ascii="Calibri" w:hAnsi="Calibri"/>
          <w:sz w:val="20"/>
          <w:szCs w:val="24"/>
          <w:lang w:eastAsia="ar-SA"/>
        </w:rPr>
        <w:t xml:space="preserve"> В случае досрочного расторжения настоящего Договора вследствие нарушения Заказчиком обязательств по настоящему Договору или по инициативе Заказчика, Заказчик обязан уплатить Исполнителю полную стоимость выполненных Исполнителем работ до момента досрочного расторжения настоящего Договора и обязан возместить Исполнителю убытки, причиненные прекращением настоящего Договора.</w:t>
      </w:r>
      <w:r w:rsidRPr="00D9521F">
        <w:rPr>
          <w:rFonts w:ascii="Calibri" w:hAnsi="Calibri"/>
          <w:sz w:val="20"/>
          <w:szCs w:val="24"/>
        </w:rPr>
        <w:t xml:space="preserve"> Исполнитель вправе требовать досрочного расторжения договора лишь при условии полного возмещения заказчику убытков, причиненных расторжением договора, кроме случая, когда это произошло по вине заказчика.</w:t>
      </w:r>
    </w:p>
    <w:p w14:paraId="0B85F65B" w14:textId="77777777" w:rsidR="00D9521F" w:rsidRPr="00D9521F" w:rsidRDefault="00D9521F" w:rsidP="006662E9">
      <w:pPr>
        <w:spacing w:after="0" w:line="240" w:lineRule="auto"/>
        <w:ind w:left="851" w:hanging="425"/>
        <w:rPr>
          <w:rFonts w:ascii="Calibri" w:hAnsi="Calibri"/>
          <w:sz w:val="20"/>
          <w:szCs w:val="24"/>
          <w:lang w:eastAsia="ar-SA"/>
        </w:rPr>
      </w:pPr>
      <w:r w:rsidRPr="00D9521F">
        <w:rPr>
          <w:rFonts w:ascii="Calibri" w:hAnsi="Calibri"/>
          <w:b/>
          <w:sz w:val="20"/>
          <w:szCs w:val="24"/>
          <w:lang w:eastAsia="ar-SA"/>
        </w:rPr>
        <w:t>9.5.</w:t>
      </w:r>
      <w:r w:rsidRPr="00D9521F">
        <w:rPr>
          <w:rFonts w:ascii="Calibri" w:hAnsi="Calibri"/>
          <w:sz w:val="20"/>
          <w:szCs w:val="24"/>
          <w:lang w:eastAsia="ar-SA"/>
        </w:rPr>
        <w:t xml:space="preserve"> В случае досрочного расторжения настоящего Договора по основаниям, указанным в п.9.4. настоящего Договора, Заказчик обязуется оплатить стоимость всех выполненных и принятых им этапов работ в полном объеме. Стоимость выполненных Исполнителем работ по незавершенному этапу, на котором происходит расторжение Договора, рассчитывается исходя из следующей формулы: (</w:t>
      </w:r>
      <w:proofErr w:type="gramStart"/>
      <w:r w:rsidRPr="00D9521F">
        <w:rPr>
          <w:rFonts w:ascii="Calibri" w:hAnsi="Calibri"/>
          <w:sz w:val="20"/>
          <w:szCs w:val="24"/>
          <w:lang w:eastAsia="ar-SA"/>
        </w:rPr>
        <w:t>А:В</w:t>
      </w:r>
      <w:proofErr w:type="gramEnd"/>
      <w:r w:rsidRPr="00D9521F">
        <w:rPr>
          <w:rFonts w:ascii="Calibri" w:hAnsi="Calibri"/>
          <w:sz w:val="20"/>
          <w:szCs w:val="24"/>
          <w:lang w:eastAsia="ar-SA"/>
        </w:rPr>
        <w:t xml:space="preserve">) </w:t>
      </w:r>
      <w:r w:rsidRPr="00D9521F">
        <w:rPr>
          <w:rFonts w:ascii="Calibri" w:hAnsi="Calibri"/>
          <w:sz w:val="20"/>
          <w:szCs w:val="24"/>
          <w:lang w:eastAsia="ar-SA"/>
        </w:rPr>
        <w:sym w:font="Symbol" w:char="F02A"/>
      </w:r>
      <w:r w:rsidRPr="00D9521F">
        <w:rPr>
          <w:rFonts w:ascii="Calibri" w:hAnsi="Calibri"/>
          <w:sz w:val="20"/>
          <w:szCs w:val="24"/>
          <w:lang w:val="en-US" w:eastAsia="ar-SA"/>
        </w:rPr>
        <w:t>C</w:t>
      </w:r>
      <w:r w:rsidRPr="00D9521F">
        <w:rPr>
          <w:rFonts w:ascii="Calibri" w:hAnsi="Calibri"/>
          <w:sz w:val="20"/>
          <w:szCs w:val="24"/>
          <w:lang w:eastAsia="ar-SA"/>
        </w:rPr>
        <w:t xml:space="preserve">, где </w:t>
      </w:r>
    </w:p>
    <w:p w14:paraId="2D48A733" w14:textId="77777777" w:rsidR="00D9521F" w:rsidRPr="00D9521F" w:rsidRDefault="00D9521F" w:rsidP="006662E9">
      <w:pPr>
        <w:spacing w:after="0" w:line="240" w:lineRule="auto"/>
        <w:ind w:left="851" w:firstLine="0"/>
        <w:rPr>
          <w:rFonts w:ascii="Calibri" w:hAnsi="Calibri"/>
          <w:sz w:val="20"/>
          <w:szCs w:val="24"/>
          <w:lang w:eastAsia="ar-SA"/>
        </w:rPr>
      </w:pPr>
      <w:r w:rsidRPr="00D9521F">
        <w:rPr>
          <w:rFonts w:ascii="Calibri" w:hAnsi="Calibri"/>
          <w:sz w:val="20"/>
          <w:szCs w:val="24"/>
          <w:lang w:eastAsia="ar-SA"/>
        </w:rPr>
        <w:t xml:space="preserve">А - стоимость работ по незавершенному этапу, в течение которого происходит расторжение настоящего Договора, в соответствии с расчетом стоимости, указанным в п.4.1. настоящего Договора; </w:t>
      </w:r>
    </w:p>
    <w:p w14:paraId="57431476" w14:textId="77777777" w:rsidR="00D9521F" w:rsidRPr="00D9521F" w:rsidRDefault="00D9521F" w:rsidP="006662E9">
      <w:pPr>
        <w:spacing w:after="0" w:line="240" w:lineRule="auto"/>
        <w:ind w:left="851" w:firstLine="0"/>
        <w:rPr>
          <w:rFonts w:ascii="Calibri" w:hAnsi="Calibri"/>
          <w:sz w:val="20"/>
          <w:szCs w:val="24"/>
          <w:lang w:eastAsia="ar-SA"/>
        </w:rPr>
      </w:pPr>
      <w:r w:rsidRPr="00D9521F">
        <w:rPr>
          <w:rFonts w:ascii="Calibri" w:hAnsi="Calibri"/>
          <w:sz w:val="20"/>
          <w:szCs w:val="24"/>
          <w:lang w:eastAsia="ar-SA"/>
        </w:rPr>
        <w:t xml:space="preserve">В - срок выполнения работ по указанному этапу в рабочих днях, указанный в настоящем Договоре или в Техническом задании; </w:t>
      </w:r>
    </w:p>
    <w:p w14:paraId="4374D0E7" w14:textId="77777777" w:rsidR="00D9521F" w:rsidRPr="00D9521F" w:rsidRDefault="00D9521F" w:rsidP="006662E9">
      <w:pPr>
        <w:spacing w:after="0" w:line="240" w:lineRule="auto"/>
        <w:ind w:left="851" w:firstLine="0"/>
        <w:rPr>
          <w:rFonts w:ascii="Calibri" w:hAnsi="Calibri"/>
          <w:sz w:val="20"/>
          <w:szCs w:val="24"/>
          <w:lang w:eastAsia="ar-SA"/>
        </w:rPr>
      </w:pPr>
      <w:r w:rsidRPr="00D9521F">
        <w:rPr>
          <w:rFonts w:ascii="Calibri" w:hAnsi="Calibri"/>
          <w:sz w:val="20"/>
          <w:szCs w:val="24"/>
          <w:lang w:eastAsia="ar-SA"/>
        </w:rPr>
        <w:t>С - количество дней, исчисляемых с даты начала работ по указанному этапу работ.</w:t>
      </w:r>
    </w:p>
    <w:p w14:paraId="737F062E" w14:textId="77777777" w:rsidR="00D9521F" w:rsidRPr="00D9521F" w:rsidRDefault="00D9521F" w:rsidP="006662E9">
      <w:pPr>
        <w:spacing w:after="0" w:line="240" w:lineRule="auto"/>
        <w:ind w:left="851" w:hanging="425"/>
        <w:rPr>
          <w:rFonts w:ascii="Calibri" w:hAnsi="Calibri"/>
          <w:sz w:val="20"/>
          <w:szCs w:val="24"/>
          <w:lang w:eastAsia="ar-SA"/>
        </w:rPr>
      </w:pPr>
      <w:r w:rsidRPr="00D9521F">
        <w:rPr>
          <w:rFonts w:ascii="Calibri" w:hAnsi="Calibri"/>
          <w:b/>
          <w:sz w:val="20"/>
          <w:szCs w:val="24"/>
          <w:lang w:eastAsia="ar-SA"/>
        </w:rPr>
        <w:t>9.6.</w:t>
      </w:r>
      <w:r w:rsidRPr="00D9521F">
        <w:rPr>
          <w:rFonts w:ascii="Calibri" w:hAnsi="Calibri"/>
          <w:sz w:val="20"/>
          <w:szCs w:val="24"/>
          <w:lang w:eastAsia="ar-SA"/>
        </w:rPr>
        <w:t xml:space="preserve">  При возникновении между Сторонами споров, Стороны примут все меры к разрешению таких споров путем переговоров между собой.</w:t>
      </w:r>
    </w:p>
    <w:p w14:paraId="6B1D11DD" w14:textId="77777777" w:rsidR="00D9521F" w:rsidRPr="00D9521F" w:rsidRDefault="00D9521F" w:rsidP="006662E9">
      <w:pPr>
        <w:tabs>
          <w:tab w:val="left" w:pos="18"/>
        </w:tabs>
        <w:suppressAutoHyphens/>
        <w:autoSpaceDE w:val="0"/>
        <w:spacing w:after="0" w:line="240" w:lineRule="auto"/>
        <w:ind w:left="851" w:hanging="425"/>
        <w:outlineLvl w:val="0"/>
        <w:rPr>
          <w:rFonts w:ascii="Calibri" w:hAnsi="Calibri"/>
          <w:color w:val="auto"/>
          <w:sz w:val="20"/>
          <w:szCs w:val="24"/>
          <w:lang w:eastAsia="ar-SA"/>
        </w:rPr>
      </w:pPr>
      <w:r w:rsidRPr="00D9521F">
        <w:rPr>
          <w:rFonts w:ascii="Calibri" w:hAnsi="Calibri"/>
          <w:b/>
          <w:color w:val="auto"/>
          <w:sz w:val="20"/>
          <w:szCs w:val="24"/>
          <w:lang w:eastAsia="ar-SA"/>
        </w:rPr>
        <w:t>9.7.</w:t>
      </w:r>
      <w:r w:rsidRPr="00D9521F">
        <w:rPr>
          <w:rFonts w:ascii="Calibri" w:hAnsi="Calibri"/>
          <w:color w:val="auto"/>
          <w:sz w:val="20"/>
          <w:szCs w:val="24"/>
          <w:lang w:eastAsia="ar-SA"/>
        </w:rPr>
        <w:t xml:space="preserve"> При невозможности разрешения вопросов путем переговоров такие споры будут переданы на рассмотрение в Межрайонный экономический суд г. Ташкента.</w:t>
      </w:r>
    </w:p>
    <w:p w14:paraId="55432E90" w14:textId="77777777" w:rsidR="00D9521F" w:rsidRPr="00D9521F" w:rsidRDefault="00D9521F" w:rsidP="006662E9">
      <w:pPr>
        <w:tabs>
          <w:tab w:val="left" w:pos="18"/>
        </w:tabs>
        <w:suppressAutoHyphens/>
        <w:autoSpaceDE w:val="0"/>
        <w:spacing w:after="0" w:line="240" w:lineRule="auto"/>
        <w:ind w:left="0" w:firstLine="0"/>
        <w:outlineLvl w:val="0"/>
        <w:rPr>
          <w:rFonts w:ascii="Calibri" w:hAnsi="Calibri"/>
          <w:sz w:val="20"/>
          <w:szCs w:val="24"/>
          <w:lang w:eastAsia="ar-SA"/>
        </w:rPr>
      </w:pPr>
    </w:p>
    <w:p w14:paraId="0D5E3E15" w14:textId="77777777" w:rsidR="00D9521F" w:rsidRPr="00D9521F" w:rsidRDefault="00D9521F" w:rsidP="001B31CC">
      <w:pPr>
        <w:numPr>
          <w:ilvl w:val="0"/>
          <w:numId w:val="132"/>
        </w:numPr>
        <w:suppressAutoHyphens/>
        <w:autoSpaceDE w:val="0"/>
        <w:spacing w:after="0" w:line="240" w:lineRule="auto"/>
        <w:outlineLvl w:val="0"/>
        <w:rPr>
          <w:rFonts w:ascii="Calibri" w:hAnsi="Calibri"/>
          <w:b/>
          <w:sz w:val="20"/>
          <w:szCs w:val="24"/>
          <w:lang w:eastAsia="ar-SA"/>
        </w:rPr>
      </w:pPr>
      <w:r w:rsidRPr="00D9521F">
        <w:rPr>
          <w:rFonts w:ascii="Calibri" w:hAnsi="Calibri"/>
          <w:b/>
          <w:sz w:val="20"/>
          <w:szCs w:val="24"/>
          <w:lang w:eastAsia="ar-SA"/>
        </w:rPr>
        <w:t xml:space="preserve"> Иные условия</w:t>
      </w:r>
    </w:p>
    <w:p w14:paraId="73805117"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действующим законодательством Республики Узбекистан. Указанное положение не относится к общеизвестной или общедоступной информации.</w:t>
      </w:r>
    </w:p>
    <w:p w14:paraId="1CB3D8AB"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 xml:space="preserve">Любые изменения и дополнения к настоящему </w:t>
      </w:r>
      <w:proofErr w:type="gramStart"/>
      <w:r w:rsidRPr="00D9521F">
        <w:rPr>
          <w:rFonts w:ascii="Calibri" w:hAnsi="Calibri"/>
          <w:sz w:val="20"/>
          <w:szCs w:val="24"/>
        </w:rPr>
        <w:t>Договору  действительны</w:t>
      </w:r>
      <w:proofErr w:type="gramEnd"/>
      <w:r w:rsidRPr="00D9521F">
        <w:rPr>
          <w:rFonts w:ascii="Calibri" w:hAnsi="Calibri"/>
          <w:sz w:val="20"/>
          <w:szCs w:val="24"/>
        </w:rPr>
        <w:t xml:space="preserve"> лишь в случае их письменного оформления с указанием даты и подписями  уполномоченных представителей Сторон, скрепленные печатями Сторон.</w:t>
      </w:r>
    </w:p>
    <w:p w14:paraId="3A8BCE98"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color w:val="auto"/>
          <w:sz w:val="20"/>
          <w:szCs w:val="24"/>
          <w:lang w:eastAsia="ar-SA"/>
        </w:rPr>
      </w:pPr>
      <w:r w:rsidRPr="00D9521F">
        <w:rPr>
          <w:rFonts w:ascii="Calibri" w:hAnsi="Calibri"/>
          <w:color w:val="auto"/>
          <w:sz w:val="20"/>
          <w:szCs w:val="24"/>
        </w:rPr>
        <w:t xml:space="preserve">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корреспонденции, по электронной почте, факсу или с курьером, как будет сочтено целесообразным.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 </w:t>
      </w:r>
      <w:r w:rsidRPr="00D9521F">
        <w:rPr>
          <w:rFonts w:ascii="Calibri" w:hAnsi="Calibri"/>
          <w:color w:val="auto"/>
          <w:sz w:val="20"/>
          <w:szCs w:val="24"/>
          <w:lang w:eastAsia="ar-SA"/>
        </w:rPr>
        <w:t>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14:paraId="20817915"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При изменении юридического статуса, адреса, банковского счета Сторона, у которой произошли такие изменения, обязана уведомить другую Сторону в течение 5 (пяти) календарных дней с даты такого изменения письменно, по факсу, с курьером или заказным письмом </w:t>
      </w:r>
      <w:proofErr w:type="gramStart"/>
      <w:r w:rsidRPr="00D9521F">
        <w:rPr>
          <w:rFonts w:ascii="Calibri" w:hAnsi="Calibri"/>
          <w:sz w:val="20"/>
          <w:szCs w:val="24"/>
          <w:lang w:eastAsia="ar-SA"/>
        </w:rPr>
        <w:t>с  уведомлением</w:t>
      </w:r>
      <w:proofErr w:type="gramEnd"/>
      <w:r w:rsidRPr="00D9521F">
        <w:rPr>
          <w:rFonts w:ascii="Calibri" w:hAnsi="Calibri"/>
          <w:sz w:val="20"/>
          <w:szCs w:val="24"/>
          <w:lang w:eastAsia="ar-SA"/>
        </w:rPr>
        <w:t xml:space="preserve"> о вручении. До получения такого уведомления все операции, сделанные по прежним реквизитам, считаются надлежаще выполненными.</w:t>
      </w:r>
    </w:p>
    <w:p w14:paraId="220EE8A2"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С даты вступления в силу настоящий Договор прекращает любые соглашения по предмету настоящего Договора или аналогичные ему (включая предшествующую заключению настоящего Договора переписку по его предмету), имеющие место между Сторонами.</w:t>
      </w:r>
    </w:p>
    <w:p w14:paraId="30FF45B3"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В настоящем Договоре, если иное прямо не следует из контекста:</w:t>
      </w:r>
    </w:p>
    <w:p w14:paraId="4C21BC5E" w14:textId="77777777" w:rsidR="00D9521F" w:rsidRPr="00D9521F" w:rsidRDefault="00D9521F" w:rsidP="001B31CC">
      <w:pPr>
        <w:numPr>
          <w:ilvl w:val="2"/>
          <w:numId w:val="132"/>
        </w:numPr>
        <w:suppressAutoHyphens/>
        <w:spacing w:after="0" w:line="240" w:lineRule="auto"/>
        <w:rPr>
          <w:rFonts w:ascii="Calibri" w:hAnsi="Calibri"/>
          <w:sz w:val="20"/>
          <w:szCs w:val="24"/>
        </w:rPr>
      </w:pPr>
      <w:r w:rsidRPr="00D9521F">
        <w:rPr>
          <w:rFonts w:ascii="Calibri" w:hAnsi="Calibri"/>
          <w:sz w:val="20"/>
          <w:szCs w:val="24"/>
        </w:rPr>
        <w:lastRenderedPageBreak/>
        <w:t>Ссылки на «статьи» и «пункты» есть ссылки на статьи и пункты настоящего Договора, если иное прямо не указано в тексте настоящего Договора;</w:t>
      </w:r>
    </w:p>
    <w:p w14:paraId="454441E8" w14:textId="77777777" w:rsidR="00D9521F" w:rsidRPr="00D9521F" w:rsidRDefault="00D9521F" w:rsidP="001B31CC">
      <w:pPr>
        <w:numPr>
          <w:ilvl w:val="2"/>
          <w:numId w:val="132"/>
        </w:numPr>
        <w:suppressAutoHyphens/>
        <w:spacing w:after="0" w:line="240" w:lineRule="auto"/>
        <w:rPr>
          <w:rFonts w:ascii="Calibri" w:hAnsi="Calibri"/>
          <w:sz w:val="20"/>
          <w:szCs w:val="24"/>
        </w:rPr>
      </w:pPr>
      <w:r w:rsidRPr="00D9521F">
        <w:rPr>
          <w:rFonts w:ascii="Calibri" w:hAnsi="Calibri"/>
          <w:sz w:val="20"/>
          <w:szCs w:val="24"/>
        </w:rPr>
        <w:t>Заголовки Статей приведены исключительно для удобства и не должны приниматься во внимание при толковании настоящего Договора;</w:t>
      </w:r>
    </w:p>
    <w:p w14:paraId="66A1405D" w14:textId="77777777" w:rsidR="00D9521F" w:rsidRPr="00D9521F" w:rsidRDefault="00D9521F" w:rsidP="001B31CC">
      <w:pPr>
        <w:numPr>
          <w:ilvl w:val="2"/>
          <w:numId w:val="132"/>
        </w:numPr>
        <w:suppressAutoHyphens/>
        <w:spacing w:after="0" w:line="240" w:lineRule="auto"/>
        <w:rPr>
          <w:rFonts w:ascii="Calibri" w:hAnsi="Calibri"/>
          <w:sz w:val="20"/>
          <w:szCs w:val="24"/>
        </w:rPr>
      </w:pPr>
      <w:r w:rsidRPr="00D9521F">
        <w:rPr>
          <w:rFonts w:ascii="Calibri" w:hAnsi="Calibri"/>
          <w:sz w:val="20"/>
          <w:szCs w:val="24"/>
        </w:rPr>
        <w:t>Все Приложения к настоящему Договору, являются неотъемлемыми частями настоящего Договора;</w:t>
      </w:r>
    </w:p>
    <w:p w14:paraId="532F1CE1"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Правоотношения Сторон по настоящему Договору определяются и регулируются в соответствии с действующим законодательством Республики Узбекистан.</w:t>
      </w:r>
    </w:p>
    <w:p w14:paraId="5173CF8F"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Настоящий Договор состоит из Текста Договора и иных материалов, которые Стороны включат в настоящий Договор.</w:t>
      </w:r>
    </w:p>
    <w:p w14:paraId="62EE8966" w14:textId="77777777" w:rsidR="00D9521F" w:rsidRPr="00D9521F" w:rsidRDefault="00D9521F" w:rsidP="001B31CC">
      <w:pPr>
        <w:numPr>
          <w:ilvl w:val="1"/>
          <w:numId w:val="132"/>
        </w:numPr>
        <w:suppressAutoHyphens/>
        <w:spacing w:after="0" w:line="240" w:lineRule="auto"/>
        <w:rPr>
          <w:rFonts w:ascii="Calibri" w:hAnsi="Calibri"/>
          <w:sz w:val="20"/>
          <w:szCs w:val="24"/>
        </w:rPr>
      </w:pPr>
      <w:r w:rsidRPr="00D9521F">
        <w:rPr>
          <w:rFonts w:ascii="Calibri" w:hAnsi="Calibri"/>
          <w:sz w:val="20"/>
          <w:szCs w:val="24"/>
        </w:rPr>
        <w:t>В случае, если какое-либо из положений настоящего Договора окажется недействительным в силу закона, оно будет считаться исключенным из настоящего Договора, а остальные положения настоящего Договора сохранят силу.</w:t>
      </w:r>
    </w:p>
    <w:p w14:paraId="7419EFD5"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Настоящий Договор составлен на русском языке </w:t>
      </w:r>
      <w:r w:rsidRPr="00D9521F">
        <w:rPr>
          <w:rFonts w:ascii="Calibri" w:hAnsi="Calibri"/>
          <w:color w:val="auto"/>
          <w:sz w:val="20"/>
          <w:szCs w:val="24"/>
        </w:rPr>
        <w:t>в 2-х (двух) экземплярах</w:t>
      </w:r>
      <w:r w:rsidRPr="00D9521F">
        <w:rPr>
          <w:rFonts w:ascii="Calibri" w:hAnsi="Calibri"/>
          <w:sz w:val="20"/>
          <w:szCs w:val="24"/>
          <w:lang w:eastAsia="ar-SA"/>
        </w:rPr>
        <w:t>, имеющих равную юридическую силу, по одному экземпляру для каждой из Сторон.</w:t>
      </w:r>
    </w:p>
    <w:p w14:paraId="2212C028" w14:textId="0977573B"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В рамках данного Договора исключается интеграция с Информационными системами и ресурсами АК «</w:t>
      </w:r>
      <w:proofErr w:type="spellStart"/>
      <w:r w:rsidRPr="00D9521F">
        <w:rPr>
          <w:rFonts w:ascii="Calibri" w:hAnsi="Calibri"/>
          <w:sz w:val="20"/>
          <w:szCs w:val="24"/>
          <w:lang w:eastAsia="ar-SA"/>
        </w:rPr>
        <w:t>Алокабанк</w:t>
      </w:r>
      <w:proofErr w:type="spellEnd"/>
      <w:r w:rsidRPr="00D9521F">
        <w:rPr>
          <w:rFonts w:ascii="Calibri" w:hAnsi="Calibri"/>
          <w:sz w:val="20"/>
          <w:szCs w:val="24"/>
          <w:lang w:eastAsia="ar-SA"/>
        </w:rPr>
        <w:t xml:space="preserve">», исключается интеграция с платёжными системами и исключается разработка персонального кабинета для физических и юридических лиц.  Исключается разработка </w:t>
      </w:r>
      <w:r w:rsidR="00A22AAD" w:rsidRPr="00D9521F">
        <w:rPr>
          <w:rFonts w:ascii="Calibri" w:hAnsi="Calibri"/>
          <w:sz w:val="20"/>
          <w:szCs w:val="24"/>
          <w:lang w:eastAsia="ar-SA"/>
        </w:rPr>
        <w:t>функционала «</w:t>
      </w:r>
      <w:r w:rsidRPr="00D9521F">
        <w:rPr>
          <w:rFonts w:ascii="Calibri" w:hAnsi="Calibri"/>
          <w:sz w:val="20"/>
          <w:szCs w:val="24"/>
          <w:lang w:eastAsia="ar-SA"/>
        </w:rPr>
        <w:t>Сравнение банковских продуктов (Кредит, Вклад, пластиковые карты»). Исключается разработка Интернет банкинга. Исключается интеграция с АБС АК «</w:t>
      </w:r>
      <w:proofErr w:type="spellStart"/>
      <w:r w:rsidRPr="00D9521F">
        <w:rPr>
          <w:rFonts w:ascii="Calibri" w:hAnsi="Calibri"/>
          <w:sz w:val="20"/>
          <w:szCs w:val="24"/>
          <w:lang w:eastAsia="ar-SA"/>
        </w:rPr>
        <w:t>Алокабанк</w:t>
      </w:r>
      <w:proofErr w:type="spellEnd"/>
      <w:r w:rsidRPr="00D9521F">
        <w:rPr>
          <w:rFonts w:ascii="Calibri" w:hAnsi="Calibri"/>
          <w:sz w:val="20"/>
          <w:szCs w:val="24"/>
          <w:lang w:eastAsia="ar-SA"/>
        </w:rPr>
        <w:t xml:space="preserve">». Исключается интеграция с </w:t>
      </w:r>
      <w:r w:rsidRPr="00D9521F">
        <w:rPr>
          <w:rFonts w:ascii="Calibri" w:hAnsi="Calibri"/>
          <w:sz w:val="20"/>
          <w:szCs w:val="24"/>
          <w:lang w:val="en-US" w:eastAsia="ar-SA"/>
        </w:rPr>
        <w:t>CRM</w:t>
      </w:r>
      <w:r w:rsidRPr="00D9521F">
        <w:rPr>
          <w:rFonts w:ascii="Calibri" w:hAnsi="Calibri"/>
          <w:sz w:val="20"/>
          <w:szCs w:val="24"/>
          <w:lang w:eastAsia="ar-SA"/>
        </w:rPr>
        <w:t>-системой АК «</w:t>
      </w:r>
      <w:proofErr w:type="spellStart"/>
      <w:r w:rsidRPr="00D9521F">
        <w:rPr>
          <w:rFonts w:ascii="Calibri" w:hAnsi="Calibri"/>
          <w:sz w:val="20"/>
          <w:szCs w:val="24"/>
          <w:lang w:eastAsia="ar-SA"/>
        </w:rPr>
        <w:t>Алокабанк</w:t>
      </w:r>
      <w:proofErr w:type="spellEnd"/>
      <w:r w:rsidRPr="00D9521F">
        <w:rPr>
          <w:rFonts w:ascii="Calibri" w:hAnsi="Calibri"/>
          <w:sz w:val="20"/>
          <w:szCs w:val="24"/>
          <w:lang w:eastAsia="ar-SA"/>
        </w:rPr>
        <w:t>». Исключается разработка функционала по оплате товаров и услуг. Исключается разработка модуля «Перевод с карты на карту». Исключается разработка модуля «Онлайн Скоринг».</w:t>
      </w:r>
    </w:p>
    <w:p w14:paraId="44628916" w14:textId="13258DA3"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w:t>
      </w:r>
      <w:r w:rsidRPr="00D9521F">
        <w:rPr>
          <w:rFonts w:ascii="Calibri" w:hAnsi="Calibri"/>
          <w:b/>
          <w:sz w:val="20"/>
          <w:szCs w:val="24"/>
          <w:lang w:eastAsia="ar-SA"/>
        </w:rPr>
        <w:t>не обязан</w:t>
      </w:r>
      <w:r w:rsidRPr="00D9521F">
        <w:rPr>
          <w:rFonts w:ascii="Calibri" w:hAnsi="Calibri"/>
          <w:sz w:val="20"/>
          <w:szCs w:val="24"/>
          <w:lang w:eastAsia="ar-SA"/>
        </w:rPr>
        <w:t xml:space="preserve"> обеспечить полную защиту и </w:t>
      </w:r>
      <w:r w:rsidR="00A22AAD" w:rsidRPr="00D9521F">
        <w:rPr>
          <w:rFonts w:ascii="Calibri" w:hAnsi="Calibri"/>
          <w:sz w:val="20"/>
          <w:szCs w:val="24"/>
          <w:lang w:eastAsia="ar-SA"/>
        </w:rPr>
        <w:t>безопасность сайта</w:t>
      </w:r>
      <w:r w:rsidRPr="00D9521F">
        <w:rPr>
          <w:rFonts w:ascii="Calibri" w:hAnsi="Calibri"/>
          <w:sz w:val="20"/>
          <w:szCs w:val="24"/>
          <w:lang w:eastAsia="ar-SA"/>
        </w:rPr>
        <w:t xml:space="preserve"> от внешних атак до и после завершения разработки Сайта.</w:t>
      </w:r>
    </w:p>
    <w:p w14:paraId="1331E092"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w:t>
      </w:r>
      <w:r w:rsidRPr="00D9521F">
        <w:rPr>
          <w:rFonts w:ascii="Calibri" w:hAnsi="Calibri"/>
          <w:b/>
          <w:sz w:val="20"/>
          <w:szCs w:val="24"/>
          <w:lang w:eastAsia="ar-SA"/>
        </w:rPr>
        <w:t xml:space="preserve">не обязан </w:t>
      </w:r>
      <w:r w:rsidRPr="00D9521F">
        <w:rPr>
          <w:rFonts w:ascii="Calibri" w:hAnsi="Calibri"/>
          <w:sz w:val="20"/>
          <w:szCs w:val="24"/>
          <w:lang w:eastAsia="ar-SA"/>
        </w:rPr>
        <w:t>обеспечить бесперебойную работу Сайта без каких-либо изъянов до и после завершения разработки Сайта.</w:t>
      </w:r>
    </w:p>
    <w:p w14:paraId="7B80F0C4"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w:t>
      </w:r>
      <w:r w:rsidRPr="00D9521F">
        <w:rPr>
          <w:rFonts w:ascii="Calibri" w:hAnsi="Calibri"/>
          <w:b/>
          <w:sz w:val="20"/>
          <w:szCs w:val="24"/>
          <w:lang w:eastAsia="ar-SA"/>
        </w:rPr>
        <w:t xml:space="preserve">не обязан решать </w:t>
      </w:r>
      <w:r w:rsidRPr="00D9521F">
        <w:rPr>
          <w:rFonts w:ascii="Calibri" w:hAnsi="Calibri"/>
          <w:sz w:val="20"/>
          <w:szCs w:val="24"/>
          <w:lang w:eastAsia="ar-SA"/>
        </w:rPr>
        <w:t xml:space="preserve">все возникающие проблемы Сайта </w:t>
      </w:r>
      <w:hyperlink r:id="rId9" w:history="1">
        <w:r w:rsidRPr="00D9521F">
          <w:rPr>
            <w:rFonts w:ascii="Calibri" w:hAnsi="Calibri"/>
            <w:color w:val="0000FF"/>
            <w:sz w:val="20"/>
            <w:szCs w:val="24"/>
            <w:u w:val="single"/>
            <w:lang w:eastAsia="ar-SA"/>
          </w:rPr>
          <w:t>www.aloqabank.uz</w:t>
        </w:r>
      </w:hyperlink>
    </w:p>
    <w:p w14:paraId="1CA18418"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 xml:space="preserve">Исполнитель </w:t>
      </w:r>
      <w:r w:rsidRPr="00D9521F">
        <w:rPr>
          <w:rFonts w:ascii="Calibri" w:hAnsi="Calibri"/>
          <w:b/>
          <w:sz w:val="20"/>
          <w:szCs w:val="24"/>
          <w:lang w:eastAsia="ar-SA"/>
        </w:rPr>
        <w:t>не несет ответственности</w:t>
      </w:r>
      <w:r w:rsidRPr="00D9521F">
        <w:rPr>
          <w:rFonts w:ascii="Calibri" w:hAnsi="Calibri"/>
          <w:sz w:val="20"/>
          <w:szCs w:val="24"/>
          <w:lang w:eastAsia="ar-SA"/>
        </w:rPr>
        <w:t xml:space="preserve"> за вероятный взлом сайта третьими лицами и потерю информации. Исполнитель не несет ответственности за потерю данных с сайта, денег, дохода, количества клиентов, потерю домена, потерю информации или какого-либо еще потенциального дохода. Исполнитель не несет ответственность за убытки или потенциальные убытки от простоя сайта заказчика по вине третьих лиц (</w:t>
      </w:r>
      <w:r w:rsidRPr="00D9521F">
        <w:rPr>
          <w:rFonts w:ascii="Calibri" w:hAnsi="Calibri"/>
          <w:b/>
          <w:sz w:val="20"/>
          <w:szCs w:val="24"/>
          <w:lang w:eastAsia="ar-SA"/>
        </w:rPr>
        <w:t xml:space="preserve">пример: простой сайта может произойти из-за — </w:t>
      </w:r>
      <w:proofErr w:type="spellStart"/>
      <w:r w:rsidRPr="00D9521F">
        <w:rPr>
          <w:rFonts w:ascii="Calibri" w:hAnsi="Calibri"/>
          <w:b/>
          <w:sz w:val="20"/>
          <w:szCs w:val="24"/>
          <w:lang w:eastAsia="ar-SA"/>
        </w:rPr>
        <w:t>DDos</w:t>
      </w:r>
      <w:proofErr w:type="spellEnd"/>
      <w:r w:rsidRPr="00D9521F">
        <w:rPr>
          <w:rFonts w:ascii="Calibri" w:hAnsi="Calibri"/>
          <w:b/>
          <w:sz w:val="20"/>
          <w:szCs w:val="24"/>
          <w:lang w:eastAsia="ar-SA"/>
        </w:rPr>
        <w:t xml:space="preserve"> атаки, взлома сайта хакерами, попадания вируса на сайт</w:t>
      </w:r>
      <w:r w:rsidRPr="00D9521F">
        <w:rPr>
          <w:rFonts w:ascii="Calibri" w:hAnsi="Calibri"/>
          <w:sz w:val="20"/>
          <w:szCs w:val="24"/>
          <w:lang w:eastAsia="ar-SA"/>
        </w:rPr>
        <w:t>).</w:t>
      </w:r>
    </w:p>
    <w:p w14:paraId="7B554DFA" w14:textId="77777777" w:rsidR="00D9521F" w:rsidRPr="00D9521F" w:rsidRDefault="00D9521F" w:rsidP="001B31CC">
      <w:pPr>
        <w:numPr>
          <w:ilvl w:val="1"/>
          <w:numId w:val="132"/>
        </w:numPr>
        <w:tabs>
          <w:tab w:val="left" w:pos="18"/>
        </w:tabs>
        <w:suppressAutoHyphens/>
        <w:autoSpaceDE w:val="0"/>
        <w:spacing w:after="0" w:line="240" w:lineRule="auto"/>
        <w:outlineLvl w:val="0"/>
        <w:rPr>
          <w:rFonts w:ascii="Calibri" w:hAnsi="Calibri"/>
          <w:sz w:val="20"/>
          <w:szCs w:val="24"/>
          <w:lang w:eastAsia="ar-SA"/>
        </w:rPr>
      </w:pPr>
      <w:r w:rsidRPr="00D9521F">
        <w:rPr>
          <w:rFonts w:ascii="Calibri" w:hAnsi="Calibri"/>
          <w:sz w:val="20"/>
          <w:szCs w:val="24"/>
          <w:lang w:eastAsia="ar-SA"/>
        </w:rPr>
        <w:t>Исполнитель не несет ответственности за ошибки и связанные с ними технические проблемы, допущенные другой компанией-разработчиком.</w:t>
      </w:r>
    </w:p>
    <w:p w14:paraId="129D780B" w14:textId="77777777" w:rsidR="00D9521F" w:rsidRPr="00D9521F" w:rsidRDefault="00D9521F" w:rsidP="006662E9">
      <w:pPr>
        <w:tabs>
          <w:tab w:val="left" w:pos="18"/>
        </w:tabs>
        <w:suppressAutoHyphens/>
        <w:autoSpaceDE w:val="0"/>
        <w:spacing w:after="0" w:line="240" w:lineRule="auto"/>
        <w:ind w:left="426" w:firstLine="0"/>
        <w:outlineLvl w:val="0"/>
        <w:rPr>
          <w:rFonts w:ascii="Calibri" w:hAnsi="Calibri"/>
          <w:sz w:val="20"/>
          <w:szCs w:val="24"/>
          <w:lang w:eastAsia="ar-SA"/>
        </w:rPr>
      </w:pPr>
    </w:p>
    <w:p w14:paraId="3E12FA2A" w14:textId="77777777" w:rsidR="00D9521F" w:rsidRPr="00D9521F" w:rsidRDefault="00D9521F" w:rsidP="00C12706">
      <w:pPr>
        <w:suppressAutoHyphens/>
        <w:autoSpaceDE w:val="0"/>
        <w:spacing w:after="0" w:line="240" w:lineRule="auto"/>
        <w:ind w:left="0" w:firstLine="0"/>
        <w:jc w:val="left"/>
        <w:outlineLvl w:val="0"/>
        <w:rPr>
          <w:rFonts w:ascii="Calibri" w:hAnsi="Calibri"/>
          <w:b/>
          <w:sz w:val="20"/>
          <w:szCs w:val="24"/>
          <w:lang w:eastAsia="ar-SA"/>
        </w:rPr>
      </w:pPr>
      <w:r w:rsidRPr="00D9521F">
        <w:rPr>
          <w:rFonts w:ascii="Calibri" w:hAnsi="Calibri"/>
          <w:b/>
          <w:sz w:val="20"/>
          <w:szCs w:val="24"/>
          <w:lang w:eastAsia="ar-SA"/>
        </w:rPr>
        <w:t>11.</w:t>
      </w:r>
      <w:r w:rsidRPr="00D9521F">
        <w:rPr>
          <w:rFonts w:ascii="Calibri" w:hAnsi="Calibri"/>
          <w:sz w:val="20"/>
          <w:szCs w:val="24"/>
          <w:lang w:eastAsia="ar-SA"/>
        </w:rPr>
        <w:t xml:space="preserve"> </w:t>
      </w:r>
      <w:r w:rsidRPr="00D9521F">
        <w:rPr>
          <w:rFonts w:ascii="Calibri" w:hAnsi="Calibri"/>
          <w:b/>
          <w:sz w:val="20"/>
          <w:szCs w:val="24"/>
          <w:lang w:eastAsia="ar-SA"/>
        </w:rPr>
        <w:t>Адреса, реквизиты и подписи Сторон</w:t>
      </w:r>
      <w:r w:rsidRPr="00D9521F">
        <w:rPr>
          <w:rFonts w:ascii="Calibri" w:hAnsi="Calibri"/>
          <w:b/>
          <w:sz w:val="20"/>
          <w:szCs w:val="24"/>
          <w:lang w:eastAsia="ar-SA"/>
        </w:rPr>
        <w:br/>
      </w:r>
    </w:p>
    <w:tbl>
      <w:tblPr>
        <w:tblW w:w="9380" w:type="dxa"/>
        <w:tblInd w:w="108" w:type="dxa"/>
        <w:tblLook w:val="0000" w:firstRow="0" w:lastRow="0" w:firstColumn="0" w:lastColumn="0" w:noHBand="0" w:noVBand="0"/>
      </w:tblPr>
      <w:tblGrid>
        <w:gridCol w:w="4821"/>
        <w:gridCol w:w="138"/>
        <w:gridCol w:w="2632"/>
        <w:gridCol w:w="1789"/>
      </w:tblGrid>
      <w:tr w:rsidR="00D9521F" w:rsidRPr="00D9521F" w14:paraId="0A81D290" w14:textId="77777777" w:rsidTr="00C96A2C">
        <w:trPr>
          <w:gridAfter w:val="1"/>
          <w:wAfter w:w="1789" w:type="dxa"/>
          <w:trHeight w:val="454"/>
        </w:trPr>
        <w:tc>
          <w:tcPr>
            <w:tcW w:w="4959" w:type="dxa"/>
            <w:gridSpan w:val="2"/>
          </w:tcPr>
          <w:p w14:paraId="7913F1A0" w14:textId="062275FC" w:rsidR="00D9521F" w:rsidRPr="00D9521F" w:rsidRDefault="00D9521F" w:rsidP="00C12706">
            <w:pPr>
              <w:suppressAutoHyphens/>
              <w:spacing w:after="0" w:line="240" w:lineRule="auto"/>
              <w:ind w:left="0" w:firstLine="0"/>
              <w:jc w:val="left"/>
              <w:rPr>
                <w:rFonts w:ascii="Calibri" w:hAnsi="Calibri"/>
                <w:b/>
                <w:sz w:val="20"/>
                <w:szCs w:val="24"/>
              </w:rPr>
            </w:pPr>
            <w:r w:rsidRPr="00D9521F">
              <w:rPr>
                <w:rFonts w:ascii="Calibri" w:hAnsi="Calibri"/>
                <w:b/>
                <w:sz w:val="20"/>
                <w:szCs w:val="24"/>
              </w:rPr>
              <w:t>Исполнитель</w:t>
            </w:r>
            <w:r w:rsidRPr="00D9521F">
              <w:rPr>
                <w:rFonts w:ascii="Calibri" w:hAnsi="Calibri"/>
                <w:b/>
                <w:sz w:val="20"/>
                <w:szCs w:val="24"/>
              </w:rPr>
              <w:br/>
            </w:r>
          </w:p>
        </w:tc>
        <w:tc>
          <w:tcPr>
            <w:tcW w:w="2632" w:type="dxa"/>
          </w:tcPr>
          <w:p w14:paraId="0D297533" w14:textId="77777777" w:rsidR="00D9521F" w:rsidRPr="00D9521F" w:rsidRDefault="00D9521F" w:rsidP="00C12706">
            <w:pPr>
              <w:suppressAutoHyphens/>
              <w:spacing w:after="0" w:line="240" w:lineRule="auto"/>
              <w:ind w:left="0" w:firstLine="0"/>
              <w:jc w:val="left"/>
              <w:rPr>
                <w:rFonts w:ascii="Calibri" w:hAnsi="Calibri"/>
                <w:b/>
                <w:sz w:val="20"/>
                <w:szCs w:val="24"/>
              </w:rPr>
            </w:pPr>
            <w:r w:rsidRPr="00D9521F">
              <w:rPr>
                <w:rFonts w:ascii="Calibri" w:hAnsi="Calibri"/>
                <w:b/>
                <w:sz w:val="20"/>
                <w:szCs w:val="24"/>
              </w:rPr>
              <w:t>Заказчик</w:t>
            </w:r>
          </w:p>
        </w:tc>
      </w:tr>
      <w:tr w:rsidR="00D9521F" w:rsidRPr="00D9521F" w14:paraId="0BFD3A7D" w14:textId="77777777" w:rsidTr="00C96A2C">
        <w:trPr>
          <w:gridAfter w:val="1"/>
          <w:wAfter w:w="1789" w:type="dxa"/>
          <w:trHeight w:val="895"/>
        </w:trPr>
        <w:tc>
          <w:tcPr>
            <w:tcW w:w="4959" w:type="dxa"/>
            <w:gridSpan w:val="2"/>
          </w:tcPr>
          <w:p w14:paraId="5E5A18F9" w14:textId="77777777" w:rsidR="006B6EC7" w:rsidRPr="00D9521F" w:rsidRDefault="006B6EC7" w:rsidP="00C12706">
            <w:pPr>
              <w:suppressAutoHyphens/>
              <w:spacing w:after="0" w:line="240" w:lineRule="auto"/>
              <w:ind w:left="0" w:firstLine="0"/>
              <w:jc w:val="left"/>
              <w:rPr>
                <w:rFonts w:ascii="Calibri" w:hAnsi="Calibri"/>
                <w:sz w:val="20"/>
                <w:szCs w:val="24"/>
              </w:rPr>
            </w:pPr>
          </w:p>
          <w:p w14:paraId="29523148" w14:textId="77777777" w:rsidR="00D9521F" w:rsidRPr="00D9521F" w:rsidRDefault="00D9521F" w:rsidP="00C12706">
            <w:pPr>
              <w:suppressAutoHyphens/>
              <w:spacing w:after="0" w:line="240" w:lineRule="auto"/>
              <w:ind w:left="0" w:firstLine="0"/>
              <w:jc w:val="left"/>
              <w:rPr>
                <w:rFonts w:ascii="Calibri" w:hAnsi="Calibri"/>
                <w:sz w:val="20"/>
                <w:szCs w:val="24"/>
              </w:rPr>
            </w:pPr>
          </w:p>
          <w:p w14:paraId="513958B8" w14:textId="286A9D93" w:rsidR="00D9521F" w:rsidRPr="00D9521F" w:rsidRDefault="00D9521F" w:rsidP="00C12706">
            <w:pPr>
              <w:suppressAutoHyphens/>
              <w:spacing w:after="0" w:line="240" w:lineRule="auto"/>
              <w:ind w:left="0" w:firstLine="0"/>
              <w:jc w:val="left"/>
              <w:rPr>
                <w:rFonts w:ascii="Calibri" w:hAnsi="Calibri"/>
                <w:sz w:val="20"/>
                <w:szCs w:val="24"/>
              </w:rPr>
            </w:pPr>
            <w:r w:rsidRPr="00D9521F">
              <w:rPr>
                <w:rFonts w:ascii="Calibri" w:hAnsi="Calibri"/>
                <w:sz w:val="20"/>
                <w:szCs w:val="24"/>
              </w:rPr>
              <w:t>Адрес электронной почты (</w:t>
            </w:r>
            <w:r w:rsidRPr="00D9521F">
              <w:rPr>
                <w:rFonts w:ascii="Calibri" w:hAnsi="Calibri"/>
                <w:sz w:val="20"/>
                <w:szCs w:val="24"/>
                <w:lang w:val="en-US"/>
              </w:rPr>
              <w:t>e</w:t>
            </w:r>
            <w:r w:rsidRPr="00D9521F">
              <w:rPr>
                <w:rFonts w:ascii="Calibri" w:hAnsi="Calibri"/>
                <w:sz w:val="20"/>
                <w:szCs w:val="24"/>
              </w:rPr>
              <w:t>-</w:t>
            </w:r>
            <w:r w:rsidRPr="00D9521F">
              <w:rPr>
                <w:rFonts w:ascii="Calibri" w:hAnsi="Calibri"/>
                <w:sz w:val="20"/>
                <w:szCs w:val="24"/>
                <w:lang w:val="en-US"/>
              </w:rPr>
              <w:t>mail</w:t>
            </w:r>
            <w:r w:rsidRPr="00D9521F">
              <w:rPr>
                <w:rFonts w:ascii="Calibri" w:hAnsi="Calibri"/>
                <w:sz w:val="20"/>
                <w:szCs w:val="24"/>
              </w:rPr>
              <w:t xml:space="preserve">) ответственного менеджера Исполнителя </w:t>
            </w:r>
            <w:r w:rsidRPr="00D9521F">
              <w:rPr>
                <w:rFonts w:ascii="Calibri" w:hAnsi="Calibri"/>
                <w:sz w:val="20"/>
                <w:szCs w:val="24"/>
                <w:lang w:val="en-US"/>
              </w:rPr>
              <w:t>info</w:t>
            </w:r>
            <w:r w:rsidRPr="00D9521F">
              <w:rPr>
                <w:rFonts w:ascii="Calibri" w:hAnsi="Calibri"/>
                <w:sz w:val="20"/>
                <w:szCs w:val="24"/>
              </w:rPr>
              <w:t>@</w:t>
            </w:r>
            <w:r w:rsidR="00D54703" w:rsidRPr="00D54703">
              <w:rPr>
                <w:rFonts w:ascii="Calibri" w:hAnsi="Calibri"/>
                <w:sz w:val="20"/>
                <w:szCs w:val="24"/>
              </w:rPr>
              <w:t>__________</w:t>
            </w:r>
            <w:r w:rsidRPr="00D9521F">
              <w:rPr>
                <w:rFonts w:ascii="Calibri" w:hAnsi="Calibri"/>
                <w:sz w:val="20"/>
                <w:szCs w:val="24"/>
              </w:rPr>
              <w:t>.</w:t>
            </w:r>
            <w:proofErr w:type="spellStart"/>
            <w:r w:rsidRPr="00D9521F">
              <w:rPr>
                <w:rFonts w:ascii="Calibri" w:hAnsi="Calibri"/>
                <w:sz w:val="20"/>
                <w:szCs w:val="24"/>
                <w:lang w:val="en-US"/>
              </w:rPr>
              <w:t>uz</w:t>
            </w:r>
            <w:proofErr w:type="spellEnd"/>
          </w:p>
        </w:tc>
        <w:tc>
          <w:tcPr>
            <w:tcW w:w="2632" w:type="dxa"/>
          </w:tcPr>
          <w:p w14:paraId="71481F27" w14:textId="77777777" w:rsidR="00D9521F" w:rsidRPr="00D9521F" w:rsidRDefault="00D9521F" w:rsidP="00C12706">
            <w:pPr>
              <w:suppressAutoHyphens/>
              <w:spacing w:after="0" w:line="240" w:lineRule="auto"/>
              <w:ind w:left="0" w:firstLine="0"/>
              <w:jc w:val="left"/>
              <w:rPr>
                <w:rFonts w:ascii="Calibri" w:hAnsi="Calibri"/>
                <w:sz w:val="20"/>
                <w:szCs w:val="24"/>
              </w:rPr>
            </w:pPr>
          </w:p>
          <w:p w14:paraId="76E00A6F" w14:textId="77777777" w:rsidR="00D9521F" w:rsidRPr="00D9521F" w:rsidRDefault="00D9521F" w:rsidP="00C12706">
            <w:pPr>
              <w:suppressAutoHyphens/>
              <w:spacing w:after="0" w:line="240" w:lineRule="auto"/>
              <w:ind w:left="0" w:firstLine="0"/>
              <w:jc w:val="left"/>
              <w:rPr>
                <w:rFonts w:ascii="Calibri" w:hAnsi="Calibri"/>
                <w:sz w:val="20"/>
                <w:szCs w:val="24"/>
              </w:rPr>
            </w:pPr>
            <w:r w:rsidRPr="00D9521F">
              <w:rPr>
                <w:rFonts w:ascii="Calibri" w:hAnsi="Calibri"/>
                <w:sz w:val="20"/>
                <w:szCs w:val="24"/>
              </w:rPr>
              <w:t>Адрес электронной почты (</w:t>
            </w:r>
            <w:r w:rsidRPr="00D9521F">
              <w:rPr>
                <w:rFonts w:ascii="Calibri" w:hAnsi="Calibri"/>
                <w:sz w:val="20"/>
                <w:szCs w:val="24"/>
                <w:lang w:val="en-US"/>
              </w:rPr>
              <w:t>e</w:t>
            </w:r>
            <w:r w:rsidRPr="00D9521F">
              <w:rPr>
                <w:rFonts w:ascii="Calibri" w:hAnsi="Calibri"/>
                <w:sz w:val="20"/>
                <w:szCs w:val="24"/>
              </w:rPr>
              <w:t>-</w:t>
            </w:r>
            <w:r w:rsidRPr="00D9521F">
              <w:rPr>
                <w:rFonts w:ascii="Calibri" w:hAnsi="Calibri"/>
                <w:sz w:val="20"/>
                <w:szCs w:val="24"/>
                <w:lang w:val="en-US"/>
              </w:rPr>
              <w:t>mail</w:t>
            </w:r>
            <w:r w:rsidRPr="00D9521F">
              <w:rPr>
                <w:rFonts w:ascii="Calibri" w:hAnsi="Calibri"/>
                <w:sz w:val="20"/>
                <w:szCs w:val="24"/>
              </w:rPr>
              <w:t>) ответственного менеджера Заказчика _____________________</w:t>
            </w:r>
          </w:p>
        </w:tc>
      </w:tr>
      <w:tr w:rsidR="00D9521F" w:rsidRPr="00D9521F" w14:paraId="734278F4" w14:textId="77777777" w:rsidTr="00C96A2C">
        <w:trPr>
          <w:gridAfter w:val="1"/>
          <w:wAfter w:w="1789" w:type="dxa"/>
          <w:trHeight w:val="220"/>
        </w:trPr>
        <w:tc>
          <w:tcPr>
            <w:tcW w:w="4959" w:type="dxa"/>
            <w:gridSpan w:val="2"/>
          </w:tcPr>
          <w:p w14:paraId="0CB9921F" w14:textId="77777777" w:rsidR="00D9521F" w:rsidRPr="00D9521F" w:rsidRDefault="00D9521F" w:rsidP="006662E9">
            <w:pPr>
              <w:suppressAutoHyphens/>
              <w:spacing w:after="0" w:line="240" w:lineRule="auto"/>
              <w:ind w:left="0" w:firstLine="0"/>
              <w:rPr>
                <w:rFonts w:ascii="Calibri" w:hAnsi="Calibri"/>
                <w:sz w:val="20"/>
                <w:szCs w:val="24"/>
              </w:rPr>
            </w:pPr>
          </w:p>
        </w:tc>
        <w:tc>
          <w:tcPr>
            <w:tcW w:w="2632" w:type="dxa"/>
          </w:tcPr>
          <w:p w14:paraId="46277864" w14:textId="77777777" w:rsidR="00D9521F" w:rsidRPr="00D9521F" w:rsidRDefault="00D9521F" w:rsidP="006662E9">
            <w:pPr>
              <w:suppressAutoHyphens/>
              <w:spacing w:after="0" w:line="240" w:lineRule="auto"/>
              <w:ind w:left="0" w:firstLine="0"/>
              <w:rPr>
                <w:rFonts w:ascii="Calibri" w:hAnsi="Calibri"/>
                <w:sz w:val="20"/>
                <w:szCs w:val="24"/>
              </w:rPr>
            </w:pPr>
          </w:p>
        </w:tc>
      </w:tr>
      <w:tr w:rsidR="00D9521F" w:rsidRPr="00D9521F" w14:paraId="28EED762" w14:textId="77777777" w:rsidTr="00C96A2C">
        <w:trPr>
          <w:gridAfter w:val="1"/>
          <w:wAfter w:w="1789" w:type="dxa"/>
          <w:trHeight w:val="220"/>
        </w:trPr>
        <w:tc>
          <w:tcPr>
            <w:tcW w:w="4959" w:type="dxa"/>
            <w:gridSpan w:val="2"/>
          </w:tcPr>
          <w:p w14:paraId="582726AB" w14:textId="77777777" w:rsidR="00D9521F" w:rsidRPr="00D9521F" w:rsidRDefault="00D9521F" w:rsidP="00D9521F">
            <w:pPr>
              <w:suppressAutoHyphens/>
              <w:spacing w:after="0" w:line="240" w:lineRule="auto"/>
              <w:ind w:left="0" w:firstLine="0"/>
              <w:jc w:val="left"/>
              <w:rPr>
                <w:rFonts w:ascii="Calibri" w:hAnsi="Calibri"/>
                <w:sz w:val="20"/>
                <w:szCs w:val="24"/>
              </w:rPr>
            </w:pPr>
          </w:p>
        </w:tc>
        <w:tc>
          <w:tcPr>
            <w:tcW w:w="2632" w:type="dxa"/>
          </w:tcPr>
          <w:p w14:paraId="71035C0A" w14:textId="77777777" w:rsidR="00D9521F" w:rsidRPr="00D9521F" w:rsidRDefault="00D9521F" w:rsidP="00D9521F">
            <w:pPr>
              <w:suppressAutoHyphens/>
              <w:spacing w:after="0" w:line="240" w:lineRule="auto"/>
              <w:ind w:left="0" w:firstLine="0"/>
              <w:rPr>
                <w:rFonts w:ascii="Calibri" w:hAnsi="Calibri"/>
                <w:sz w:val="20"/>
                <w:szCs w:val="24"/>
              </w:rPr>
            </w:pPr>
            <w:r w:rsidRPr="00D9521F">
              <w:rPr>
                <w:rFonts w:ascii="Calibri" w:hAnsi="Calibri"/>
                <w:sz w:val="20"/>
                <w:szCs w:val="24"/>
              </w:rPr>
              <w:t xml:space="preserve"> </w:t>
            </w:r>
          </w:p>
        </w:tc>
      </w:tr>
      <w:tr w:rsidR="00D9521F" w:rsidRPr="00D9521F" w14:paraId="63272368" w14:textId="77777777" w:rsidTr="00C96A2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33"/>
          <w:jc w:val="center"/>
        </w:trPr>
        <w:tc>
          <w:tcPr>
            <w:tcW w:w="4821" w:type="dxa"/>
            <w:tcBorders>
              <w:top w:val="nil"/>
              <w:left w:val="nil"/>
              <w:bottom w:val="nil"/>
              <w:right w:val="nil"/>
            </w:tcBorders>
          </w:tcPr>
          <w:p w14:paraId="6DC985DE" w14:textId="77777777" w:rsidR="00D9521F" w:rsidRPr="00D9521F" w:rsidRDefault="00D9521F" w:rsidP="00C12706">
            <w:pPr>
              <w:spacing w:after="0" w:line="240" w:lineRule="auto"/>
              <w:ind w:left="0" w:right="-60" w:firstLine="0"/>
              <w:rPr>
                <w:rFonts w:ascii="Calibri" w:hAnsi="Calibri" w:cs="Calibri"/>
                <w:b/>
                <w:color w:val="auto"/>
                <w:sz w:val="20"/>
                <w:szCs w:val="20"/>
                <w:lang w:eastAsia="be-BY"/>
              </w:rPr>
            </w:pPr>
            <w:r w:rsidRPr="00D9521F">
              <w:rPr>
                <w:rFonts w:ascii="Calibri" w:hAnsi="Calibri" w:cs="Calibri"/>
                <w:b/>
                <w:color w:val="auto"/>
                <w:sz w:val="20"/>
                <w:szCs w:val="20"/>
                <w:lang w:eastAsia="be-BY"/>
              </w:rPr>
              <w:t xml:space="preserve">Исполнитель: </w:t>
            </w:r>
          </w:p>
          <w:p w14:paraId="6721897C" w14:textId="122199A9" w:rsidR="00D9521F" w:rsidRPr="00D9521F" w:rsidRDefault="00D9521F" w:rsidP="00C12706">
            <w:pPr>
              <w:spacing w:after="0" w:line="240" w:lineRule="auto"/>
              <w:ind w:left="0" w:firstLine="0"/>
              <w:rPr>
                <w:rFonts w:ascii="Calibri" w:hAnsi="Calibri" w:cs="Calibri"/>
                <w:b/>
                <w:color w:val="auto"/>
                <w:sz w:val="20"/>
                <w:szCs w:val="20"/>
                <w:lang w:eastAsia="be-BY"/>
              </w:rPr>
            </w:pPr>
            <w:r w:rsidRPr="00D9521F">
              <w:rPr>
                <w:rFonts w:ascii="Calibri" w:hAnsi="Calibri" w:cs="Calibri"/>
                <w:b/>
                <w:color w:val="auto"/>
                <w:sz w:val="20"/>
                <w:szCs w:val="20"/>
                <w:lang w:eastAsia="be-BY"/>
              </w:rPr>
              <w:t xml:space="preserve"> «</w:t>
            </w:r>
            <w:r w:rsidR="00D54703">
              <w:rPr>
                <w:rFonts w:ascii="Calibri" w:hAnsi="Calibri" w:cs="Calibri"/>
                <w:b/>
                <w:color w:val="auto"/>
                <w:sz w:val="20"/>
                <w:szCs w:val="20"/>
                <w:lang w:val="en-US" w:eastAsia="be-BY"/>
              </w:rPr>
              <w:t>____________</w:t>
            </w:r>
            <w:r w:rsidRPr="00D9521F">
              <w:rPr>
                <w:rFonts w:ascii="Calibri" w:hAnsi="Calibri" w:cs="Calibri"/>
                <w:b/>
                <w:color w:val="auto"/>
                <w:sz w:val="20"/>
                <w:szCs w:val="20"/>
                <w:lang w:eastAsia="be-BY"/>
              </w:rPr>
              <w:t>»</w:t>
            </w:r>
          </w:p>
          <w:p w14:paraId="0CA4535C"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p>
          <w:p w14:paraId="171EA6D3"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sz w:val="20"/>
                <w:szCs w:val="24"/>
              </w:rPr>
              <w:t>Директор</w:t>
            </w:r>
          </w:p>
          <w:p w14:paraId="0DF29B30"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p>
          <w:p w14:paraId="2F382C32"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cs="Calibri"/>
                <w:color w:val="auto"/>
                <w:sz w:val="20"/>
                <w:szCs w:val="20"/>
                <w:lang w:eastAsia="be-BY"/>
              </w:rPr>
              <w:t>_____________________/______________</w:t>
            </w:r>
          </w:p>
          <w:p w14:paraId="19045701"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cs="Calibri"/>
                <w:color w:val="auto"/>
                <w:sz w:val="20"/>
                <w:szCs w:val="20"/>
                <w:lang w:eastAsia="be-BY"/>
              </w:rPr>
              <w:t xml:space="preserve"> М.П.</w:t>
            </w:r>
          </w:p>
        </w:tc>
        <w:tc>
          <w:tcPr>
            <w:tcW w:w="4559" w:type="dxa"/>
            <w:gridSpan w:val="3"/>
            <w:tcBorders>
              <w:top w:val="nil"/>
              <w:left w:val="nil"/>
              <w:bottom w:val="nil"/>
              <w:right w:val="nil"/>
            </w:tcBorders>
          </w:tcPr>
          <w:p w14:paraId="568A76DC" w14:textId="77777777" w:rsidR="00D9521F" w:rsidRPr="00D9521F" w:rsidRDefault="00D9521F" w:rsidP="00C12706">
            <w:pPr>
              <w:spacing w:after="0" w:line="240" w:lineRule="auto"/>
              <w:ind w:left="0" w:firstLine="0"/>
              <w:rPr>
                <w:rFonts w:ascii="Calibri" w:hAnsi="Calibri" w:cs="Calibri"/>
                <w:b/>
                <w:color w:val="auto"/>
                <w:sz w:val="20"/>
                <w:szCs w:val="20"/>
                <w:lang w:eastAsia="be-BY"/>
              </w:rPr>
            </w:pPr>
            <w:r w:rsidRPr="00D9521F">
              <w:rPr>
                <w:rFonts w:ascii="Calibri" w:hAnsi="Calibri" w:cs="Calibri"/>
                <w:b/>
                <w:color w:val="auto"/>
                <w:sz w:val="20"/>
                <w:szCs w:val="20"/>
                <w:lang w:eastAsia="be-BY"/>
              </w:rPr>
              <w:t xml:space="preserve">Заказчик:   </w:t>
            </w:r>
          </w:p>
          <w:p w14:paraId="18FECA4A" w14:textId="77777777" w:rsidR="00D9521F" w:rsidRPr="00D9521F" w:rsidRDefault="00D9521F" w:rsidP="00C12706">
            <w:pPr>
              <w:spacing w:after="0" w:line="240" w:lineRule="auto"/>
              <w:ind w:left="0" w:firstLine="0"/>
              <w:rPr>
                <w:rFonts w:ascii="Calibri" w:hAnsi="Calibri" w:cs="Calibri"/>
                <w:b/>
                <w:color w:val="auto"/>
                <w:sz w:val="20"/>
                <w:szCs w:val="20"/>
                <w:lang w:eastAsia="be-BY"/>
              </w:rPr>
            </w:pPr>
            <w:r w:rsidRPr="00D9521F">
              <w:rPr>
                <w:rFonts w:ascii="Calibri" w:hAnsi="Calibri" w:cs="Calibri"/>
                <w:b/>
                <w:color w:val="auto"/>
                <w:sz w:val="20"/>
                <w:szCs w:val="20"/>
                <w:lang w:eastAsia="be-BY"/>
              </w:rPr>
              <w:t>_________________________________</w:t>
            </w:r>
          </w:p>
          <w:p w14:paraId="01A32FBC"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p>
          <w:p w14:paraId="6C6AF146"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sz w:val="20"/>
                <w:szCs w:val="24"/>
              </w:rPr>
              <w:t>______________________________</w:t>
            </w:r>
          </w:p>
          <w:p w14:paraId="5DB6EA30"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p>
          <w:p w14:paraId="4D431E0F"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cs="Calibri"/>
                <w:color w:val="auto"/>
                <w:sz w:val="20"/>
                <w:szCs w:val="20"/>
                <w:lang w:eastAsia="be-BY"/>
              </w:rPr>
              <w:t>___________________/_________</w:t>
            </w:r>
          </w:p>
          <w:p w14:paraId="22E5117F"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r w:rsidRPr="00D9521F">
              <w:rPr>
                <w:rFonts w:ascii="Calibri" w:hAnsi="Calibri" w:cs="Calibri"/>
                <w:color w:val="auto"/>
                <w:sz w:val="20"/>
                <w:szCs w:val="20"/>
                <w:lang w:eastAsia="be-BY"/>
              </w:rPr>
              <w:t xml:space="preserve"> М.П. </w:t>
            </w:r>
          </w:p>
          <w:p w14:paraId="48DD0C21" w14:textId="77777777" w:rsidR="00D9521F" w:rsidRPr="00D9521F" w:rsidRDefault="00D9521F" w:rsidP="00C12706">
            <w:pPr>
              <w:spacing w:after="0" w:line="240" w:lineRule="auto"/>
              <w:ind w:left="0" w:firstLine="0"/>
              <w:rPr>
                <w:rFonts w:ascii="Calibri" w:hAnsi="Calibri" w:cs="Calibri"/>
                <w:color w:val="auto"/>
                <w:sz w:val="20"/>
                <w:szCs w:val="20"/>
                <w:lang w:eastAsia="be-BY"/>
              </w:rPr>
            </w:pPr>
          </w:p>
        </w:tc>
      </w:tr>
      <w:bookmarkEnd w:id="0"/>
    </w:tbl>
    <w:p w14:paraId="6F862951" w14:textId="77777777" w:rsidR="00D9521F" w:rsidRPr="00D9521F" w:rsidRDefault="00D9521F" w:rsidP="00D9521F">
      <w:pPr>
        <w:suppressAutoHyphens/>
        <w:spacing w:after="0" w:line="240" w:lineRule="auto"/>
        <w:ind w:left="0" w:firstLine="0"/>
        <w:rPr>
          <w:rFonts w:ascii="Calibri" w:hAnsi="Calibri"/>
          <w:sz w:val="20"/>
          <w:szCs w:val="24"/>
        </w:rPr>
      </w:pPr>
    </w:p>
    <w:p w14:paraId="2B23ACD1" w14:textId="77777777" w:rsidR="005E47F2" w:rsidRPr="006662E9" w:rsidRDefault="005E47F2" w:rsidP="00D9521F">
      <w:pPr>
        <w:spacing w:after="160" w:line="259" w:lineRule="auto"/>
        <w:ind w:left="0" w:firstLine="0"/>
      </w:pPr>
    </w:p>
    <w:sectPr w:rsidR="005E47F2" w:rsidRPr="006662E9" w:rsidSect="009A09D1">
      <w:footerReference w:type="even" r:id="rId10"/>
      <w:footerReference w:type="default" r:id="rId11"/>
      <w:footerReference w:type="first" r:id="rId12"/>
      <w:type w:val="continuous"/>
      <w:pgSz w:w="11906" w:h="16838"/>
      <w:pgMar w:top="568" w:right="663" w:bottom="1140" w:left="1404" w:header="720" w:footer="720" w:gutter="0"/>
      <w:cols w: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F11B" w14:textId="77777777" w:rsidR="00CC1BC0" w:rsidRDefault="00CC1BC0">
      <w:pPr>
        <w:spacing w:after="0" w:line="240" w:lineRule="auto"/>
      </w:pPr>
      <w:r>
        <w:separator/>
      </w:r>
    </w:p>
  </w:endnote>
  <w:endnote w:type="continuationSeparator" w:id="0">
    <w:p w14:paraId="2DE1AD3D" w14:textId="77777777" w:rsidR="00CC1BC0" w:rsidRDefault="00CC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FreeSet-Bold">
    <w:altName w:val="Times New Roman"/>
    <w:charset w:val="00"/>
    <w:family w:val="auto"/>
    <w:pitch w:val="variable"/>
    <w:sig w:usb0="00000203" w:usb1="00000000" w:usb2="00000000" w:usb3="00000000" w:csb0="00000005" w:csb1="00000000"/>
  </w:font>
  <w:font w:name="FreeSet">
    <w:altName w:val="Times New Roman"/>
    <w:panose1 w:val="00000000000000000000"/>
    <w:charset w:val="00"/>
    <w:family w:val="swiss"/>
    <w:notTrueType/>
    <w:pitch w:val="variable"/>
    <w:sig w:usb0="00000003" w:usb1="00000000" w:usb2="00000000" w:usb3="00000000" w:csb0="00000001" w:csb1="00000000"/>
  </w:font>
  <w:font w:name="FreeSetCTT">
    <w:altName w:val="Times New Roman"/>
    <w:charset w:val="CC"/>
    <w:family w:val="auto"/>
    <w:pitch w:val="variable"/>
  </w:font>
  <w:font w:name="Lucida Grande CY">
    <w:altName w:val="Arial"/>
    <w:charset w:val="59"/>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F55" w14:textId="77777777" w:rsidR="00CC1BC0" w:rsidRDefault="00CC1BC0">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20" w14:textId="25476505" w:rsidR="00CC1BC0" w:rsidRPr="0046112B" w:rsidRDefault="00CC1BC0">
    <w:pPr>
      <w:spacing w:after="0" w:line="259" w:lineRule="auto"/>
      <w:ind w:left="0" w:right="54" w:firstLine="0"/>
      <w:jc w:val="right"/>
    </w:pPr>
    <w:r w:rsidRPr="004B0F9C">
      <w:fldChar w:fldCharType="begin"/>
    </w:r>
    <w:r w:rsidRPr="0046112B">
      <w:instrText xml:space="preserve"> PAGE   \* MERGEFORMAT </w:instrText>
    </w:r>
    <w:r w:rsidRPr="004B0F9C">
      <w:fldChar w:fldCharType="separate"/>
    </w:r>
    <w:r w:rsidRPr="000967B9">
      <w:rPr>
        <w:rFonts w:eastAsia="Cambria"/>
        <w:noProof/>
      </w:rPr>
      <w:t>37</w:t>
    </w:r>
    <w:r w:rsidRPr="004B0F9C">
      <w:rPr>
        <w:rFonts w:eastAsia="Cambria"/>
      </w:rPr>
      <w:fldChar w:fldCharType="end"/>
    </w:r>
    <w:r w:rsidRPr="004B0F9C">
      <w:rPr>
        <w:rFonts w:eastAsia="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FBD9" w14:textId="77777777" w:rsidR="00CC1BC0" w:rsidRDefault="00CC1BC0">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EE3A" w14:textId="77777777" w:rsidR="00CC1BC0" w:rsidRDefault="00CC1BC0">
      <w:pPr>
        <w:spacing w:after="0" w:line="240" w:lineRule="auto"/>
      </w:pPr>
      <w:r>
        <w:separator/>
      </w:r>
    </w:p>
  </w:footnote>
  <w:footnote w:type="continuationSeparator" w:id="0">
    <w:p w14:paraId="574C73AB" w14:textId="77777777" w:rsidR="00CC1BC0" w:rsidRDefault="00CC1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5"/>
      <w:numFmt w:val="decimal"/>
      <w:lvlText w:val="%1."/>
      <w:lvlJc w:val="left"/>
      <w:pPr>
        <w:tabs>
          <w:tab w:val="num" w:pos="283"/>
        </w:tabs>
        <w:ind w:left="283" w:hanging="283"/>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Tahoma" w:hAnsi="Tahoma"/>
        <w:sz w:val="20"/>
        <w:szCs w:val="24"/>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D"/>
    <w:multiLevelType w:val="singleLevel"/>
    <w:tmpl w:val="0000000D"/>
    <w:name w:val="WW8Num23"/>
    <w:lvl w:ilvl="0">
      <w:start w:val="1"/>
      <w:numFmt w:val="bullet"/>
      <w:lvlText w:val=""/>
      <w:lvlJc w:val="left"/>
      <w:pPr>
        <w:tabs>
          <w:tab w:val="num" w:pos="208"/>
        </w:tabs>
        <w:ind w:left="1637" w:hanging="360"/>
      </w:pPr>
      <w:rPr>
        <w:rFonts w:ascii="Symbol" w:hAnsi="Symbol" w:cs="Symbol"/>
      </w:rPr>
    </w:lvl>
  </w:abstractNum>
  <w:abstractNum w:abstractNumId="5" w15:restartNumberingAfterBreak="0">
    <w:nsid w:val="01247EF3"/>
    <w:multiLevelType w:val="hybridMultilevel"/>
    <w:tmpl w:val="F000C10C"/>
    <w:lvl w:ilvl="0" w:tplc="04190009">
      <w:start w:val="1"/>
      <w:numFmt w:val="bullet"/>
      <w:lvlText w:val=""/>
      <w:lvlJc w:val="left"/>
      <w:pPr>
        <w:ind w:left="1637" w:hanging="360"/>
      </w:pPr>
      <w:rPr>
        <w:rFonts w:ascii="Wingdings" w:hAnsi="Wingdings"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15:restartNumberingAfterBreak="0">
    <w:nsid w:val="01BC44C4"/>
    <w:multiLevelType w:val="hybridMultilevel"/>
    <w:tmpl w:val="BE48832A"/>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A80087"/>
    <w:multiLevelType w:val="hybridMultilevel"/>
    <w:tmpl w:val="E3A26874"/>
    <w:lvl w:ilvl="0" w:tplc="0419000B">
      <w:start w:val="1"/>
      <w:numFmt w:val="bullet"/>
      <w:lvlText w:val=""/>
      <w:lvlJc w:val="left"/>
      <w:pPr>
        <w:ind w:left="2357" w:hanging="360"/>
      </w:pPr>
      <w:rPr>
        <w:rFonts w:ascii="Wingdings" w:hAnsi="Wingdings"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9" w15:restartNumberingAfterBreak="0">
    <w:nsid w:val="04207145"/>
    <w:multiLevelType w:val="hybridMultilevel"/>
    <w:tmpl w:val="885232A8"/>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 w15:restartNumberingAfterBreak="0">
    <w:nsid w:val="073F215E"/>
    <w:multiLevelType w:val="hybridMultilevel"/>
    <w:tmpl w:val="A88EF826"/>
    <w:lvl w:ilvl="0" w:tplc="0DFA7FAA">
      <w:start w:val="1"/>
      <w:numFmt w:val="bullet"/>
      <w:lvlText w:val="-"/>
      <w:lvlJc w:val="left"/>
      <w:pPr>
        <w:tabs>
          <w:tab w:val="num" w:pos="1571"/>
        </w:tabs>
        <w:ind w:left="1571" w:hanging="360"/>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Arial"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Arial"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07561B16"/>
    <w:multiLevelType w:val="hybridMultilevel"/>
    <w:tmpl w:val="8BD6FF9A"/>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15:restartNumberingAfterBreak="0">
    <w:nsid w:val="07587518"/>
    <w:multiLevelType w:val="hybridMultilevel"/>
    <w:tmpl w:val="EA3A568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4" w15:restartNumberingAfterBreak="0">
    <w:nsid w:val="096E69D2"/>
    <w:multiLevelType w:val="hybridMultilevel"/>
    <w:tmpl w:val="DA34A3CE"/>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15:restartNumberingAfterBreak="0">
    <w:nsid w:val="0B044E56"/>
    <w:multiLevelType w:val="hybridMultilevel"/>
    <w:tmpl w:val="ECA4E3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BA15645"/>
    <w:multiLevelType w:val="hybridMultilevel"/>
    <w:tmpl w:val="A4E46FD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 w15:restartNumberingAfterBreak="0">
    <w:nsid w:val="0BC52CA2"/>
    <w:multiLevelType w:val="hybridMultilevel"/>
    <w:tmpl w:val="1B284CA0"/>
    <w:lvl w:ilvl="0" w:tplc="04190009">
      <w:start w:val="1"/>
      <w:numFmt w:val="bullet"/>
      <w:lvlText w:val=""/>
      <w:lvlJc w:val="left"/>
      <w:pPr>
        <w:ind w:left="1997" w:hanging="360"/>
      </w:pPr>
      <w:rPr>
        <w:rFonts w:ascii="Wingdings" w:hAnsi="Wingdings"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8" w15:restartNumberingAfterBreak="0">
    <w:nsid w:val="0BE464D1"/>
    <w:multiLevelType w:val="hybridMultilevel"/>
    <w:tmpl w:val="0A84C0E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9" w15:restartNumberingAfterBreak="0">
    <w:nsid w:val="0CAC525F"/>
    <w:multiLevelType w:val="hybridMultilevel"/>
    <w:tmpl w:val="2158B21E"/>
    <w:lvl w:ilvl="0" w:tplc="EF145FF2">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0CF77EC3"/>
    <w:multiLevelType w:val="multilevel"/>
    <w:tmpl w:val="5798F8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D6C1C55"/>
    <w:multiLevelType w:val="hybridMultilevel"/>
    <w:tmpl w:val="5134A7FC"/>
    <w:lvl w:ilvl="0" w:tplc="AA8A05D6">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2" w15:restartNumberingAfterBreak="0">
    <w:nsid w:val="0E981976"/>
    <w:multiLevelType w:val="hybridMultilevel"/>
    <w:tmpl w:val="D902D222"/>
    <w:lvl w:ilvl="0" w:tplc="04190003">
      <w:start w:val="1"/>
      <w:numFmt w:val="bullet"/>
      <w:lvlText w:val="o"/>
      <w:lvlJc w:val="left"/>
      <w:pPr>
        <w:ind w:left="1637" w:hanging="360"/>
      </w:pPr>
      <w:rPr>
        <w:rFonts w:ascii="Courier New" w:hAnsi="Courier New" w:cs="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15:restartNumberingAfterBreak="0">
    <w:nsid w:val="0EC268BD"/>
    <w:multiLevelType w:val="hybridMultilevel"/>
    <w:tmpl w:val="AFBEAB30"/>
    <w:lvl w:ilvl="0" w:tplc="610EF2A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DF16AC"/>
    <w:multiLevelType w:val="hybridMultilevel"/>
    <w:tmpl w:val="CDAE2B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4FF2643"/>
    <w:multiLevelType w:val="hybridMultilevel"/>
    <w:tmpl w:val="23D88C1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15:restartNumberingAfterBreak="0">
    <w:nsid w:val="154407ED"/>
    <w:multiLevelType w:val="hybridMultilevel"/>
    <w:tmpl w:val="84AC63BE"/>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2157C4"/>
    <w:multiLevelType w:val="hybridMultilevel"/>
    <w:tmpl w:val="A058DF7A"/>
    <w:lvl w:ilvl="0" w:tplc="04190003">
      <w:start w:val="1"/>
      <w:numFmt w:val="bullet"/>
      <w:lvlText w:val="o"/>
      <w:lvlJc w:val="left"/>
      <w:pPr>
        <w:ind w:left="1637" w:hanging="360"/>
      </w:pPr>
      <w:rPr>
        <w:rFonts w:ascii="Courier New" w:hAnsi="Courier New" w:cs="Courier New"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15:restartNumberingAfterBreak="0">
    <w:nsid w:val="18FB184E"/>
    <w:multiLevelType w:val="hybridMultilevel"/>
    <w:tmpl w:val="169CB14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0" w15:restartNumberingAfterBreak="0">
    <w:nsid w:val="19114BEF"/>
    <w:multiLevelType w:val="hybridMultilevel"/>
    <w:tmpl w:val="96CA669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1" w15:restartNumberingAfterBreak="0">
    <w:nsid w:val="19620530"/>
    <w:multiLevelType w:val="hybridMultilevel"/>
    <w:tmpl w:val="6B806E5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C8A0B17"/>
    <w:multiLevelType w:val="hybridMultilevel"/>
    <w:tmpl w:val="545CC7EA"/>
    <w:lvl w:ilvl="0" w:tplc="AA8A05D6">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5" w15:restartNumberingAfterBreak="0">
    <w:nsid w:val="1D83739E"/>
    <w:multiLevelType w:val="hybridMultilevel"/>
    <w:tmpl w:val="66460536"/>
    <w:lvl w:ilvl="0" w:tplc="EF145FF2">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36" w15:restartNumberingAfterBreak="0">
    <w:nsid w:val="1DA32197"/>
    <w:multiLevelType w:val="multilevel"/>
    <w:tmpl w:val="7DC6B1A8"/>
    <w:lvl w:ilvl="0">
      <w:start w:val="10"/>
      <w:numFmt w:val="decimal"/>
      <w:lvlText w:val="%1."/>
      <w:lvlJc w:val="left"/>
      <w:pPr>
        <w:tabs>
          <w:tab w:val="num" w:pos="454"/>
        </w:tabs>
        <w:ind w:left="454" w:hanging="454"/>
      </w:pPr>
      <w:rPr>
        <w:rFonts w:hint="default"/>
      </w:rPr>
    </w:lvl>
    <w:lvl w:ilvl="1">
      <w:start w:val="1"/>
      <w:numFmt w:val="decimal"/>
      <w:lvlText w:val="%1.%2."/>
      <w:lvlJc w:val="left"/>
      <w:pPr>
        <w:tabs>
          <w:tab w:val="num" w:pos="973"/>
        </w:tabs>
        <w:ind w:left="973" w:hanging="547"/>
      </w:pPr>
      <w:rPr>
        <w:rFonts w:hint="default"/>
        <w:b/>
      </w:rPr>
    </w:lvl>
    <w:lvl w:ilvl="2">
      <w:start w:val="1"/>
      <w:numFmt w:val="bullet"/>
      <w:lvlText w:val=""/>
      <w:lvlJc w:val="left"/>
      <w:pPr>
        <w:tabs>
          <w:tab w:val="num" w:pos="1440"/>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E7C242F"/>
    <w:multiLevelType w:val="hybridMultilevel"/>
    <w:tmpl w:val="973A0636"/>
    <w:lvl w:ilvl="0" w:tplc="0419000F">
      <w:start w:val="1"/>
      <w:numFmt w:val="decimal"/>
      <w:lvlText w:val="%1."/>
      <w:lvlJc w:val="left"/>
      <w:pPr>
        <w:ind w:left="953" w:hanging="360"/>
      </w:p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3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1B54588"/>
    <w:multiLevelType w:val="hybridMultilevel"/>
    <w:tmpl w:val="654EFA88"/>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15:restartNumberingAfterBreak="0">
    <w:nsid w:val="2358151D"/>
    <w:multiLevelType w:val="hybridMultilevel"/>
    <w:tmpl w:val="412ECD7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2" w15:restartNumberingAfterBreak="0">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3" w15:restartNumberingAfterBreak="0">
    <w:nsid w:val="23EE1A32"/>
    <w:multiLevelType w:val="hybridMultilevel"/>
    <w:tmpl w:val="5DE0BA12"/>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4" w15:restartNumberingAfterBreak="0">
    <w:nsid w:val="26682FE4"/>
    <w:multiLevelType w:val="hybridMultilevel"/>
    <w:tmpl w:val="E9A4D4BE"/>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5" w15:restartNumberingAfterBreak="0">
    <w:nsid w:val="28E35318"/>
    <w:multiLevelType w:val="hybridMultilevel"/>
    <w:tmpl w:val="00A89A4E"/>
    <w:lvl w:ilvl="0" w:tplc="0419000D">
      <w:start w:val="1"/>
      <w:numFmt w:val="bullet"/>
      <w:lvlText w:val=""/>
      <w:lvlJc w:val="left"/>
      <w:pPr>
        <w:ind w:left="1637" w:hanging="360"/>
      </w:pPr>
      <w:rPr>
        <w:rFonts w:ascii="Wingdings" w:hAnsi="Wingding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6" w15:restartNumberingAfterBreak="0">
    <w:nsid w:val="2A96083A"/>
    <w:multiLevelType w:val="hybridMultilevel"/>
    <w:tmpl w:val="8230CD9C"/>
    <w:lvl w:ilvl="0" w:tplc="0419000D">
      <w:start w:val="1"/>
      <w:numFmt w:val="bullet"/>
      <w:lvlText w:val=""/>
      <w:lvlJc w:val="left"/>
      <w:pPr>
        <w:ind w:left="1637" w:hanging="360"/>
      </w:pPr>
      <w:rPr>
        <w:rFonts w:ascii="Wingdings" w:hAnsi="Wingdings"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7" w15:restartNumberingAfterBreak="0">
    <w:nsid w:val="2BCB35A2"/>
    <w:multiLevelType w:val="hybridMultilevel"/>
    <w:tmpl w:val="7B88A40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8" w15:restartNumberingAfterBreak="0">
    <w:nsid w:val="2C9D3111"/>
    <w:multiLevelType w:val="hybridMultilevel"/>
    <w:tmpl w:val="07B89AC4"/>
    <w:name w:val="WW8Num32"/>
    <w:lvl w:ilvl="0" w:tplc="D600666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6B4882"/>
    <w:multiLevelType w:val="hybridMultilevel"/>
    <w:tmpl w:val="EA4AB5A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0" w15:restartNumberingAfterBreak="0">
    <w:nsid w:val="300E5883"/>
    <w:multiLevelType w:val="hybridMultilevel"/>
    <w:tmpl w:val="C9B0D852"/>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1" w15:restartNumberingAfterBreak="0">
    <w:nsid w:val="305B435B"/>
    <w:multiLevelType w:val="hybridMultilevel"/>
    <w:tmpl w:val="8BE2F15A"/>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0C64793"/>
    <w:multiLevelType w:val="hybridMultilevel"/>
    <w:tmpl w:val="243C5FB2"/>
    <w:lvl w:ilvl="0" w:tplc="AA8A05D6">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3" w15:restartNumberingAfterBreak="0">
    <w:nsid w:val="31084F67"/>
    <w:multiLevelType w:val="hybridMultilevel"/>
    <w:tmpl w:val="D21E4700"/>
    <w:lvl w:ilvl="0" w:tplc="04190003">
      <w:start w:val="1"/>
      <w:numFmt w:val="bullet"/>
      <w:lvlText w:val="o"/>
      <w:lvlJc w:val="left"/>
      <w:pPr>
        <w:ind w:left="1637" w:hanging="360"/>
      </w:pPr>
      <w:rPr>
        <w:rFonts w:ascii="Courier New" w:hAnsi="Courier New" w:cs="Courier New"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4" w15:restartNumberingAfterBreak="0">
    <w:nsid w:val="317816C0"/>
    <w:multiLevelType w:val="hybridMultilevel"/>
    <w:tmpl w:val="E79E2292"/>
    <w:lvl w:ilvl="0" w:tplc="C2CCC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A65A3F"/>
    <w:multiLevelType w:val="hybridMultilevel"/>
    <w:tmpl w:val="BFB0518C"/>
    <w:lvl w:ilvl="0" w:tplc="04190009">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6" w15:restartNumberingAfterBreak="0">
    <w:nsid w:val="33AA42F2"/>
    <w:multiLevelType w:val="hybridMultilevel"/>
    <w:tmpl w:val="F920E1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7" w15:restartNumberingAfterBreak="0">
    <w:nsid w:val="34282E5E"/>
    <w:multiLevelType w:val="hybridMultilevel"/>
    <w:tmpl w:val="12D254A2"/>
    <w:lvl w:ilvl="0" w:tplc="F9C6D3F6">
      <w:start w:val="1"/>
      <w:numFmt w:val="decimal"/>
      <w:lvlText w:val="%1."/>
      <w:lvlJc w:val="left"/>
      <w:pPr>
        <w:ind w:left="720" w:hanging="360"/>
      </w:pPr>
      <w:rPr>
        <w:b w:val="0"/>
      </w:rPr>
    </w:lvl>
    <w:lvl w:ilvl="1" w:tplc="B6F66CE6">
      <w:start w:val="1"/>
      <w:numFmt w:val="lowerLetter"/>
      <w:lvlText w:val="%2."/>
      <w:lvlJc w:val="left"/>
      <w:pPr>
        <w:ind w:left="1440" w:hanging="360"/>
      </w:pPr>
      <w:rPr>
        <w:b w:val="0"/>
      </w:rPr>
    </w:lvl>
    <w:lvl w:ilvl="2" w:tplc="0419001B">
      <w:start w:val="1"/>
      <w:numFmt w:val="lowerRoman"/>
      <w:lvlText w:val="%3."/>
      <w:lvlJc w:val="right"/>
      <w:pPr>
        <w:ind w:left="2160" w:hanging="180"/>
      </w:pPr>
    </w:lvl>
    <w:lvl w:ilvl="3" w:tplc="04190009">
      <w:start w:val="1"/>
      <w:numFmt w:val="bullet"/>
      <w:lvlText w:val=""/>
      <w:lvlJc w:val="left"/>
      <w:pPr>
        <w:ind w:left="2880" w:hanging="360"/>
      </w:pPr>
      <w:rPr>
        <w:rFonts w:ascii="Wingdings" w:hAnsi="Wingdings" w:hint="default"/>
        <w:b w:val="0"/>
      </w:rPr>
    </w:lvl>
    <w:lvl w:ilvl="4" w:tplc="04190019">
      <w:start w:val="1"/>
      <w:numFmt w:val="lowerLetter"/>
      <w:lvlText w:val="%5."/>
      <w:lvlJc w:val="left"/>
      <w:pPr>
        <w:ind w:left="3600" w:hanging="360"/>
      </w:pPr>
    </w:lvl>
    <w:lvl w:ilvl="5" w:tplc="0419000F">
      <w:start w:val="1"/>
      <w:numFmt w:val="decimal"/>
      <w:lvlText w:val="%6."/>
      <w:lvlJc w:val="lef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4F720E7"/>
    <w:multiLevelType w:val="hybridMultilevel"/>
    <w:tmpl w:val="DDDCF1C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35913062"/>
    <w:multiLevelType w:val="hybridMultilevel"/>
    <w:tmpl w:val="BCA8F5BE"/>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0"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6F51D4F"/>
    <w:multiLevelType w:val="multilevel"/>
    <w:tmpl w:val="28F0D5E2"/>
    <w:lvl w:ilvl="0">
      <w:start w:val="3"/>
      <w:numFmt w:val="decimal"/>
      <w:lvlText w:val="%1"/>
      <w:lvlJc w:val="left"/>
      <w:pPr>
        <w:ind w:left="765" w:hanging="765"/>
      </w:pPr>
      <w:rPr>
        <w:rFonts w:hint="default"/>
      </w:rPr>
    </w:lvl>
    <w:lvl w:ilvl="1">
      <w:start w:val="15"/>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7AF055F"/>
    <w:multiLevelType w:val="hybridMultilevel"/>
    <w:tmpl w:val="619858D6"/>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3" w15:restartNumberingAfterBreak="0">
    <w:nsid w:val="396178A9"/>
    <w:multiLevelType w:val="hybridMultilevel"/>
    <w:tmpl w:val="77A0CA9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4"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65" w15:restartNumberingAfterBreak="0">
    <w:nsid w:val="3B8B7F75"/>
    <w:multiLevelType w:val="multilevel"/>
    <w:tmpl w:val="06FEBE06"/>
    <w:lvl w:ilvl="0">
      <w:start w:val="3"/>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440"/>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3C8A3659"/>
    <w:multiLevelType w:val="hybridMultilevel"/>
    <w:tmpl w:val="656C7240"/>
    <w:lvl w:ilvl="0" w:tplc="610EF2A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D041443"/>
    <w:multiLevelType w:val="hybridMultilevel"/>
    <w:tmpl w:val="EA0425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F2B0B82"/>
    <w:multiLevelType w:val="hybridMultilevel"/>
    <w:tmpl w:val="7D6E45B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2" w15:restartNumberingAfterBreak="0">
    <w:nsid w:val="412D29AE"/>
    <w:multiLevelType w:val="hybridMultilevel"/>
    <w:tmpl w:val="0B2857EC"/>
    <w:lvl w:ilvl="0" w:tplc="0419000D">
      <w:start w:val="1"/>
      <w:numFmt w:val="bullet"/>
      <w:lvlText w:val=""/>
      <w:lvlJc w:val="left"/>
      <w:pPr>
        <w:ind w:left="1637" w:hanging="360"/>
      </w:pPr>
      <w:rPr>
        <w:rFonts w:ascii="Wingdings" w:hAnsi="Wingdings" w:hint="default"/>
      </w:rPr>
    </w:lvl>
    <w:lvl w:ilvl="1" w:tplc="04190009">
      <w:start w:val="1"/>
      <w:numFmt w:val="bullet"/>
      <w:lvlText w:val=""/>
      <w:lvlJc w:val="left"/>
      <w:pPr>
        <w:ind w:left="2357" w:hanging="360"/>
      </w:pPr>
      <w:rPr>
        <w:rFonts w:ascii="Wingdings" w:hAnsi="Wingdings"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3" w15:restartNumberingAfterBreak="0">
    <w:nsid w:val="41DB2B37"/>
    <w:multiLevelType w:val="multilevel"/>
    <w:tmpl w:val="613214F6"/>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74" w15:restartNumberingAfterBreak="0">
    <w:nsid w:val="4263028A"/>
    <w:multiLevelType w:val="hybridMultilevel"/>
    <w:tmpl w:val="353CCA68"/>
    <w:lvl w:ilvl="0" w:tplc="04190003">
      <w:start w:val="1"/>
      <w:numFmt w:val="bullet"/>
      <w:lvlText w:val="o"/>
      <w:lvlJc w:val="left"/>
      <w:pPr>
        <w:ind w:left="1637" w:hanging="360"/>
      </w:pPr>
      <w:rPr>
        <w:rFonts w:ascii="Courier New" w:hAnsi="Courier New" w:cs="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5" w15:restartNumberingAfterBreak="0">
    <w:nsid w:val="42742AE6"/>
    <w:multiLevelType w:val="hybridMultilevel"/>
    <w:tmpl w:val="06E4DC0E"/>
    <w:lvl w:ilvl="0" w:tplc="0419000D">
      <w:start w:val="1"/>
      <w:numFmt w:val="bullet"/>
      <w:lvlText w:val=""/>
      <w:lvlJc w:val="left"/>
      <w:pPr>
        <w:ind w:left="2055" w:hanging="360"/>
      </w:pPr>
      <w:rPr>
        <w:rFonts w:ascii="Wingdings" w:hAnsi="Wingdings"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76"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2D2416C"/>
    <w:multiLevelType w:val="hybridMultilevel"/>
    <w:tmpl w:val="31FC17A6"/>
    <w:lvl w:ilvl="0" w:tplc="0DFA7F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3D21967"/>
    <w:multiLevelType w:val="hybridMultilevel"/>
    <w:tmpl w:val="7FB00E8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9" w15:restartNumberingAfterBreak="0">
    <w:nsid w:val="44176518"/>
    <w:multiLevelType w:val="hybridMultilevel"/>
    <w:tmpl w:val="0BE49D74"/>
    <w:lvl w:ilvl="0" w:tplc="04190009">
      <w:start w:val="1"/>
      <w:numFmt w:val="bullet"/>
      <w:lvlText w:val=""/>
      <w:lvlJc w:val="left"/>
      <w:pPr>
        <w:ind w:left="1637" w:hanging="360"/>
      </w:pPr>
      <w:rPr>
        <w:rFonts w:ascii="Wingdings" w:hAnsi="Wingding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0" w15:restartNumberingAfterBreak="0">
    <w:nsid w:val="47B532B6"/>
    <w:multiLevelType w:val="hybridMultilevel"/>
    <w:tmpl w:val="7BAE34F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1" w15:restartNumberingAfterBreak="0">
    <w:nsid w:val="48C577F0"/>
    <w:multiLevelType w:val="multilevel"/>
    <w:tmpl w:val="F4748C86"/>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82" w15:restartNumberingAfterBreak="0">
    <w:nsid w:val="49285293"/>
    <w:multiLevelType w:val="hybridMultilevel"/>
    <w:tmpl w:val="28942AFE"/>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3" w15:restartNumberingAfterBreak="0">
    <w:nsid w:val="4A3B6BC8"/>
    <w:multiLevelType w:val="hybridMultilevel"/>
    <w:tmpl w:val="28F00C30"/>
    <w:lvl w:ilvl="0" w:tplc="AA8A05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A487770"/>
    <w:multiLevelType w:val="hybridMultilevel"/>
    <w:tmpl w:val="9E14143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5" w15:restartNumberingAfterBreak="0">
    <w:nsid w:val="4D307E6A"/>
    <w:multiLevelType w:val="hybridMultilevel"/>
    <w:tmpl w:val="1526B7EE"/>
    <w:lvl w:ilvl="0" w:tplc="051424E0">
      <w:numFmt w:val="bullet"/>
      <w:lvlText w:val="-"/>
      <w:lvlJc w:val="left"/>
      <w:pPr>
        <w:ind w:left="1637" w:hanging="360"/>
      </w:pPr>
      <w:rPr>
        <w:rFonts w:ascii="Calibri" w:eastAsia="Calibri" w:hAnsi="Calibri" w:cs="Calibri"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6" w15:restartNumberingAfterBreak="0">
    <w:nsid w:val="4E0A0F06"/>
    <w:multiLevelType w:val="hybridMultilevel"/>
    <w:tmpl w:val="3B62935C"/>
    <w:lvl w:ilvl="0" w:tplc="0DFA7FA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03F51B5"/>
    <w:multiLevelType w:val="hybridMultilevel"/>
    <w:tmpl w:val="82D252A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8"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2B665B5"/>
    <w:multiLevelType w:val="multilevel"/>
    <w:tmpl w:val="60007834"/>
    <w:lvl w:ilvl="0">
      <w:start w:val="1"/>
      <w:numFmt w:val="bullet"/>
      <w:lvlText w:val="―"/>
      <w:lvlJc w:val="left"/>
      <w:pPr>
        <w:tabs>
          <w:tab w:val="num" w:pos="360"/>
        </w:tabs>
        <w:ind w:left="360" w:hanging="360"/>
      </w:pPr>
      <w:rPr>
        <w:rFonts w:ascii="Tahoma" w:hAnsi="Tahoma"/>
        <w:sz w:val="20"/>
        <w:szCs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90" w15:restartNumberingAfterBreak="0">
    <w:nsid w:val="533B48B8"/>
    <w:multiLevelType w:val="hybridMultilevel"/>
    <w:tmpl w:val="1C7AFB88"/>
    <w:lvl w:ilvl="0" w:tplc="EF145FF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91" w15:restartNumberingAfterBreak="0">
    <w:nsid w:val="533D1B76"/>
    <w:multiLevelType w:val="hybridMultilevel"/>
    <w:tmpl w:val="4EE8855E"/>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2" w15:restartNumberingAfterBreak="0">
    <w:nsid w:val="573A1757"/>
    <w:multiLevelType w:val="hybridMultilevel"/>
    <w:tmpl w:val="1ACC51DE"/>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3" w15:restartNumberingAfterBreak="0">
    <w:nsid w:val="57CD1EB8"/>
    <w:multiLevelType w:val="hybridMultilevel"/>
    <w:tmpl w:val="66B8230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4" w15:restartNumberingAfterBreak="0">
    <w:nsid w:val="599B4EFD"/>
    <w:multiLevelType w:val="hybridMultilevel"/>
    <w:tmpl w:val="13D665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5A930660"/>
    <w:multiLevelType w:val="multilevel"/>
    <w:tmpl w:val="62FCD248"/>
    <w:lvl w:ilvl="0">
      <w:start w:val="3"/>
      <w:numFmt w:val="decimal"/>
      <w:pStyle w:val="a0"/>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pStyle w:val="a1"/>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A98348E"/>
    <w:multiLevelType w:val="hybridMultilevel"/>
    <w:tmpl w:val="F8883D54"/>
    <w:lvl w:ilvl="0" w:tplc="610EF2A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A9F5F8C"/>
    <w:multiLevelType w:val="hybridMultilevel"/>
    <w:tmpl w:val="8C1EBEC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8" w15:restartNumberingAfterBreak="0">
    <w:nsid w:val="5B0D4AEC"/>
    <w:multiLevelType w:val="hybridMultilevel"/>
    <w:tmpl w:val="17E897E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9" w15:restartNumberingAfterBreak="0">
    <w:nsid w:val="5BAB6964"/>
    <w:multiLevelType w:val="hybridMultilevel"/>
    <w:tmpl w:val="C56EB4D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0" w15:restartNumberingAfterBreak="0">
    <w:nsid w:val="5CC417F6"/>
    <w:multiLevelType w:val="hybridMultilevel"/>
    <w:tmpl w:val="E902B482"/>
    <w:lvl w:ilvl="0" w:tplc="EF145FF2">
      <w:start w:val="1"/>
      <w:numFmt w:val="bullet"/>
      <w:lvlText w:val="­"/>
      <w:lvlJc w:val="left"/>
      <w:pPr>
        <w:ind w:left="1637" w:hanging="360"/>
      </w:pPr>
      <w:rPr>
        <w:rFonts w:ascii="Courier New" w:hAnsi="Courier New"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1" w15:restartNumberingAfterBreak="0">
    <w:nsid w:val="5CF16509"/>
    <w:multiLevelType w:val="hybridMultilevel"/>
    <w:tmpl w:val="AF922A9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2" w15:restartNumberingAfterBreak="0">
    <w:nsid w:val="5D4A295E"/>
    <w:multiLevelType w:val="hybridMultilevel"/>
    <w:tmpl w:val="5226FD42"/>
    <w:lvl w:ilvl="0" w:tplc="0DFA7F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F8366CA"/>
    <w:multiLevelType w:val="hybridMultilevel"/>
    <w:tmpl w:val="289670EE"/>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4" w15:restartNumberingAfterBreak="0">
    <w:nsid w:val="5FC71DF0"/>
    <w:multiLevelType w:val="hybridMultilevel"/>
    <w:tmpl w:val="86EC70B2"/>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5"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06" w15:restartNumberingAfterBreak="0">
    <w:nsid w:val="61F9482F"/>
    <w:multiLevelType w:val="hybridMultilevel"/>
    <w:tmpl w:val="CC54605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7" w15:restartNumberingAfterBreak="0">
    <w:nsid w:val="6292596D"/>
    <w:multiLevelType w:val="hybridMultilevel"/>
    <w:tmpl w:val="C78499A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8" w15:restartNumberingAfterBreak="0">
    <w:nsid w:val="64962018"/>
    <w:multiLevelType w:val="hybridMultilevel"/>
    <w:tmpl w:val="C92AF61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09" w15:restartNumberingAfterBreak="0">
    <w:nsid w:val="666151FD"/>
    <w:multiLevelType w:val="hybridMultilevel"/>
    <w:tmpl w:val="1B7E2CBE"/>
    <w:lvl w:ilvl="0" w:tplc="EF145FF2">
      <w:start w:val="1"/>
      <w:numFmt w:val="bullet"/>
      <w:lvlText w:val="­"/>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0" w15:restartNumberingAfterBreak="0">
    <w:nsid w:val="673772CC"/>
    <w:multiLevelType w:val="hybridMultilevel"/>
    <w:tmpl w:val="AB9CE9D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1" w15:restartNumberingAfterBreak="0">
    <w:nsid w:val="674F0670"/>
    <w:multiLevelType w:val="hybridMultilevel"/>
    <w:tmpl w:val="4A0C181A"/>
    <w:lvl w:ilvl="0" w:tplc="04190009">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12" w15:restartNumberingAfterBreak="0">
    <w:nsid w:val="67AD235F"/>
    <w:multiLevelType w:val="hybridMultilevel"/>
    <w:tmpl w:val="74E63280"/>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3" w15:restartNumberingAfterBreak="0">
    <w:nsid w:val="67CF2B9A"/>
    <w:multiLevelType w:val="hybridMultilevel"/>
    <w:tmpl w:val="DA8A6D80"/>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4" w15:restartNumberingAfterBreak="0">
    <w:nsid w:val="68060510"/>
    <w:multiLevelType w:val="multilevel"/>
    <w:tmpl w:val="A614CEA2"/>
    <w:styleLink w:val="1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5" w15:restartNumberingAfterBreak="0">
    <w:nsid w:val="685D722C"/>
    <w:multiLevelType w:val="hybridMultilevel"/>
    <w:tmpl w:val="91C6CEBC"/>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6" w15:restartNumberingAfterBreak="0">
    <w:nsid w:val="696D4985"/>
    <w:multiLevelType w:val="hybridMultilevel"/>
    <w:tmpl w:val="9510296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7"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6A9A6E2C"/>
    <w:multiLevelType w:val="multilevel"/>
    <w:tmpl w:val="60BA25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AFE5A05"/>
    <w:multiLevelType w:val="hybridMultilevel"/>
    <w:tmpl w:val="676AE596"/>
    <w:lvl w:ilvl="0" w:tplc="04190009">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20" w15:restartNumberingAfterBreak="0">
    <w:nsid w:val="6B235BE1"/>
    <w:multiLevelType w:val="hybridMultilevel"/>
    <w:tmpl w:val="1B68C452"/>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1" w15:restartNumberingAfterBreak="0">
    <w:nsid w:val="6C902F0E"/>
    <w:multiLevelType w:val="hybridMultilevel"/>
    <w:tmpl w:val="CA40A1BC"/>
    <w:lvl w:ilvl="0" w:tplc="E314F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D1D39F3"/>
    <w:multiLevelType w:val="hybridMultilevel"/>
    <w:tmpl w:val="BDD415EC"/>
    <w:lvl w:ilvl="0" w:tplc="F9C6D3F6">
      <w:start w:val="1"/>
      <w:numFmt w:val="decimal"/>
      <w:lvlText w:val="%1."/>
      <w:lvlJc w:val="left"/>
      <w:pPr>
        <w:ind w:left="720" w:hanging="360"/>
      </w:pPr>
      <w:rPr>
        <w:b w:val="0"/>
      </w:rPr>
    </w:lvl>
    <w:lvl w:ilvl="1" w:tplc="B6F66CE6">
      <w:start w:val="1"/>
      <w:numFmt w:val="lowerLetter"/>
      <w:lvlText w:val="%2."/>
      <w:lvlJc w:val="left"/>
      <w:pPr>
        <w:ind w:left="1440" w:hanging="360"/>
      </w:pPr>
      <w:rPr>
        <w:b w:val="0"/>
      </w:rPr>
    </w:lvl>
    <w:lvl w:ilvl="2" w:tplc="0419001B">
      <w:start w:val="1"/>
      <w:numFmt w:val="lowerRoman"/>
      <w:lvlText w:val="%3."/>
      <w:lvlJc w:val="right"/>
      <w:pPr>
        <w:ind w:left="2160" w:hanging="180"/>
      </w:pPr>
    </w:lvl>
    <w:lvl w:ilvl="3" w:tplc="04190009">
      <w:start w:val="1"/>
      <w:numFmt w:val="bullet"/>
      <w:lvlText w:val=""/>
      <w:lvlJc w:val="left"/>
      <w:pPr>
        <w:ind w:left="2880" w:hanging="360"/>
      </w:pPr>
      <w:rPr>
        <w:rFonts w:ascii="Wingdings" w:hAnsi="Wingdings" w:hint="default"/>
        <w:b w:val="0"/>
      </w:rPr>
    </w:lvl>
    <w:lvl w:ilvl="4" w:tplc="04190019">
      <w:start w:val="1"/>
      <w:numFmt w:val="lowerLetter"/>
      <w:lvlText w:val="%5."/>
      <w:lvlJc w:val="left"/>
      <w:pPr>
        <w:ind w:left="3600" w:hanging="360"/>
      </w:pPr>
    </w:lvl>
    <w:lvl w:ilvl="5" w:tplc="0419000F">
      <w:start w:val="1"/>
      <w:numFmt w:val="decimal"/>
      <w:lvlText w:val="%6."/>
      <w:lvlJc w:val="lef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D7C0CF1"/>
    <w:multiLevelType w:val="hybridMultilevel"/>
    <w:tmpl w:val="579C8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DD43621"/>
    <w:multiLevelType w:val="hybridMultilevel"/>
    <w:tmpl w:val="A1AA5F0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5" w15:restartNumberingAfterBreak="0">
    <w:nsid w:val="6E783B01"/>
    <w:multiLevelType w:val="hybridMultilevel"/>
    <w:tmpl w:val="D03E834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6" w15:restartNumberingAfterBreak="0">
    <w:nsid w:val="6FAC5BCD"/>
    <w:multiLevelType w:val="hybridMultilevel"/>
    <w:tmpl w:val="40EAB6CE"/>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7" w15:restartNumberingAfterBreak="0">
    <w:nsid w:val="71755443"/>
    <w:multiLevelType w:val="hybridMultilevel"/>
    <w:tmpl w:val="A866DC9A"/>
    <w:lvl w:ilvl="0" w:tplc="AA8A05D6">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31C585B"/>
    <w:multiLevelType w:val="hybridMultilevel"/>
    <w:tmpl w:val="ACA6E70C"/>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9" w15:restartNumberingAfterBreak="0">
    <w:nsid w:val="73740206"/>
    <w:multiLevelType w:val="hybridMultilevel"/>
    <w:tmpl w:val="8C7AB772"/>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0" w15:restartNumberingAfterBreak="0">
    <w:nsid w:val="74303917"/>
    <w:multiLevelType w:val="hybridMultilevel"/>
    <w:tmpl w:val="F1E448D8"/>
    <w:lvl w:ilvl="0" w:tplc="04190003">
      <w:start w:val="1"/>
      <w:numFmt w:val="bullet"/>
      <w:lvlText w:val="o"/>
      <w:lvlJc w:val="left"/>
      <w:pPr>
        <w:ind w:left="1637" w:hanging="360"/>
      </w:pPr>
      <w:rPr>
        <w:rFonts w:ascii="Courier New" w:hAnsi="Courier New" w:cs="Courier New"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1" w15:restartNumberingAfterBreak="0">
    <w:nsid w:val="75A10430"/>
    <w:multiLevelType w:val="hybridMultilevel"/>
    <w:tmpl w:val="BBF67BB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75FA3790"/>
    <w:multiLevelType w:val="multilevel"/>
    <w:tmpl w:val="0419001F"/>
    <w:styleLink w:val="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6B125B0"/>
    <w:multiLevelType w:val="hybridMultilevel"/>
    <w:tmpl w:val="311A0A50"/>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5" w15:restartNumberingAfterBreak="0">
    <w:nsid w:val="77AC433C"/>
    <w:multiLevelType w:val="hybridMultilevel"/>
    <w:tmpl w:val="315E4688"/>
    <w:lvl w:ilvl="0" w:tplc="0DFA7FA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7BF71798"/>
    <w:multiLevelType w:val="hybridMultilevel"/>
    <w:tmpl w:val="D1CAAB16"/>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7" w15:restartNumberingAfterBreak="0">
    <w:nsid w:val="7DA20D3B"/>
    <w:multiLevelType w:val="hybridMultilevel"/>
    <w:tmpl w:val="8D7C331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7EF606CB"/>
    <w:multiLevelType w:val="hybridMultilevel"/>
    <w:tmpl w:val="B6AA41EA"/>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9" w15:restartNumberingAfterBreak="0">
    <w:nsid w:val="7FEC457B"/>
    <w:multiLevelType w:val="hybridMultilevel"/>
    <w:tmpl w:val="AB36E4C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95"/>
  </w:num>
  <w:num w:numId="2">
    <w:abstractNumId w:val="76"/>
  </w:num>
  <w:num w:numId="3">
    <w:abstractNumId w:val="70"/>
  </w:num>
  <w:num w:numId="4">
    <w:abstractNumId w:val="39"/>
  </w:num>
  <w:num w:numId="5">
    <w:abstractNumId w:val="60"/>
  </w:num>
  <w:num w:numId="6">
    <w:abstractNumId w:val="117"/>
  </w:num>
  <w:num w:numId="7">
    <w:abstractNumId w:val="88"/>
  </w:num>
  <w:num w:numId="8">
    <w:abstractNumId w:val="33"/>
  </w:num>
  <w:num w:numId="9">
    <w:abstractNumId w:val="0"/>
  </w:num>
  <w:num w:numId="10">
    <w:abstractNumId w:val="132"/>
  </w:num>
  <w:num w:numId="11">
    <w:abstractNumId w:val="68"/>
  </w:num>
  <w:num w:numId="12">
    <w:abstractNumId w:val="32"/>
  </w:num>
  <w:num w:numId="13">
    <w:abstractNumId w:val="133"/>
  </w:num>
  <w:num w:numId="14">
    <w:abstractNumId w:val="27"/>
  </w:num>
  <w:num w:numId="15">
    <w:abstractNumId w:val="38"/>
  </w:num>
  <w:num w:numId="16">
    <w:abstractNumId w:val="69"/>
  </w:num>
  <w:num w:numId="17">
    <w:abstractNumId w:val="73"/>
  </w:num>
  <w:num w:numId="18">
    <w:abstractNumId w:val="81"/>
  </w:num>
  <w:num w:numId="19">
    <w:abstractNumId w:val="7"/>
  </w:num>
  <w:num w:numId="20">
    <w:abstractNumId w:val="105"/>
  </w:num>
  <w:num w:numId="21">
    <w:abstractNumId w:val="42"/>
  </w:num>
  <w:num w:numId="22">
    <w:abstractNumId w:val="13"/>
  </w:num>
  <w:num w:numId="23">
    <w:abstractNumId w:val="64"/>
  </w:num>
  <w:num w:numId="24">
    <w:abstractNumId w:val="37"/>
  </w:num>
  <w:num w:numId="25">
    <w:abstractNumId w:val="19"/>
  </w:num>
  <w:num w:numId="26">
    <w:abstractNumId w:val="26"/>
  </w:num>
  <w:num w:numId="27">
    <w:abstractNumId w:val="47"/>
  </w:num>
  <w:num w:numId="28">
    <w:abstractNumId w:val="92"/>
  </w:num>
  <w:num w:numId="29">
    <w:abstractNumId w:val="125"/>
  </w:num>
  <w:num w:numId="30">
    <w:abstractNumId w:val="110"/>
  </w:num>
  <w:num w:numId="31">
    <w:abstractNumId w:val="14"/>
  </w:num>
  <w:num w:numId="32">
    <w:abstractNumId w:val="40"/>
  </w:num>
  <w:num w:numId="33">
    <w:abstractNumId w:val="50"/>
  </w:num>
  <w:num w:numId="34">
    <w:abstractNumId w:val="138"/>
  </w:num>
  <w:num w:numId="35">
    <w:abstractNumId w:val="106"/>
  </w:num>
  <w:num w:numId="36">
    <w:abstractNumId w:val="122"/>
  </w:num>
  <w:num w:numId="37">
    <w:abstractNumId w:val="139"/>
  </w:num>
  <w:num w:numId="38">
    <w:abstractNumId w:val="57"/>
  </w:num>
  <w:num w:numId="39">
    <w:abstractNumId w:val="103"/>
  </w:num>
  <w:num w:numId="40">
    <w:abstractNumId w:val="59"/>
  </w:num>
  <w:num w:numId="41">
    <w:abstractNumId w:val="99"/>
  </w:num>
  <w:num w:numId="42">
    <w:abstractNumId w:val="91"/>
  </w:num>
  <w:num w:numId="43">
    <w:abstractNumId w:val="84"/>
  </w:num>
  <w:num w:numId="44">
    <w:abstractNumId w:val="9"/>
  </w:num>
  <w:num w:numId="45">
    <w:abstractNumId w:val="116"/>
  </w:num>
  <w:num w:numId="46">
    <w:abstractNumId w:val="16"/>
  </w:num>
  <w:num w:numId="47">
    <w:abstractNumId w:val="107"/>
  </w:num>
  <w:num w:numId="48">
    <w:abstractNumId w:val="134"/>
  </w:num>
  <w:num w:numId="49">
    <w:abstractNumId w:val="41"/>
  </w:num>
  <w:num w:numId="50">
    <w:abstractNumId w:val="72"/>
  </w:num>
  <w:num w:numId="51">
    <w:abstractNumId w:val="93"/>
  </w:num>
  <w:num w:numId="52">
    <w:abstractNumId w:val="8"/>
  </w:num>
  <w:num w:numId="53">
    <w:abstractNumId w:val="56"/>
  </w:num>
  <w:num w:numId="54">
    <w:abstractNumId w:val="136"/>
  </w:num>
  <w:num w:numId="55">
    <w:abstractNumId w:val="101"/>
  </w:num>
  <w:num w:numId="56">
    <w:abstractNumId w:val="4"/>
  </w:num>
  <w:num w:numId="57">
    <w:abstractNumId w:val="123"/>
  </w:num>
  <w:num w:numId="58">
    <w:abstractNumId w:val="67"/>
  </w:num>
  <w:num w:numId="59">
    <w:abstractNumId w:val="31"/>
  </w:num>
  <w:num w:numId="60">
    <w:abstractNumId w:val="62"/>
  </w:num>
  <w:num w:numId="61">
    <w:abstractNumId w:val="71"/>
  </w:num>
  <w:num w:numId="62">
    <w:abstractNumId w:val="55"/>
  </w:num>
  <w:num w:numId="63">
    <w:abstractNumId w:val="104"/>
  </w:num>
  <w:num w:numId="64">
    <w:abstractNumId w:val="46"/>
  </w:num>
  <w:num w:numId="65">
    <w:abstractNumId w:val="51"/>
  </w:num>
  <w:num w:numId="66">
    <w:abstractNumId w:val="87"/>
  </w:num>
  <w:num w:numId="67">
    <w:abstractNumId w:val="137"/>
  </w:num>
  <w:num w:numId="68">
    <w:abstractNumId w:val="115"/>
  </w:num>
  <w:num w:numId="69">
    <w:abstractNumId w:val="17"/>
  </w:num>
  <w:num w:numId="70">
    <w:abstractNumId w:val="98"/>
  </w:num>
  <w:num w:numId="71">
    <w:abstractNumId w:val="126"/>
  </w:num>
  <w:num w:numId="72">
    <w:abstractNumId w:val="111"/>
  </w:num>
  <w:num w:numId="73">
    <w:abstractNumId w:val="75"/>
  </w:num>
  <w:num w:numId="74">
    <w:abstractNumId w:val="18"/>
  </w:num>
  <w:num w:numId="75">
    <w:abstractNumId w:val="129"/>
  </w:num>
  <w:num w:numId="76">
    <w:abstractNumId w:val="78"/>
  </w:num>
  <w:num w:numId="77">
    <w:abstractNumId w:val="44"/>
  </w:num>
  <w:num w:numId="78">
    <w:abstractNumId w:val="45"/>
  </w:num>
  <w:num w:numId="79">
    <w:abstractNumId w:val="11"/>
  </w:num>
  <w:num w:numId="80">
    <w:abstractNumId w:val="97"/>
  </w:num>
  <w:num w:numId="81">
    <w:abstractNumId w:val="94"/>
  </w:num>
  <w:num w:numId="82">
    <w:abstractNumId w:val="49"/>
  </w:num>
  <w:num w:numId="83">
    <w:abstractNumId w:val="119"/>
  </w:num>
  <w:num w:numId="84">
    <w:abstractNumId w:val="34"/>
  </w:num>
  <w:num w:numId="85">
    <w:abstractNumId w:val="52"/>
  </w:num>
  <w:num w:numId="86">
    <w:abstractNumId w:val="124"/>
  </w:num>
  <w:num w:numId="87">
    <w:abstractNumId w:val="21"/>
  </w:num>
  <w:num w:numId="88">
    <w:abstractNumId w:val="43"/>
  </w:num>
  <w:num w:numId="89">
    <w:abstractNumId w:val="12"/>
  </w:num>
  <w:num w:numId="90">
    <w:abstractNumId w:val="63"/>
  </w:num>
  <w:num w:numId="91">
    <w:abstractNumId w:val="30"/>
  </w:num>
  <w:num w:numId="92">
    <w:abstractNumId w:val="120"/>
  </w:num>
  <w:num w:numId="93">
    <w:abstractNumId w:val="6"/>
  </w:num>
  <w:num w:numId="94">
    <w:abstractNumId w:val="128"/>
  </w:num>
  <w:num w:numId="95">
    <w:abstractNumId w:val="80"/>
  </w:num>
  <w:num w:numId="96">
    <w:abstractNumId w:val="15"/>
  </w:num>
  <w:num w:numId="97">
    <w:abstractNumId w:val="82"/>
  </w:num>
  <w:num w:numId="98">
    <w:abstractNumId w:val="25"/>
  </w:num>
  <w:num w:numId="99">
    <w:abstractNumId w:val="29"/>
  </w:num>
  <w:num w:numId="100">
    <w:abstractNumId w:val="113"/>
  </w:num>
  <w:num w:numId="101">
    <w:abstractNumId w:val="5"/>
  </w:num>
  <w:num w:numId="102">
    <w:abstractNumId w:val="131"/>
  </w:num>
  <w:num w:numId="103">
    <w:abstractNumId w:val="24"/>
  </w:num>
  <w:num w:numId="104">
    <w:abstractNumId w:val="79"/>
  </w:num>
  <w:num w:numId="105">
    <w:abstractNumId w:val="22"/>
  </w:num>
  <w:num w:numId="106">
    <w:abstractNumId w:val="112"/>
  </w:num>
  <w:num w:numId="107">
    <w:abstractNumId w:val="74"/>
  </w:num>
  <w:num w:numId="108">
    <w:abstractNumId w:val="130"/>
  </w:num>
  <w:num w:numId="109">
    <w:abstractNumId w:val="100"/>
  </w:num>
  <w:num w:numId="110">
    <w:abstractNumId w:val="28"/>
  </w:num>
  <w:num w:numId="111">
    <w:abstractNumId w:val="58"/>
  </w:num>
  <w:num w:numId="112">
    <w:abstractNumId w:val="53"/>
  </w:num>
  <w:num w:numId="113">
    <w:abstractNumId w:val="108"/>
  </w:num>
  <w:num w:numId="114">
    <w:abstractNumId w:val="54"/>
  </w:num>
  <w:num w:numId="115">
    <w:abstractNumId w:val="121"/>
  </w:num>
  <w:num w:numId="116">
    <w:abstractNumId w:val="66"/>
  </w:num>
  <w:num w:numId="117">
    <w:abstractNumId w:val="96"/>
  </w:num>
  <w:num w:numId="118">
    <w:abstractNumId w:val="23"/>
  </w:num>
  <w:num w:numId="119">
    <w:abstractNumId w:val="127"/>
  </w:num>
  <w:num w:numId="120">
    <w:abstractNumId w:val="83"/>
  </w:num>
  <w:num w:numId="121">
    <w:abstractNumId w:val="118"/>
  </w:num>
  <w:num w:numId="122">
    <w:abstractNumId w:val="85"/>
  </w:num>
  <w:num w:numId="123">
    <w:abstractNumId w:val="2"/>
  </w:num>
  <w:num w:numId="124">
    <w:abstractNumId w:val="89"/>
  </w:num>
  <w:num w:numId="125">
    <w:abstractNumId w:val="109"/>
  </w:num>
  <w:num w:numId="126">
    <w:abstractNumId w:val="61"/>
  </w:num>
  <w:num w:numId="127">
    <w:abstractNumId w:val="35"/>
  </w:num>
  <w:num w:numId="128">
    <w:abstractNumId w:val="90"/>
  </w:num>
  <w:num w:numId="129">
    <w:abstractNumId w:val="3"/>
  </w:num>
  <w:num w:numId="130">
    <w:abstractNumId w:val="20"/>
  </w:num>
  <w:num w:numId="131">
    <w:abstractNumId w:val="65"/>
  </w:num>
  <w:num w:numId="132">
    <w:abstractNumId w:val="36"/>
  </w:num>
  <w:num w:numId="133">
    <w:abstractNumId w:val="114"/>
  </w:num>
  <w:num w:numId="134">
    <w:abstractNumId w:val="10"/>
  </w:num>
  <w:num w:numId="135">
    <w:abstractNumId w:val="135"/>
  </w:num>
  <w:num w:numId="136">
    <w:abstractNumId w:val="86"/>
  </w:num>
  <w:num w:numId="137">
    <w:abstractNumId w:val="77"/>
  </w:num>
  <w:num w:numId="138">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74"/>
    <w:rsid w:val="00000310"/>
    <w:rsid w:val="00017407"/>
    <w:rsid w:val="00031E4E"/>
    <w:rsid w:val="00052DB6"/>
    <w:rsid w:val="00053BFB"/>
    <w:rsid w:val="00060413"/>
    <w:rsid w:val="00064E27"/>
    <w:rsid w:val="00065064"/>
    <w:rsid w:val="00070BA5"/>
    <w:rsid w:val="00072F3F"/>
    <w:rsid w:val="00091CEE"/>
    <w:rsid w:val="000967B9"/>
    <w:rsid w:val="000A28C9"/>
    <w:rsid w:val="000A5D5E"/>
    <w:rsid w:val="000A5EFE"/>
    <w:rsid w:val="000B760A"/>
    <w:rsid w:val="000D2DD3"/>
    <w:rsid w:val="000D5B3A"/>
    <w:rsid w:val="000D720D"/>
    <w:rsid w:val="000E4700"/>
    <w:rsid w:val="000E6CF6"/>
    <w:rsid w:val="000F06D9"/>
    <w:rsid w:val="001052BC"/>
    <w:rsid w:val="00122E51"/>
    <w:rsid w:val="0012300E"/>
    <w:rsid w:val="00124244"/>
    <w:rsid w:val="001272BD"/>
    <w:rsid w:val="00130B00"/>
    <w:rsid w:val="00156FC6"/>
    <w:rsid w:val="00171B4D"/>
    <w:rsid w:val="00172EAC"/>
    <w:rsid w:val="00177113"/>
    <w:rsid w:val="00182C70"/>
    <w:rsid w:val="0018603D"/>
    <w:rsid w:val="00193B57"/>
    <w:rsid w:val="001977CA"/>
    <w:rsid w:val="001A349C"/>
    <w:rsid w:val="001B31CC"/>
    <w:rsid w:val="001C1329"/>
    <w:rsid w:val="001C3EFA"/>
    <w:rsid w:val="001D0B4B"/>
    <w:rsid w:val="001D2E46"/>
    <w:rsid w:val="001E2086"/>
    <w:rsid w:val="001E3358"/>
    <w:rsid w:val="001F35AC"/>
    <w:rsid w:val="001F415F"/>
    <w:rsid w:val="001F518A"/>
    <w:rsid w:val="00202CE9"/>
    <w:rsid w:val="002043D1"/>
    <w:rsid w:val="00206A90"/>
    <w:rsid w:val="00212EB4"/>
    <w:rsid w:val="002160F2"/>
    <w:rsid w:val="002255D2"/>
    <w:rsid w:val="00226839"/>
    <w:rsid w:val="0023569A"/>
    <w:rsid w:val="0026429E"/>
    <w:rsid w:val="002650F9"/>
    <w:rsid w:val="00266FC3"/>
    <w:rsid w:val="00267F0A"/>
    <w:rsid w:val="00270EC4"/>
    <w:rsid w:val="00274876"/>
    <w:rsid w:val="00274FAA"/>
    <w:rsid w:val="002B68EE"/>
    <w:rsid w:val="002D1C52"/>
    <w:rsid w:val="002F49F2"/>
    <w:rsid w:val="00301279"/>
    <w:rsid w:val="00313AFC"/>
    <w:rsid w:val="003238AE"/>
    <w:rsid w:val="00333521"/>
    <w:rsid w:val="003538FC"/>
    <w:rsid w:val="0035783F"/>
    <w:rsid w:val="00364AE5"/>
    <w:rsid w:val="00364C94"/>
    <w:rsid w:val="0037138B"/>
    <w:rsid w:val="0037774B"/>
    <w:rsid w:val="003915D0"/>
    <w:rsid w:val="003A065B"/>
    <w:rsid w:val="003A562C"/>
    <w:rsid w:val="003B2915"/>
    <w:rsid w:val="003D2DDC"/>
    <w:rsid w:val="003D31E0"/>
    <w:rsid w:val="003D53F8"/>
    <w:rsid w:val="003E5AFA"/>
    <w:rsid w:val="003E6812"/>
    <w:rsid w:val="003E74C9"/>
    <w:rsid w:val="0040008C"/>
    <w:rsid w:val="0040625E"/>
    <w:rsid w:val="0042730C"/>
    <w:rsid w:val="00435140"/>
    <w:rsid w:val="004562A2"/>
    <w:rsid w:val="0046112B"/>
    <w:rsid w:val="004901EF"/>
    <w:rsid w:val="004B0F9C"/>
    <w:rsid w:val="004C1A33"/>
    <w:rsid w:val="004F0845"/>
    <w:rsid w:val="00515F38"/>
    <w:rsid w:val="00516904"/>
    <w:rsid w:val="00530387"/>
    <w:rsid w:val="00560CA6"/>
    <w:rsid w:val="005735AE"/>
    <w:rsid w:val="0057647D"/>
    <w:rsid w:val="00583ACF"/>
    <w:rsid w:val="00592A95"/>
    <w:rsid w:val="0059547C"/>
    <w:rsid w:val="005A2731"/>
    <w:rsid w:val="005B0511"/>
    <w:rsid w:val="005B55C5"/>
    <w:rsid w:val="005C229B"/>
    <w:rsid w:val="005C2E98"/>
    <w:rsid w:val="005C389F"/>
    <w:rsid w:val="005C6343"/>
    <w:rsid w:val="005D577A"/>
    <w:rsid w:val="005D5AC8"/>
    <w:rsid w:val="005E1F50"/>
    <w:rsid w:val="005E2AA0"/>
    <w:rsid w:val="005E47F2"/>
    <w:rsid w:val="005E5BB6"/>
    <w:rsid w:val="005F56B1"/>
    <w:rsid w:val="00607500"/>
    <w:rsid w:val="00610880"/>
    <w:rsid w:val="0061302E"/>
    <w:rsid w:val="0061509A"/>
    <w:rsid w:val="00634526"/>
    <w:rsid w:val="00642C52"/>
    <w:rsid w:val="00643D52"/>
    <w:rsid w:val="00664756"/>
    <w:rsid w:val="006662E9"/>
    <w:rsid w:val="00666967"/>
    <w:rsid w:val="00666D63"/>
    <w:rsid w:val="00675319"/>
    <w:rsid w:val="00692FDC"/>
    <w:rsid w:val="00693402"/>
    <w:rsid w:val="006A673D"/>
    <w:rsid w:val="006B2D43"/>
    <w:rsid w:val="006B574F"/>
    <w:rsid w:val="006B5C58"/>
    <w:rsid w:val="006B6EC7"/>
    <w:rsid w:val="006C4253"/>
    <w:rsid w:val="006D21F9"/>
    <w:rsid w:val="006D6121"/>
    <w:rsid w:val="006E4FC2"/>
    <w:rsid w:val="006E5E9B"/>
    <w:rsid w:val="0070159D"/>
    <w:rsid w:val="00703F02"/>
    <w:rsid w:val="007377A7"/>
    <w:rsid w:val="007508E9"/>
    <w:rsid w:val="007554C9"/>
    <w:rsid w:val="007554DF"/>
    <w:rsid w:val="00790E53"/>
    <w:rsid w:val="0079159B"/>
    <w:rsid w:val="00791F7F"/>
    <w:rsid w:val="00792739"/>
    <w:rsid w:val="007B011D"/>
    <w:rsid w:val="007B2879"/>
    <w:rsid w:val="007C7721"/>
    <w:rsid w:val="007D3129"/>
    <w:rsid w:val="007D4D6F"/>
    <w:rsid w:val="007D649A"/>
    <w:rsid w:val="007E6CC4"/>
    <w:rsid w:val="00800149"/>
    <w:rsid w:val="00806E96"/>
    <w:rsid w:val="008166F6"/>
    <w:rsid w:val="0082010D"/>
    <w:rsid w:val="00824074"/>
    <w:rsid w:val="008351A4"/>
    <w:rsid w:val="008400A7"/>
    <w:rsid w:val="008542E8"/>
    <w:rsid w:val="0086279D"/>
    <w:rsid w:val="00867B36"/>
    <w:rsid w:val="0089114E"/>
    <w:rsid w:val="008A0351"/>
    <w:rsid w:val="008A2527"/>
    <w:rsid w:val="008B1E02"/>
    <w:rsid w:val="008B6534"/>
    <w:rsid w:val="008B74EE"/>
    <w:rsid w:val="008C1F3E"/>
    <w:rsid w:val="008C37A4"/>
    <w:rsid w:val="008D4963"/>
    <w:rsid w:val="008E75B9"/>
    <w:rsid w:val="00906503"/>
    <w:rsid w:val="00916C36"/>
    <w:rsid w:val="00925BCE"/>
    <w:rsid w:val="0094484D"/>
    <w:rsid w:val="00961EE7"/>
    <w:rsid w:val="00962C9F"/>
    <w:rsid w:val="009655BE"/>
    <w:rsid w:val="009678FA"/>
    <w:rsid w:val="00973C04"/>
    <w:rsid w:val="00974DB0"/>
    <w:rsid w:val="00980227"/>
    <w:rsid w:val="00980D80"/>
    <w:rsid w:val="00992E33"/>
    <w:rsid w:val="0099741A"/>
    <w:rsid w:val="009A09D1"/>
    <w:rsid w:val="009A34A2"/>
    <w:rsid w:val="009A6CF7"/>
    <w:rsid w:val="009B0EA4"/>
    <w:rsid w:val="009C011D"/>
    <w:rsid w:val="009C3637"/>
    <w:rsid w:val="009C5EEC"/>
    <w:rsid w:val="009D7CD3"/>
    <w:rsid w:val="009E54DD"/>
    <w:rsid w:val="00A07D7E"/>
    <w:rsid w:val="00A1663F"/>
    <w:rsid w:val="00A22AAD"/>
    <w:rsid w:val="00A23E30"/>
    <w:rsid w:val="00A25A1B"/>
    <w:rsid w:val="00A326DB"/>
    <w:rsid w:val="00A4489C"/>
    <w:rsid w:val="00A567B0"/>
    <w:rsid w:val="00A56880"/>
    <w:rsid w:val="00A67675"/>
    <w:rsid w:val="00A76518"/>
    <w:rsid w:val="00A80B7D"/>
    <w:rsid w:val="00A86341"/>
    <w:rsid w:val="00A94FE3"/>
    <w:rsid w:val="00A9740B"/>
    <w:rsid w:val="00AA36B7"/>
    <w:rsid w:val="00AA5B7D"/>
    <w:rsid w:val="00AC5478"/>
    <w:rsid w:val="00AF1331"/>
    <w:rsid w:val="00B03841"/>
    <w:rsid w:val="00B211BB"/>
    <w:rsid w:val="00B303CE"/>
    <w:rsid w:val="00B603DA"/>
    <w:rsid w:val="00B6743D"/>
    <w:rsid w:val="00B71576"/>
    <w:rsid w:val="00B7429A"/>
    <w:rsid w:val="00B82403"/>
    <w:rsid w:val="00B839B1"/>
    <w:rsid w:val="00B86384"/>
    <w:rsid w:val="00BA0723"/>
    <w:rsid w:val="00BB1D20"/>
    <w:rsid w:val="00BC6172"/>
    <w:rsid w:val="00BD5C2E"/>
    <w:rsid w:val="00BE3E64"/>
    <w:rsid w:val="00BF0A96"/>
    <w:rsid w:val="00C12706"/>
    <w:rsid w:val="00C172C3"/>
    <w:rsid w:val="00C42C0F"/>
    <w:rsid w:val="00C52A46"/>
    <w:rsid w:val="00C601C0"/>
    <w:rsid w:val="00C61F84"/>
    <w:rsid w:val="00C65F8A"/>
    <w:rsid w:val="00C738C2"/>
    <w:rsid w:val="00C8047D"/>
    <w:rsid w:val="00C81FFD"/>
    <w:rsid w:val="00C90CF7"/>
    <w:rsid w:val="00C9113B"/>
    <w:rsid w:val="00C96A2C"/>
    <w:rsid w:val="00CA567B"/>
    <w:rsid w:val="00CA71AA"/>
    <w:rsid w:val="00CB77C7"/>
    <w:rsid w:val="00CC1BC0"/>
    <w:rsid w:val="00CC1BF8"/>
    <w:rsid w:val="00CC2559"/>
    <w:rsid w:val="00CC3E49"/>
    <w:rsid w:val="00CD428D"/>
    <w:rsid w:val="00CF3F48"/>
    <w:rsid w:val="00CF65A7"/>
    <w:rsid w:val="00CF7590"/>
    <w:rsid w:val="00D06375"/>
    <w:rsid w:val="00D155DD"/>
    <w:rsid w:val="00D16878"/>
    <w:rsid w:val="00D17DB8"/>
    <w:rsid w:val="00D26A51"/>
    <w:rsid w:val="00D27C09"/>
    <w:rsid w:val="00D3369E"/>
    <w:rsid w:val="00D3575B"/>
    <w:rsid w:val="00D43C5E"/>
    <w:rsid w:val="00D54703"/>
    <w:rsid w:val="00D56D6B"/>
    <w:rsid w:val="00D6004F"/>
    <w:rsid w:val="00D6132E"/>
    <w:rsid w:val="00D80B98"/>
    <w:rsid w:val="00D830BE"/>
    <w:rsid w:val="00D85731"/>
    <w:rsid w:val="00D859C1"/>
    <w:rsid w:val="00D90BB0"/>
    <w:rsid w:val="00D91A9E"/>
    <w:rsid w:val="00D9521F"/>
    <w:rsid w:val="00D97F61"/>
    <w:rsid w:val="00DA1CCB"/>
    <w:rsid w:val="00DB20E2"/>
    <w:rsid w:val="00DB534C"/>
    <w:rsid w:val="00DB5FD6"/>
    <w:rsid w:val="00DC1E9D"/>
    <w:rsid w:val="00DC73C3"/>
    <w:rsid w:val="00DE0C57"/>
    <w:rsid w:val="00DF5647"/>
    <w:rsid w:val="00DF710A"/>
    <w:rsid w:val="00E10E61"/>
    <w:rsid w:val="00E11614"/>
    <w:rsid w:val="00E13236"/>
    <w:rsid w:val="00E14C0F"/>
    <w:rsid w:val="00E21133"/>
    <w:rsid w:val="00E2494A"/>
    <w:rsid w:val="00E27D80"/>
    <w:rsid w:val="00E3508D"/>
    <w:rsid w:val="00E4413E"/>
    <w:rsid w:val="00E51629"/>
    <w:rsid w:val="00E61826"/>
    <w:rsid w:val="00E7671B"/>
    <w:rsid w:val="00EA26D3"/>
    <w:rsid w:val="00EB3B55"/>
    <w:rsid w:val="00EC27EE"/>
    <w:rsid w:val="00EC2868"/>
    <w:rsid w:val="00EC2C44"/>
    <w:rsid w:val="00EC4FF5"/>
    <w:rsid w:val="00EC762E"/>
    <w:rsid w:val="00ED179C"/>
    <w:rsid w:val="00EE01A4"/>
    <w:rsid w:val="00EE0C3F"/>
    <w:rsid w:val="00EE615D"/>
    <w:rsid w:val="00EF0E5A"/>
    <w:rsid w:val="00EF37FD"/>
    <w:rsid w:val="00EF3ED2"/>
    <w:rsid w:val="00EF5D4D"/>
    <w:rsid w:val="00F0462D"/>
    <w:rsid w:val="00F12CB0"/>
    <w:rsid w:val="00F15010"/>
    <w:rsid w:val="00F23406"/>
    <w:rsid w:val="00F37151"/>
    <w:rsid w:val="00F41883"/>
    <w:rsid w:val="00F53894"/>
    <w:rsid w:val="00F552B3"/>
    <w:rsid w:val="00F60972"/>
    <w:rsid w:val="00F7025B"/>
    <w:rsid w:val="00F7655C"/>
    <w:rsid w:val="00F77B75"/>
    <w:rsid w:val="00F77F05"/>
    <w:rsid w:val="00F8464E"/>
    <w:rsid w:val="00F86C7F"/>
    <w:rsid w:val="00FB4304"/>
    <w:rsid w:val="00FB7EBC"/>
    <w:rsid w:val="00FC14AB"/>
    <w:rsid w:val="00FC2868"/>
    <w:rsid w:val="00FC2B45"/>
    <w:rsid w:val="00FC3C1C"/>
    <w:rsid w:val="00FE1300"/>
    <w:rsid w:val="00FF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3EC05BF7-806B-42EF-B82B-7BAD05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71576"/>
    <w:pPr>
      <w:spacing w:after="30" w:line="248" w:lineRule="auto"/>
      <w:ind w:left="4057" w:hanging="10"/>
      <w:jc w:val="both"/>
    </w:pPr>
    <w:rPr>
      <w:rFonts w:ascii="Times New Roman" w:eastAsia="Times New Roman" w:hAnsi="Times New Roman" w:cs="Times New Roman"/>
      <w:color w:val="000000"/>
    </w:rPr>
  </w:style>
  <w:style w:type="paragraph" w:styleId="14">
    <w:name w:val="heading 1"/>
    <w:aliases w:val="H1"/>
    <w:next w:val="a2"/>
    <w:link w:val="15"/>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2"/>
    <w:next w:val="a2"/>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2"/>
    <w:next w:val="a2"/>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aliases w:val="H1 Знак"/>
    <w:link w:val="1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4"/>
    <w:next w:val="a2"/>
    <w:link w:val="a6"/>
    <w:qFormat/>
    <w:rsid w:val="00212EB4"/>
    <w:pPr>
      <w:numPr>
        <w:numId w:val="8"/>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6">
    <w:name w:val="Заголовок Знак"/>
    <w:basedOn w:val="a3"/>
    <w:link w:val="a"/>
    <w:rsid w:val="00212EB4"/>
    <w:rPr>
      <w:rFonts w:ascii="Times New Roman" w:eastAsiaTheme="majorEastAsia" w:hAnsi="Times New Roman" w:cstheme="majorBidi"/>
      <w:b/>
      <w:spacing w:val="-10"/>
      <w:kern w:val="28"/>
      <w:sz w:val="24"/>
      <w:szCs w:val="56"/>
      <w:lang w:eastAsia="en-US"/>
    </w:rPr>
  </w:style>
  <w:style w:type="paragraph" w:styleId="a7">
    <w:name w:val="footer"/>
    <w:basedOn w:val="a2"/>
    <w:link w:val="a8"/>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8">
    <w:name w:val="Нижний колонтитул Знак"/>
    <w:basedOn w:val="a3"/>
    <w:link w:val="a7"/>
    <w:rsid w:val="00212EB4"/>
    <w:rPr>
      <w:rFonts w:ascii="Times New Roman" w:eastAsia="Times New Roman" w:hAnsi="Times New Roman" w:cs="Times New Roman"/>
      <w:sz w:val="24"/>
      <w:szCs w:val="20"/>
    </w:rPr>
  </w:style>
  <w:style w:type="paragraph" w:styleId="a9">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a"/>
    <w:uiPriority w:val="34"/>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a">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9"/>
    <w:qFormat/>
    <w:rsid w:val="00212EB4"/>
    <w:rPr>
      <w:rFonts w:ascii="Times New Roman" w:eastAsiaTheme="minorHAnsi" w:hAnsi="Times New Roman"/>
      <w:sz w:val="24"/>
      <w:lang w:eastAsia="en-US"/>
    </w:rPr>
  </w:style>
  <w:style w:type="paragraph" w:styleId="ab">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c">
    <w:name w:val="Strong"/>
    <w:uiPriority w:val="22"/>
    <w:qFormat/>
    <w:rsid w:val="00206A90"/>
    <w:rPr>
      <w:rFonts w:cs="Times New Roman"/>
      <w:b/>
      <w:bCs/>
    </w:rPr>
  </w:style>
  <w:style w:type="paragraph" w:styleId="ad">
    <w:name w:val="Normal (Web)"/>
    <w:aliases w:val="Обычный (Web),Обычный (Интернет)1"/>
    <w:basedOn w:val="a2"/>
    <w:link w:val="ae"/>
    <w:uiPriority w:val="99"/>
    <w:qFormat/>
    <w:rsid w:val="00206A90"/>
    <w:pPr>
      <w:spacing w:after="0" w:line="240" w:lineRule="auto"/>
      <w:ind w:left="0" w:firstLine="0"/>
      <w:jc w:val="left"/>
    </w:pPr>
    <w:rPr>
      <w:rFonts w:eastAsia="Calibri"/>
      <w:color w:val="auto"/>
      <w:sz w:val="24"/>
      <w:szCs w:val="24"/>
      <w:lang w:val="en-GB" w:eastAsia="en-US"/>
    </w:rPr>
  </w:style>
  <w:style w:type="table" w:styleId="af">
    <w:name w:val="Table Grid"/>
    <w:basedOn w:val="a4"/>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2"/>
    <w:link w:val="af1"/>
    <w:rsid w:val="00206A90"/>
    <w:pPr>
      <w:spacing w:after="0" w:line="240" w:lineRule="auto"/>
      <w:ind w:left="0" w:firstLine="0"/>
      <w:jc w:val="left"/>
    </w:pPr>
    <w:rPr>
      <w:rFonts w:ascii="Courier New" w:hAnsi="Courier New" w:cs="Courier New"/>
      <w:color w:val="auto"/>
      <w:sz w:val="20"/>
      <w:szCs w:val="20"/>
    </w:rPr>
  </w:style>
  <w:style w:type="character" w:customStyle="1" w:styleId="af1">
    <w:name w:val="Текст Знак"/>
    <w:basedOn w:val="a3"/>
    <w:link w:val="af0"/>
    <w:rsid w:val="00206A90"/>
    <w:rPr>
      <w:rFonts w:ascii="Courier New" w:eastAsia="Times New Roman" w:hAnsi="Courier New" w:cs="Courier New"/>
      <w:sz w:val="20"/>
      <w:szCs w:val="20"/>
    </w:rPr>
  </w:style>
  <w:style w:type="character" w:customStyle="1" w:styleId="ae">
    <w:name w:val="Обычный (веб) Знак"/>
    <w:aliases w:val="Обычный (Web) Знак,Обычный (Интернет)1 Знак"/>
    <w:link w:val="ad"/>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4"/>
    <w:next w:val="af"/>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3E6812"/>
    <w:rPr>
      <w:rFonts w:asciiTheme="majorHAnsi" w:eastAsiaTheme="majorEastAsia" w:hAnsiTheme="majorHAnsi" w:cstheme="majorBidi"/>
      <w:color w:val="2E74B5" w:themeColor="accent1" w:themeShade="BF"/>
      <w:sz w:val="26"/>
      <w:szCs w:val="26"/>
    </w:rPr>
  </w:style>
  <w:style w:type="character" w:styleId="af2">
    <w:name w:val="Hyperlink"/>
    <w:basedOn w:val="a3"/>
    <w:unhideWhenUsed/>
    <w:rsid w:val="00516904"/>
    <w:rPr>
      <w:color w:val="0563C1" w:themeColor="hyperlink"/>
      <w:u w:val="single"/>
    </w:rPr>
  </w:style>
  <w:style w:type="paragraph" w:styleId="af3">
    <w:name w:val="Balloon Text"/>
    <w:basedOn w:val="a2"/>
    <w:link w:val="af4"/>
    <w:unhideWhenUsed/>
    <w:rsid w:val="0040625E"/>
    <w:pPr>
      <w:spacing w:after="0" w:line="240" w:lineRule="auto"/>
    </w:pPr>
    <w:rPr>
      <w:rFonts w:ascii="Segoe UI" w:hAnsi="Segoe UI" w:cs="Segoe UI"/>
      <w:sz w:val="18"/>
      <w:szCs w:val="18"/>
    </w:rPr>
  </w:style>
  <w:style w:type="character" w:customStyle="1" w:styleId="af4">
    <w:name w:val="Текст выноски Знак"/>
    <w:basedOn w:val="a3"/>
    <w:link w:val="af3"/>
    <w:rsid w:val="0040625E"/>
    <w:rPr>
      <w:rFonts w:ascii="Segoe UI" w:eastAsia="Times New Roman" w:hAnsi="Segoe UI" w:cs="Segoe UI"/>
      <w:color w:val="000000"/>
      <w:sz w:val="18"/>
      <w:szCs w:val="18"/>
    </w:rPr>
  </w:style>
  <w:style w:type="character" w:styleId="af5">
    <w:name w:val="annotation reference"/>
    <w:basedOn w:val="a3"/>
    <w:uiPriority w:val="99"/>
    <w:unhideWhenUsed/>
    <w:rsid w:val="00031E4E"/>
    <w:rPr>
      <w:sz w:val="16"/>
      <w:szCs w:val="16"/>
    </w:rPr>
  </w:style>
  <w:style w:type="paragraph" w:styleId="af6">
    <w:name w:val="annotation text"/>
    <w:basedOn w:val="a2"/>
    <w:link w:val="af7"/>
    <w:unhideWhenUsed/>
    <w:qFormat/>
    <w:rsid w:val="00031E4E"/>
    <w:pPr>
      <w:spacing w:line="240" w:lineRule="auto"/>
    </w:pPr>
    <w:rPr>
      <w:sz w:val="20"/>
      <w:szCs w:val="20"/>
    </w:rPr>
  </w:style>
  <w:style w:type="character" w:customStyle="1" w:styleId="af7">
    <w:name w:val="Текст примечания Знак"/>
    <w:basedOn w:val="a3"/>
    <w:link w:val="af6"/>
    <w:rsid w:val="00031E4E"/>
    <w:rPr>
      <w:rFonts w:ascii="Times New Roman" w:eastAsia="Times New Roman" w:hAnsi="Times New Roman" w:cs="Times New Roman"/>
      <w:color w:val="000000"/>
      <w:sz w:val="20"/>
      <w:szCs w:val="20"/>
    </w:rPr>
  </w:style>
  <w:style w:type="paragraph" w:styleId="af8">
    <w:name w:val="annotation subject"/>
    <w:basedOn w:val="af6"/>
    <w:next w:val="af6"/>
    <w:link w:val="af9"/>
    <w:unhideWhenUsed/>
    <w:rsid w:val="00031E4E"/>
    <w:rPr>
      <w:b/>
      <w:bCs/>
    </w:rPr>
  </w:style>
  <w:style w:type="character" w:customStyle="1" w:styleId="af9">
    <w:name w:val="Тема примечания Знак"/>
    <w:basedOn w:val="af7"/>
    <w:link w:val="af8"/>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3"/>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6">
    <w:name w:val="Нет списка1"/>
    <w:next w:val="a5"/>
    <w:uiPriority w:val="99"/>
    <w:semiHidden/>
    <w:unhideWhenUsed/>
    <w:rsid w:val="009C3637"/>
  </w:style>
  <w:style w:type="paragraph" w:customStyle="1" w:styleId="17">
    <w:name w:val="Название1"/>
    <w:basedOn w:val="a2"/>
    <w:next w:val="a2"/>
    <w:link w:val="afa"/>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a">
    <w:name w:val="Название Знак"/>
    <w:link w:val="17"/>
    <w:locked/>
    <w:rsid w:val="009C3637"/>
    <w:rPr>
      <w:rFonts w:ascii="Cambria" w:eastAsia="Calibri" w:hAnsi="Cambria" w:cs="Times New Roman"/>
      <w:b/>
      <w:bCs/>
      <w:kern w:val="28"/>
      <w:sz w:val="32"/>
      <w:szCs w:val="32"/>
      <w:lang w:val="en-US" w:eastAsia="en-US"/>
    </w:rPr>
  </w:style>
  <w:style w:type="paragraph" w:styleId="afb">
    <w:name w:val="Subtitle"/>
    <w:aliases w:val="ТЗ 4"/>
    <w:basedOn w:val="a2"/>
    <w:next w:val="a2"/>
    <w:link w:val="afc"/>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c">
    <w:name w:val="Подзаголовок Знак"/>
    <w:aliases w:val="ТЗ 4 Знак"/>
    <w:basedOn w:val="a3"/>
    <w:link w:val="afb"/>
    <w:rsid w:val="009C3637"/>
    <w:rPr>
      <w:rFonts w:ascii="Cambria" w:eastAsia="Calibri" w:hAnsi="Cambria" w:cs="Times New Roman"/>
      <w:sz w:val="24"/>
      <w:szCs w:val="24"/>
      <w:lang w:val="en-US" w:eastAsia="en-US"/>
    </w:rPr>
  </w:style>
  <w:style w:type="character" w:styleId="afd">
    <w:name w:val="Emphasis"/>
    <w:qFormat/>
    <w:rsid w:val="009C3637"/>
    <w:rPr>
      <w:rFonts w:ascii="Calibri" w:hAnsi="Calibri" w:cs="Times New Roman"/>
      <w:b/>
      <w:i/>
      <w:iCs/>
    </w:rPr>
  </w:style>
  <w:style w:type="paragraph" w:customStyle="1" w:styleId="18">
    <w:name w:val="Без интервала1"/>
    <w:basedOn w:val="a2"/>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9">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9"/>
    <w:locked/>
    <w:rsid w:val="009C3637"/>
    <w:rPr>
      <w:rFonts w:ascii="Cambria" w:eastAsia="Times New Roman" w:hAnsi="Cambria" w:cs="Times New Roman"/>
      <w:b/>
      <w:i/>
      <w:sz w:val="24"/>
      <w:lang w:val="en-US" w:eastAsia="en-US"/>
    </w:rPr>
  </w:style>
  <w:style w:type="character" w:customStyle="1" w:styleId="1a">
    <w:name w:val="Слабое выделение1"/>
    <w:rsid w:val="009C3637"/>
    <w:rPr>
      <w:i/>
      <w:color w:val="5A5A5A"/>
    </w:rPr>
  </w:style>
  <w:style w:type="character" w:customStyle="1" w:styleId="1b">
    <w:name w:val="Сильное выделение1"/>
    <w:rsid w:val="009C3637"/>
    <w:rPr>
      <w:rFonts w:cs="Times New Roman"/>
      <w:b/>
      <w:i/>
      <w:sz w:val="24"/>
      <w:szCs w:val="24"/>
      <w:u w:val="single"/>
    </w:rPr>
  </w:style>
  <w:style w:type="character" w:customStyle="1" w:styleId="1c">
    <w:name w:val="Слабая ссылка1"/>
    <w:rsid w:val="009C3637"/>
    <w:rPr>
      <w:rFonts w:cs="Times New Roman"/>
      <w:sz w:val="24"/>
      <w:szCs w:val="24"/>
      <w:u w:val="single"/>
    </w:rPr>
  </w:style>
  <w:style w:type="character" w:customStyle="1" w:styleId="1d">
    <w:name w:val="Сильная ссылка1"/>
    <w:rsid w:val="009C3637"/>
    <w:rPr>
      <w:rFonts w:cs="Times New Roman"/>
      <w:b/>
      <w:sz w:val="24"/>
      <w:u w:val="single"/>
    </w:rPr>
  </w:style>
  <w:style w:type="character" w:customStyle="1" w:styleId="1e">
    <w:name w:val="Название книги1"/>
    <w:rsid w:val="009C3637"/>
    <w:rPr>
      <w:rFonts w:ascii="Cambria" w:hAnsi="Cambria" w:cs="Times New Roman"/>
      <w:b/>
      <w:i/>
      <w:sz w:val="24"/>
      <w:szCs w:val="24"/>
    </w:rPr>
  </w:style>
  <w:style w:type="paragraph" w:styleId="afe">
    <w:name w:val="header"/>
    <w:basedOn w:val="a2"/>
    <w:link w:val="aff"/>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f">
    <w:name w:val="Верхний колонтитул Знак"/>
    <w:basedOn w:val="a3"/>
    <w:link w:val="afe"/>
    <w:rsid w:val="009C3637"/>
    <w:rPr>
      <w:rFonts w:ascii="Cambria" w:eastAsia="Times New Roman" w:hAnsi="Cambria" w:cs="Times New Roman"/>
      <w:sz w:val="24"/>
      <w:szCs w:val="24"/>
    </w:rPr>
  </w:style>
  <w:style w:type="character" w:styleId="aff0">
    <w:name w:val="page number"/>
    <w:rsid w:val="009C3637"/>
    <w:rPr>
      <w:rFonts w:cs="Times New Roman"/>
    </w:rPr>
  </w:style>
  <w:style w:type="paragraph" w:styleId="aff1">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2">
    <w:name w:val="Body Text Indent"/>
    <w:basedOn w:val="a2"/>
    <w:link w:val="aff3"/>
    <w:rsid w:val="009C3637"/>
    <w:pPr>
      <w:spacing w:after="0" w:line="240" w:lineRule="auto"/>
      <w:ind w:left="720" w:firstLine="0"/>
      <w:jc w:val="left"/>
    </w:pPr>
    <w:rPr>
      <w:rFonts w:eastAsia="Calibri"/>
      <w:color w:val="auto"/>
      <w:sz w:val="24"/>
      <w:szCs w:val="20"/>
      <w:lang w:val="en-GB" w:eastAsia="en-US"/>
    </w:rPr>
  </w:style>
  <w:style w:type="character" w:customStyle="1" w:styleId="aff3">
    <w:name w:val="Основной текст с отступом Знак"/>
    <w:basedOn w:val="a3"/>
    <w:link w:val="aff2"/>
    <w:rsid w:val="009C3637"/>
    <w:rPr>
      <w:rFonts w:ascii="Times New Roman" w:eastAsia="Calibri" w:hAnsi="Times New Roman" w:cs="Times New Roman"/>
      <w:sz w:val="24"/>
      <w:szCs w:val="20"/>
      <w:lang w:val="en-GB" w:eastAsia="en-US"/>
    </w:rPr>
  </w:style>
  <w:style w:type="paragraph" w:styleId="22">
    <w:name w:val="Body Text Indent 2"/>
    <w:basedOn w:val="a2"/>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3"/>
    <w:link w:val="22"/>
    <w:rsid w:val="009C3637"/>
    <w:rPr>
      <w:rFonts w:ascii="Times New Roman" w:eastAsia="Calibri" w:hAnsi="Times New Roman" w:cs="Times New Roman"/>
      <w:color w:val="FF0000"/>
      <w:sz w:val="24"/>
      <w:szCs w:val="20"/>
      <w:lang w:val="en-GB" w:eastAsia="en-US"/>
    </w:rPr>
  </w:style>
  <w:style w:type="paragraph" w:styleId="aff4">
    <w:name w:val="Body Text"/>
    <w:basedOn w:val="a2"/>
    <w:link w:val="aff5"/>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5">
    <w:name w:val="Основной текст Знак"/>
    <w:basedOn w:val="a3"/>
    <w:link w:val="aff4"/>
    <w:rsid w:val="009C3637"/>
    <w:rPr>
      <w:rFonts w:ascii="Times New Roman" w:eastAsia="Calibri" w:hAnsi="Times New Roman" w:cs="Times New Roman"/>
      <w:sz w:val="24"/>
      <w:szCs w:val="20"/>
      <w:lang w:val="en-US" w:eastAsia="en-US"/>
    </w:rPr>
  </w:style>
  <w:style w:type="paragraph" w:styleId="aff6">
    <w:name w:val="footnote text"/>
    <w:basedOn w:val="a2"/>
    <w:link w:val="aff7"/>
    <w:rsid w:val="009C3637"/>
    <w:pPr>
      <w:spacing w:after="0" w:line="240" w:lineRule="auto"/>
      <w:ind w:left="0" w:firstLine="0"/>
      <w:jc w:val="left"/>
    </w:pPr>
    <w:rPr>
      <w:rFonts w:eastAsia="Calibri"/>
      <w:color w:val="auto"/>
      <w:sz w:val="20"/>
      <w:szCs w:val="20"/>
      <w:lang w:val="en-GB" w:eastAsia="en-US"/>
    </w:rPr>
  </w:style>
  <w:style w:type="character" w:customStyle="1" w:styleId="aff7">
    <w:name w:val="Текст сноски Знак"/>
    <w:basedOn w:val="a3"/>
    <w:link w:val="aff6"/>
    <w:rsid w:val="009C3637"/>
    <w:rPr>
      <w:rFonts w:ascii="Times New Roman" w:eastAsia="Calibri" w:hAnsi="Times New Roman" w:cs="Times New Roman"/>
      <w:sz w:val="20"/>
      <w:szCs w:val="20"/>
      <w:lang w:val="en-GB" w:eastAsia="en-US"/>
    </w:rPr>
  </w:style>
  <w:style w:type="character" w:styleId="aff8">
    <w:name w:val="footnote reference"/>
    <w:rsid w:val="009C3637"/>
    <w:rPr>
      <w:vertAlign w:val="superscript"/>
    </w:rPr>
  </w:style>
  <w:style w:type="paragraph" w:styleId="33">
    <w:name w:val="Body Text Indent 3"/>
    <w:basedOn w:val="a2"/>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3"/>
    <w:link w:val="33"/>
    <w:rsid w:val="009C3637"/>
    <w:rPr>
      <w:rFonts w:ascii="Times New Roman" w:eastAsia="Calibri" w:hAnsi="Times New Roman" w:cs="Times New Roman"/>
      <w:sz w:val="24"/>
      <w:szCs w:val="20"/>
      <w:lang w:val="en-US" w:eastAsia="en-US"/>
    </w:rPr>
  </w:style>
  <w:style w:type="paragraph" w:styleId="24">
    <w:name w:val="Body Text 2"/>
    <w:basedOn w:val="a2"/>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3"/>
    <w:link w:val="24"/>
    <w:rsid w:val="009C3637"/>
    <w:rPr>
      <w:rFonts w:ascii="Times New Roman" w:eastAsia="Calibri" w:hAnsi="Times New Roman" w:cs="Times New Roman"/>
      <w:b/>
      <w:bCs/>
      <w:sz w:val="36"/>
      <w:szCs w:val="20"/>
      <w:lang w:val="en-GB" w:eastAsia="en-US"/>
    </w:rPr>
  </w:style>
  <w:style w:type="character" w:styleId="aff9">
    <w:name w:val="FollowedHyperlink"/>
    <w:uiPriority w:val="99"/>
    <w:rsid w:val="009C3637"/>
    <w:rPr>
      <w:color w:val="800080"/>
      <w:u w:val="single"/>
    </w:rPr>
  </w:style>
  <w:style w:type="character" w:customStyle="1" w:styleId="apple-style-span">
    <w:name w:val="apple-style-span"/>
    <w:rsid w:val="009C3637"/>
  </w:style>
  <w:style w:type="paragraph" w:styleId="affa">
    <w:name w:val="endnote text"/>
    <w:basedOn w:val="a2"/>
    <w:link w:val="affb"/>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b">
    <w:name w:val="Текст концевой сноски Знак"/>
    <w:basedOn w:val="a3"/>
    <w:link w:val="affa"/>
    <w:semiHidden/>
    <w:rsid w:val="009C3637"/>
    <w:rPr>
      <w:rFonts w:ascii="Cambria" w:eastAsia="Times New Roman" w:hAnsi="Cambria" w:cs="Times New Roman"/>
      <w:sz w:val="20"/>
      <w:szCs w:val="20"/>
      <w:lang w:val="en-US" w:eastAsia="en-US"/>
    </w:rPr>
  </w:style>
  <w:style w:type="character" w:styleId="affc">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2"/>
    <w:next w:val="a2"/>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2"/>
    <w:next w:val="a2"/>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f">
    <w:name w:val="toc 1"/>
    <w:basedOn w:val="a2"/>
    <w:next w:val="a2"/>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d">
    <w:name w:val="Символ сноски"/>
    <w:rsid w:val="009C3637"/>
  </w:style>
  <w:style w:type="character" w:customStyle="1" w:styleId="affe">
    <w:name w:val="Символы концевой сноски"/>
    <w:rsid w:val="009C3637"/>
  </w:style>
  <w:style w:type="paragraph" w:styleId="afff">
    <w:name w:val="List"/>
    <w:basedOn w:val="aff4"/>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0">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9"/>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9"/>
      </w:numPr>
      <w:outlineLvl w:val="1"/>
    </w:pPr>
    <w:rPr>
      <w:sz w:val="28"/>
      <w:u w:val="single" w:color="C0C0C0"/>
    </w:rPr>
  </w:style>
  <w:style w:type="paragraph" w:customStyle="1" w:styleId="sect3">
    <w:name w:val="sect3"/>
    <w:basedOn w:val="sect-default"/>
    <w:rsid w:val="009C3637"/>
    <w:pPr>
      <w:numPr>
        <w:ilvl w:val="2"/>
        <w:numId w:val="9"/>
      </w:numPr>
      <w:outlineLvl w:val="2"/>
    </w:pPr>
  </w:style>
  <w:style w:type="paragraph" w:customStyle="1" w:styleId="sect4">
    <w:name w:val="sect4"/>
    <w:basedOn w:val="sect-default"/>
    <w:rsid w:val="009C3637"/>
    <w:pPr>
      <w:numPr>
        <w:ilvl w:val="3"/>
        <w:numId w:val="9"/>
      </w:numPr>
      <w:outlineLvl w:val="3"/>
    </w:pPr>
  </w:style>
  <w:style w:type="paragraph" w:customStyle="1" w:styleId="1f1">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2">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0">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1">
    <w:name w:val="????"/>
    <w:rsid w:val="009C3637"/>
    <w:pPr>
      <w:widowControl w:val="0"/>
      <w:spacing w:after="0" w:line="240" w:lineRule="auto"/>
    </w:pPr>
    <w:rPr>
      <w:rFonts w:ascii="Times New Roman" w:eastAsia="SimSun" w:hAnsi="Times New Roman" w:cs="Times New Roman"/>
      <w:sz w:val="20"/>
      <w:szCs w:val="20"/>
    </w:rPr>
  </w:style>
  <w:style w:type="paragraph" w:customStyle="1" w:styleId="1f3">
    <w:name w:val="ТЗ1"/>
    <w:basedOn w:val="14"/>
    <w:link w:val="1f4"/>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2"/>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3"/>
    <w:link w:val="36"/>
    <w:rsid w:val="009C3637"/>
    <w:rPr>
      <w:rFonts w:ascii="Times New Roman" w:eastAsia="Calibri" w:hAnsi="Times New Roman" w:cs="Times New Roman"/>
      <w:sz w:val="16"/>
      <w:szCs w:val="16"/>
    </w:rPr>
  </w:style>
  <w:style w:type="character" w:customStyle="1" w:styleId="1f4">
    <w:name w:val="ТЗ1 Знак"/>
    <w:link w:val="1f3"/>
    <w:locked/>
    <w:rsid w:val="009C3637"/>
    <w:rPr>
      <w:rFonts w:ascii="Times New Roman" w:eastAsia="Calibri" w:hAnsi="Times New Roman" w:cs="Times New Roman"/>
      <w:b/>
      <w:bCs/>
      <w:caps/>
      <w:sz w:val="24"/>
      <w:szCs w:val="20"/>
    </w:rPr>
  </w:style>
  <w:style w:type="paragraph" w:customStyle="1" w:styleId="afff2">
    <w:name w:val="абзац"/>
    <w:basedOn w:val="a2"/>
    <w:rsid w:val="009C3637"/>
    <w:pPr>
      <w:spacing w:before="120" w:after="0" w:line="240" w:lineRule="auto"/>
      <w:ind w:left="0" w:firstLine="708"/>
    </w:pPr>
    <w:rPr>
      <w:rFonts w:eastAsia="Calibri"/>
      <w:color w:val="auto"/>
    </w:rPr>
  </w:style>
  <w:style w:type="paragraph" w:customStyle="1" w:styleId="afff3">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5">
    <w:name w:val="Текст примечания Знак1"/>
    <w:uiPriority w:val="99"/>
    <w:semiHidden/>
    <w:rsid w:val="009C3637"/>
  </w:style>
  <w:style w:type="paragraph" w:customStyle="1" w:styleId="1f6">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6"/>
    <w:rsid w:val="009C3637"/>
    <w:rPr>
      <w:rFonts w:ascii="Times New Roman" w:eastAsia="Times New Roman" w:hAnsi="Times New Roman" w:cs="Times New Roman"/>
      <w:snapToGrid w:val="0"/>
      <w:sz w:val="24"/>
      <w:szCs w:val="20"/>
    </w:rPr>
  </w:style>
  <w:style w:type="paragraph" w:styleId="afff4">
    <w:name w:val="No Spacing"/>
    <w:link w:val="afff5"/>
    <w:qFormat/>
    <w:rsid w:val="009C3637"/>
    <w:pPr>
      <w:spacing w:after="0" w:line="240" w:lineRule="auto"/>
    </w:pPr>
    <w:rPr>
      <w:rFonts w:ascii="Calibri" w:eastAsia="Calibri" w:hAnsi="Calibri" w:cs="Times New Roman"/>
      <w:lang w:eastAsia="en-US"/>
    </w:rPr>
  </w:style>
  <w:style w:type="character" w:customStyle="1" w:styleId="afff5">
    <w:name w:val="Без интервала Знак"/>
    <w:link w:val="afff4"/>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6">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7">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8">
    <w:name w:val="Основной текст_"/>
    <w:link w:val="1f7"/>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2"/>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8">
    <w:name w:val="Неразрешенное упоминание1"/>
    <w:basedOn w:val="a3"/>
    <w:uiPriority w:val="99"/>
    <w:semiHidden/>
    <w:unhideWhenUsed/>
    <w:rsid w:val="009C3637"/>
    <w:rPr>
      <w:color w:val="605E5C"/>
      <w:shd w:val="clear" w:color="auto" w:fill="E1DFDD"/>
    </w:rPr>
  </w:style>
  <w:style w:type="table" w:customStyle="1" w:styleId="1f9">
    <w:name w:val="Сетка таблицы1"/>
    <w:basedOn w:val="a4"/>
    <w:next w:val="af"/>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3">
    <w:name w:val="Стиль1"/>
    <w:uiPriority w:val="99"/>
    <w:rsid w:val="009C3637"/>
    <w:pPr>
      <w:numPr>
        <w:numId w:val="10"/>
      </w:numPr>
    </w:pPr>
  </w:style>
  <w:style w:type="numbering" w:customStyle="1" w:styleId="2">
    <w:name w:val="Стиль2"/>
    <w:uiPriority w:val="99"/>
    <w:rsid w:val="009C3637"/>
    <w:pPr>
      <w:numPr>
        <w:numId w:val="11"/>
      </w:numPr>
    </w:pPr>
  </w:style>
  <w:style w:type="numbering" w:customStyle="1" w:styleId="3">
    <w:name w:val="Стиль3"/>
    <w:uiPriority w:val="99"/>
    <w:rsid w:val="009C3637"/>
    <w:pPr>
      <w:numPr>
        <w:numId w:val="12"/>
      </w:numPr>
    </w:pPr>
  </w:style>
  <w:style w:type="numbering" w:customStyle="1" w:styleId="4">
    <w:name w:val="Стиль4"/>
    <w:uiPriority w:val="99"/>
    <w:rsid w:val="009C3637"/>
    <w:pPr>
      <w:numPr>
        <w:numId w:val="13"/>
      </w:numPr>
    </w:pPr>
  </w:style>
  <w:style w:type="numbering" w:customStyle="1" w:styleId="5">
    <w:name w:val="Стиль5"/>
    <w:uiPriority w:val="99"/>
    <w:rsid w:val="009C3637"/>
    <w:pPr>
      <w:numPr>
        <w:numId w:val="14"/>
      </w:numPr>
    </w:pPr>
  </w:style>
  <w:style w:type="numbering" w:customStyle="1" w:styleId="6">
    <w:name w:val="Стиль6"/>
    <w:uiPriority w:val="99"/>
    <w:rsid w:val="009C3637"/>
    <w:pPr>
      <w:numPr>
        <w:numId w:val="15"/>
      </w:numPr>
    </w:pPr>
  </w:style>
  <w:style w:type="numbering" w:customStyle="1" w:styleId="7">
    <w:name w:val="Стиль7"/>
    <w:uiPriority w:val="99"/>
    <w:rsid w:val="009C3637"/>
    <w:pPr>
      <w:numPr>
        <w:numId w:val="16"/>
      </w:numPr>
    </w:pPr>
  </w:style>
  <w:style w:type="numbering" w:customStyle="1" w:styleId="111">
    <w:name w:val="Нет списка11"/>
    <w:next w:val="a5"/>
    <w:uiPriority w:val="99"/>
    <w:semiHidden/>
    <w:unhideWhenUsed/>
    <w:rsid w:val="009C3637"/>
  </w:style>
  <w:style w:type="table" w:customStyle="1" w:styleId="29">
    <w:name w:val="Сетка таблицы2"/>
    <w:basedOn w:val="a4"/>
    <w:next w:val="af"/>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OC Heading"/>
    <w:basedOn w:val="14"/>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4"/>
    <w:link w:val="1fb"/>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3"/>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a">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4"/>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7">
    <w:name w:val="Основной текст1"/>
    <w:basedOn w:val="a2"/>
    <w:link w:val="afff8"/>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b">
    <w:name w:val="List Bullet"/>
    <w:basedOn w:val="a2"/>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20"/>
      </w:numPr>
      <w:spacing w:before="240" w:after="60" w:line="240" w:lineRule="auto"/>
      <w:jc w:val="left"/>
    </w:pPr>
    <w:rPr>
      <w:rFonts w:ascii="Arial" w:hAnsi="Arial" w:cs="Arial"/>
      <w:b/>
      <w:bCs/>
      <w:noProof/>
      <w:color w:val="auto"/>
      <w:kern w:val="32"/>
      <w:sz w:val="32"/>
      <w:szCs w:val="32"/>
    </w:rPr>
  </w:style>
  <w:style w:type="paragraph" w:customStyle="1" w:styleId="1fc">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c">
    <w:name w:val="macro"/>
    <w:link w:val="afffd"/>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d">
    <w:name w:val="Текст макроса Знак"/>
    <w:basedOn w:val="a3"/>
    <w:link w:val="afffc"/>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d">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4"/>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4"/>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e"/>
    <w:qFormat/>
    <w:rsid w:val="009C3637"/>
    <w:pPr>
      <w:numPr>
        <w:numId w:val="21"/>
      </w:numPr>
      <w:spacing w:before="120" w:after="120" w:line="276" w:lineRule="auto"/>
      <w:jc w:val="left"/>
    </w:pPr>
    <w:rPr>
      <w:color w:val="auto"/>
      <w:sz w:val="24"/>
      <w:szCs w:val="24"/>
    </w:rPr>
  </w:style>
  <w:style w:type="character" w:customStyle="1" w:styleId="1fe">
    <w:name w:val="маркер 1 Знак"/>
    <w:link w:val="10"/>
    <w:rsid w:val="009C3637"/>
    <w:rPr>
      <w:rFonts w:ascii="Times New Roman" w:eastAsia="Times New Roman" w:hAnsi="Times New Roman" w:cs="Times New Roman"/>
      <w:sz w:val="24"/>
      <w:szCs w:val="24"/>
    </w:rPr>
  </w:style>
  <w:style w:type="paragraph" w:customStyle="1" w:styleId="afffe">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f">
    <w:name w:val="Ирина 1"/>
    <w:basedOn w:val="a2"/>
    <w:link w:val="1ff0"/>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0">
    <w:name w:val="Ирина 1 Знак"/>
    <w:link w:val="1ff"/>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f"/>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2"/>
    <w:rsid w:val="009C3637"/>
    <w:pPr>
      <w:widowControl w:val="0"/>
      <w:numPr>
        <w:numId w:val="22"/>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1">
    <w:name w:val="Сетка таблицы светлая1"/>
    <w:basedOn w:val="a4"/>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b">
    <w:name w:val="ТЭО1 Знак"/>
    <w:link w:val="1fa"/>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f">
    <w:name w:val="Подпись к таблице_"/>
    <w:link w:val="affff0"/>
    <w:rsid w:val="009C3637"/>
    <w:rPr>
      <w:b/>
      <w:bCs/>
      <w:shd w:val="clear" w:color="auto" w:fill="FFFFFF"/>
    </w:rPr>
  </w:style>
  <w:style w:type="character" w:customStyle="1" w:styleId="affff1">
    <w:name w:val="Другое_"/>
    <w:link w:val="affff2"/>
    <w:rsid w:val="009C3637"/>
    <w:rPr>
      <w:shd w:val="clear" w:color="auto" w:fill="FFFFFF"/>
    </w:rPr>
  </w:style>
  <w:style w:type="character" w:customStyle="1" w:styleId="1ff2">
    <w:name w:val="Заголовок №1_"/>
    <w:link w:val="1ff3"/>
    <w:rsid w:val="009C3637"/>
    <w:rPr>
      <w:b/>
      <w:bCs/>
      <w:shd w:val="clear" w:color="auto" w:fill="FFFFFF"/>
    </w:rPr>
  </w:style>
  <w:style w:type="character" w:customStyle="1" w:styleId="affff3">
    <w:name w:val="Подпись к картинке_"/>
    <w:link w:val="affff4"/>
    <w:rsid w:val="009C3637"/>
    <w:rPr>
      <w:i/>
      <w:iCs/>
      <w:shd w:val="clear" w:color="auto" w:fill="FFFFFF"/>
    </w:rPr>
  </w:style>
  <w:style w:type="paragraph" w:customStyle="1" w:styleId="2f">
    <w:name w:val="Колонтитул (2)"/>
    <w:basedOn w:val="a2"/>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0">
    <w:name w:val="Подпись к таблице"/>
    <w:basedOn w:val="a2"/>
    <w:link w:val="affff"/>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2">
    <w:name w:val="Другое"/>
    <w:basedOn w:val="a2"/>
    <w:link w:val="affff1"/>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3">
    <w:name w:val="Заголовок №1"/>
    <w:basedOn w:val="a2"/>
    <w:link w:val="1ff2"/>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4">
    <w:name w:val="Подпись к картинке"/>
    <w:basedOn w:val="a2"/>
    <w:link w:val="affff3"/>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2"/>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5"/>
    <w:uiPriority w:val="99"/>
    <w:semiHidden/>
    <w:unhideWhenUsed/>
    <w:rsid w:val="00DC1E9D"/>
  </w:style>
  <w:style w:type="paragraph" w:customStyle="1" w:styleId="affff5">
    <w:name w:val="Название"/>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f"/>
    <w:uiPriority w:val="39"/>
    <w:rsid w:val="00D91A9E"/>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Unresolved Mention"/>
    <w:basedOn w:val="a3"/>
    <w:uiPriority w:val="99"/>
    <w:semiHidden/>
    <w:unhideWhenUsed/>
    <w:rsid w:val="0089114E"/>
    <w:rPr>
      <w:color w:val="605E5C"/>
      <w:shd w:val="clear" w:color="auto" w:fill="E1DFDD"/>
    </w:rPr>
  </w:style>
  <w:style w:type="paragraph" w:customStyle="1" w:styleId="1">
    <w:name w:val="Маркированный список1"/>
    <w:basedOn w:val="a2"/>
    <w:rsid w:val="00D3369E"/>
    <w:pPr>
      <w:numPr>
        <w:numId w:val="127"/>
      </w:numPr>
      <w:suppressAutoHyphens/>
      <w:spacing w:after="0" w:line="240" w:lineRule="auto"/>
      <w:jc w:val="left"/>
    </w:pPr>
    <w:rPr>
      <w:rFonts w:ascii="Tahoma" w:hAnsi="Tahoma"/>
      <w:color w:val="auto"/>
      <w:sz w:val="20"/>
      <w:szCs w:val="20"/>
      <w:lang w:eastAsia="ar-SA"/>
    </w:rPr>
  </w:style>
  <w:style w:type="numbering" w:customStyle="1" w:styleId="3b">
    <w:name w:val="Нет списка3"/>
    <w:next w:val="a5"/>
    <w:semiHidden/>
    <w:unhideWhenUsed/>
    <w:rsid w:val="00D9521F"/>
  </w:style>
  <w:style w:type="character" w:customStyle="1" w:styleId="WW8Num4z0">
    <w:name w:val="WW8Num4z0"/>
    <w:rsid w:val="00D9521F"/>
    <w:rPr>
      <w:rFonts w:ascii="Arial" w:eastAsia="Times New Roman" w:hAnsi="Arial"/>
    </w:rPr>
  </w:style>
  <w:style w:type="character" w:customStyle="1" w:styleId="WW8Num4z1">
    <w:name w:val="WW8Num4z1"/>
    <w:rsid w:val="00D9521F"/>
    <w:rPr>
      <w:rFonts w:ascii="Courier New" w:hAnsi="Courier New"/>
    </w:rPr>
  </w:style>
  <w:style w:type="character" w:customStyle="1" w:styleId="WW8Num4z2">
    <w:name w:val="WW8Num4z2"/>
    <w:rsid w:val="00D9521F"/>
    <w:rPr>
      <w:rFonts w:ascii="Wingdings" w:hAnsi="Wingdings"/>
    </w:rPr>
  </w:style>
  <w:style w:type="character" w:customStyle="1" w:styleId="WW8Num4z3">
    <w:name w:val="WW8Num4z3"/>
    <w:rsid w:val="00D9521F"/>
    <w:rPr>
      <w:rFonts w:ascii="Symbol" w:hAnsi="Symbol"/>
    </w:rPr>
  </w:style>
  <w:style w:type="character" w:customStyle="1" w:styleId="WW8Num5z0">
    <w:name w:val="WW8Num5z0"/>
    <w:rsid w:val="00D9521F"/>
    <w:rPr>
      <w:rFonts w:ascii="Arial" w:eastAsia="Times New Roman" w:hAnsi="Arial"/>
      <w:w w:val="22"/>
    </w:rPr>
  </w:style>
  <w:style w:type="character" w:customStyle="1" w:styleId="WW8Num5z1">
    <w:name w:val="WW8Num5z1"/>
    <w:rsid w:val="00D9521F"/>
    <w:rPr>
      <w:rFonts w:ascii="Courier New" w:hAnsi="Courier New"/>
    </w:rPr>
  </w:style>
  <w:style w:type="character" w:customStyle="1" w:styleId="WW8Num5z2">
    <w:name w:val="WW8Num5z2"/>
    <w:rsid w:val="00D9521F"/>
    <w:rPr>
      <w:rFonts w:ascii="Wingdings" w:hAnsi="Wingdings"/>
    </w:rPr>
  </w:style>
  <w:style w:type="character" w:customStyle="1" w:styleId="WW8Num5z3">
    <w:name w:val="WW8Num5z3"/>
    <w:rsid w:val="00D9521F"/>
    <w:rPr>
      <w:rFonts w:ascii="Symbol" w:hAnsi="Symbol"/>
    </w:rPr>
  </w:style>
  <w:style w:type="character" w:customStyle="1" w:styleId="WW8Num7z0">
    <w:name w:val="WW8Num7z0"/>
    <w:rsid w:val="00D9521F"/>
    <w:rPr>
      <w:rFonts w:ascii="Arial" w:eastAsia="Times New Roman" w:hAnsi="Arial"/>
    </w:rPr>
  </w:style>
  <w:style w:type="character" w:customStyle="1" w:styleId="WW8Num7z1">
    <w:name w:val="WW8Num7z1"/>
    <w:rsid w:val="00D9521F"/>
    <w:rPr>
      <w:rFonts w:ascii="Courier New" w:hAnsi="Courier New"/>
    </w:rPr>
  </w:style>
  <w:style w:type="character" w:customStyle="1" w:styleId="WW8Num7z2">
    <w:name w:val="WW8Num7z2"/>
    <w:rsid w:val="00D9521F"/>
    <w:rPr>
      <w:rFonts w:ascii="Wingdings" w:hAnsi="Wingdings"/>
    </w:rPr>
  </w:style>
  <w:style w:type="character" w:customStyle="1" w:styleId="WW8Num7z3">
    <w:name w:val="WW8Num7z3"/>
    <w:rsid w:val="00D9521F"/>
    <w:rPr>
      <w:rFonts w:ascii="Symbol" w:hAnsi="Symbol"/>
    </w:rPr>
  </w:style>
  <w:style w:type="character" w:customStyle="1" w:styleId="WW8Num9z0">
    <w:name w:val="WW8Num9z0"/>
    <w:rsid w:val="00D9521F"/>
    <w:rPr>
      <w:rFonts w:ascii="Symbol" w:hAnsi="Symbol"/>
    </w:rPr>
  </w:style>
  <w:style w:type="character" w:customStyle="1" w:styleId="WW8Num9z1">
    <w:name w:val="WW8Num9z1"/>
    <w:rsid w:val="00D9521F"/>
    <w:rPr>
      <w:rFonts w:ascii="Courier New" w:hAnsi="Courier New"/>
    </w:rPr>
  </w:style>
  <w:style w:type="character" w:customStyle="1" w:styleId="WW8Num9z2">
    <w:name w:val="WW8Num9z2"/>
    <w:rsid w:val="00D9521F"/>
    <w:rPr>
      <w:rFonts w:ascii="Wingdings" w:hAnsi="Wingdings"/>
    </w:rPr>
  </w:style>
  <w:style w:type="character" w:customStyle="1" w:styleId="WW8Num10z0">
    <w:name w:val="WW8Num10z0"/>
    <w:rsid w:val="00D9521F"/>
    <w:rPr>
      <w:rFonts w:ascii="Arial" w:eastAsia="Times New Roman" w:hAnsi="Arial"/>
      <w:w w:val="22"/>
    </w:rPr>
  </w:style>
  <w:style w:type="character" w:customStyle="1" w:styleId="WW8Num10z1">
    <w:name w:val="WW8Num10z1"/>
    <w:rsid w:val="00D9521F"/>
    <w:rPr>
      <w:rFonts w:ascii="Courier New" w:hAnsi="Courier New"/>
    </w:rPr>
  </w:style>
  <w:style w:type="character" w:customStyle="1" w:styleId="WW8Num10z2">
    <w:name w:val="WW8Num10z2"/>
    <w:rsid w:val="00D9521F"/>
    <w:rPr>
      <w:rFonts w:ascii="Wingdings" w:hAnsi="Wingdings"/>
    </w:rPr>
  </w:style>
  <w:style w:type="character" w:customStyle="1" w:styleId="WW8Num10z3">
    <w:name w:val="WW8Num10z3"/>
    <w:rsid w:val="00D9521F"/>
    <w:rPr>
      <w:rFonts w:ascii="Symbol" w:hAnsi="Symbol"/>
    </w:rPr>
  </w:style>
  <w:style w:type="character" w:customStyle="1" w:styleId="WW8Num11z0">
    <w:name w:val="WW8Num11z0"/>
    <w:rsid w:val="00D9521F"/>
    <w:rPr>
      <w:rFonts w:ascii="Arial" w:eastAsia="Times New Roman" w:hAnsi="Arial"/>
    </w:rPr>
  </w:style>
  <w:style w:type="character" w:customStyle="1" w:styleId="WW8Num11z1">
    <w:name w:val="WW8Num11z1"/>
    <w:rsid w:val="00D9521F"/>
    <w:rPr>
      <w:rFonts w:ascii="Courier New" w:hAnsi="Courier New"/>
    </w:rPr>
  </w:style>
  <w:style w:type="character" w:customStyle="1" w:styleId="WW8Num11z2">
    <w:name w:val="WW8Num11z2"/>
    <w:rsid w:val="00D9521F"/>
    <w:rPr>
      <w:rFonts w:ascii="Wingdings" w:hAnsi="Wingdings"/>
    </w:rPr>
  </w:style>
  <w:style w:type="character" w:customStyle="1" w:styleId="WW8Num11z3">
    <w:name w:val="WW8Num11z3"/>
    <w:rsid w:val="00D9521F"/>
    <w:rPr>
      <w:rFonts w:ascii="Symbol" w:hAnsi="Symbol"/>
    </w:rPr>
  </w:style>
  <w:style w:type="character" w:customStyle="1" w:styleId="WW8Num12z0">
    <w:name w:val="WW8Num12z0"/>
    <w:rsid w:val="00D9521F"/>
    <w:rPr>
      <w:rFonts w:ascii="Arial" w:eastAsia="Times New Roman" w:hAnsi="Arial"/>
    </w:rPr>
  </w:style>
  <w:style w:type="character" w:customStyle="1" w:styleId="WW8Num12z1">
    <w:name w:val="WW8Num12z1"/>
    <w:rsid w:val="00D9521F"/>
    <w:rPr>
      <w:rFonts w:ascii="Courier New" w:hAnsi="Courier New"/>
    </w:rPr>
  </w:style>
  <w:style w:type="character" w:customStyle="1" w:styleId="WW8Num12z2">
    <w:name w:val="WW8Num12z2"/>
    <w:rsid w:val="00D9521F"/>
    <w:rPr>
      <w:rFonts w:ascii="Wingdings" w:hAnsi="Wingdings"/>
    </w:rPr>
  </w:style>
  <w:style w:type="character" w:customStyle="1" w:styleId="WW8Num12z3">
    <w:name w:val="WW8Num12z3"/>
    <w:rsid w:val="00D9521F"/>
    <w:rPr>
      <w:rFonts w:ascii="Symbol" w:hAnsi="Symbol"/>
    </w:rPr>
  </w:style>
  <w:style w:type="character" w:customStyle="1" w:styleId="WW8Num13z0">
    <w:name w:val="WW8Num13z0"/>
    <w:rsid w:val="00D9521F"/>
    <w:rPr>
      <w:rFonts w:ascii="Arial" w:eastAsia="Times New Roman" w:hAnsi="Arial"/>
    </w:rPr>
  </w:style>
  <w:style w:type="character" w:customStyle="1" w:styleId="WW8Num13z1">
    <w:name w:val="WW8Num13z1"/>
    <w:rsid w:val="00D9521F"/>
    <w:rPr>
      <w:rFonts w:ascii="Courier New" w:hAnsi="Courier New"/>
    </w:rPr>
  </w:style>
  <w:style w:type="character" w:customStyle="1" w:styleId="WW8Num13z2">
    <w:name w:val="WW8Num13z2"/>
    <w:rsid w:val="00D9521F"/>
    <w:rPr>
      <w:rFonts w:ascii="Wingdings" w:hAnsi="Wingdings"/>
    </w:rPr>
  </w:style>
  <w:style w:type="character" w:customStyle="1" w:styleId="WW8Num13z3">
    <w:name w:val="WW8Num13z3"/>
    <w:rsid w:val="00D9521F"/>
    <w:rPr>
      <w:rFonts w:ascii="Symbol" w:hAnsi="Symbol"/>
    </w:rPr>
  </w:style>
  <w:style w:type="character" w:customStyle="1" w:styleId="WW8Num14z0">
    <w:name w:val="WW8Num14z0"/>
    <w:rsid w:val="00D9521F"/>
    <w:rPr>
      <w:rFonts w:ascii="Symbol" w:hAnsi="Symbol"/>
    </w:rPr>
  </w:style>
  <w:style w:type="character" w:customStyle="1" w:styleId="WW8Num14z1">
    <w:name w:val="WW8Num14z1"/>
    <w:rsid w:val="00D9521F"/>
    <w:rPr>
      <w:rFonts w:ascii="Courier New" w:hAnsi="Courier New"/>
    </w:rPr>
  </w:style>
  <w:style w:type="character" w:customStyle="1" w:styleId="WW8Num14z2">
    <w:name w:val="WW8Num14z2"/>
    <w:rsid w:val="00D9521F"/>
    <w:rPr>
      <w:rFonts w:ascii="Wingdings" w:hAnsi="Wingdings"/>
    </w:rPr>
  </w:style>
  <w:style w:type="character" w:customStyle="1" w:styleId="WW8Num15z0">
    <w:name w:val="WW8Num15z0"/>
    <w:rsid w:val="00D9521F"/>
    <w:rPr>
      <w:rFonts w:ascii="Arial" w:eastAsia="Times New Roman" w:hAnsi="Arial"/>
    </w:rPr>
  </w:style>
  <w:style w:type="character" w:customStyle="1" w:styleId="WW8Num15z1">
    <w:name w:val="WW8Num15z1"/>
    <w:rsid w:val="00D9521F"/>
    <w:rPr>
      <w:rFonts w:ascii="Courier New" w:hAnsi="Courier New"/>
    </w:rPr>
  </w:style>
  <w:style w:type="character" w:customStyle="1" w:styleId="WW8Num15z2">
    <w:name w:val="WW8Num15z2"/>
    <w:rsid w:val="00D9521F"/>
    <w:rPr>
      <w:rFonts w:ascii="Wingdings" w:hAnsi="Wingdings"/>
    </w:rPr>
  </w:style>
  <w:style w:type="character" w:customStyle="1" w:styleId="WW8Num15z3">
    <w:name w:val="WW8Num15z3"/>
    <w:rsid w:val="00D9521F"/>
    <w:rPr>
      <w:rFonts w:ascii="Symbol" w:hAnsi="Symbol"/>
    </w:rPr>
  </w:style>
  <w:style w:type="character" w:customStyle="1" w:styleId="WW8Num16z0">
    <w:name w:val="WW8Num16z0"/>
    <w:rsid w:val="00D9521F"/>
    <w:rPr>
      <w:rFonts w:ascii="Arial" w:eastAsia="Times New Roman" w:hAnsi="Arial"/>
    </w:rPr>
  </w:style>
  <w:style w:type="character" w:customStyle="1" w:styleId="WW8Num16z1">
    <w:name w:val="WW8Num16z1"/>
    <w:rsid w:val="00D9521F"/>
    <w:rPr>
      <w:rFonts w:ascii="Courier New" w:hAnsi="Courier New"/>
    </w:rPr>
  </w:style>
  <w:style w:type="character" w:customStyle="1" w:styleId="WW8Num16z2">
    <w:name w:val="WW8Num16z2"/>
    <w:rsid w:val="00D9521F"/>
    <w:rPr>
      <w:rFonts w:ascii="Wingdings" w:hAnsi="Wingdings"/>
    </w:rPr>
  </w:style>
  <w:style w:type="character" w:customStyle="1" w:styleId="WW8Num16z3">
    <w:name w:val="WW8Num16z3"/>
    <w:rsid w:val="00D9521F"/>
    <w:rPr>
      <w:rFonts w:ascii="Symbol" w:hAnsi="Symbol"/>
    </w:rPr>
  </w:style>
  <w:style w:type="character" w:customStyle="1" w:styleId="WW8Num18z0">
    <w:name w:val="WW8Num18z0"/>
    <w:rsid w:val="00D9521F"/>
    <w:rPr>
      <w:rFonts w:ascii="Arial" w:eastAsia="Times New Roman" w:hAnsi="Arial"/>
      <w:w w:val="22"/>
    </w:rPr>
  </w:style>
  <w:style w:type="character" w:customStyle="1" w:styleId="WW8Num18z1">
    <w:name w:val="WW8Num18z1"/>
    <w:rsid w:val="00D9521F"/>
    <w:rPr>
      <w:rFonts w:ascii="Courier New" w:hAnsi="Courier New"/>
    </w:rPr>
  </w:style>
  <w:style w:type="character" w:customStyle="1" w:styleId="WW8Num18z2">
    <w:name w:val="WW8Num18z2"/>
    <w:rsid w:val="00D9521F"/>
    <w:rPr>
      <w:rFonts w:ascii="Wingdings" w:hAnsi="Wingdings"/>
    </w:rPr>
  </w:style>
  <w:style w:type="character" w:customStyle="1" w:styleId="WW8Num18z3">
    <w:name w:val="WW8Num18z3"/>
    <w:rsid w:val="00D9521F"/>
    <w:rPr>
      <w:rFonts w:ascii="Symbol" w:hAnsi="Symbol"/>
    </w:rPr>
  </w:style>
  <w:style w:type="character" w:customStyle="1" w:styleId="WW8Num19z0">
    <w:name w:val="WW8Num19z0"/>
    <w:rsid w:val="00D9521F"/>
    <w:rPr>
      <w:rFonts w:ascii="Arial" w:eastAsia="Times New Roman" w:hAnsi="Arial"/>
    </w:rPr>
  </w:style>
  <w:style w:type="character" w:customStyle="1" w:styleId="WW8Num19z1">
    <w:name w:val="WW8Num19z1"/>
    <w:rsid w:val="00D9521F"/>
    <w:rPr>
      <w:rFonts w:ascii="Courier New" w:hAnsi="Courier New"/>
    </w:rPr>
  </w:style>
  <w:style w:type="character" w:customStyle="1" w:styleId="WW8Num19z2">
    <w:name w:val="WW8Num19z2"/>
    <w:rsid w:val="00D9521F"/>
    <w:rPr>
      <w:rFonts w:ascii="Wingdings" w:hAnsi="Wingdings"/>
    </w:rPr>
  </w:style>
  <w:style w:type="character" w:customStyle="1" w:styleId="WW8Num19z3">
    <w:name w:val="WW8Num19z3"/>
    <w:rsid w:val="00D9521F"/>
    <w:rPr>
      <w:rFonts w:ascii="Symbol" w:hAnsi="Symbol"/>
    </w:rPr>
  </w:style>
  <w:style w:type="character" w:customStyle="1" w:styleId="WW8Num21z0">
    <w:name w:val="WW8Num21z0"/>
    <w:rsid w:val="00D9521F"/>
    <w:rPr>
      <w:rFonts w:ascii="Arial" w:eastAsia="Times New Roman" w:hAnsi="Arial"/>
      <w:w w:val="22"/>
    </w:rPr>
  </w:style>
  <w:style w:type="character" w:customStyle="1" w:styleId="WW8Num21z1">
    <w:name w:val="WW8Num21z1"/>
    <w:rsid w:val="00D9521F"/>
    <w:rPr>
      <w:rFonts w:ascii="Courier New" w:hAnsi="Courier New"/>
    </w:rPr>
  </w:style>
  <w:style w:type="character" w:customStyle="1" w:styleId="WW8Num21z2">
    <w:name w:val="WW8Num21z2"/>
    <w:rsid w:val="00D9521F"/>
    <w:rPr>
      <w:rFonts w:ascii="Wingdings" w:hAnsi="Wingdings"/>
    </w:rPr>
  </w:style>
  <w:style w:type="character" w:customStyle="1" w:styleId="WW8Num21z3">
    <w:name w:val="WW8Num21z3"/>
    <w:rsid w:val="00D9521F"/>
    <w:rPr>
      <w:rFonts w:ascii="Symbol" w:hAnsi="Symbol"/>
    </w:rPr>
  </w:style>
  <w:style w:type="character" w:customStyle="1" w:styleId="WW8Num22z0">
    <w:name w:val="WW8Num22z0"/>
    <w:rsid w:val="00D9521F"/>
    <w:rPr>
      <w:rFonts w:ascii="Arial" w:eastAsia="Times New Roman" w:hAnsi="Arial"/>
    </w:rPr>
  </w:style>
  <w:style w:type="character" w:customStyle="1" w:styleId="WW8Num22z1">
    <w:name w:val="WW8Num22z1"/>
    <w:rsid w:val="00D9521F"/>
    <w:rPr>
      <w:rFonts w:ascii="Courier New" w:hAnsi="Courier New"/>
    </w:rPr>
  </w:style>
  <w:style w:type="character" w:customStyle="1" w:styleId="WW8Num22z2">
    <w:name w:val="WW8Num22z2"/>
    <w:rsid w:val="00D9521F"/>
    <w:rPr>
      <w:rFonts w:ascii="Wingdings" w:hAnsi="Wingdings"/>
    </w:rPr>
  </w:style>
  <w:style w:type="character" w:customStyle="1" w:styleId="WW8Num22z3">
    <w:name w:val="WW8Num22z3"/>
    <w:rsid w:val="00D9521F"/>
    <w:rPr>
      <w:rFonts w:ascii="Symbol" w:hAnsi="Symbol"/>
    </w:rPr>
  </w:style>
  <w:style w:type="character" w:customStyle="1" w:styleId="WW8Num23z0">
    <w:name w:val="WW8Num23z0"/>
    <w:rsid w:val="00D9521F"/>
    <w:rPr>
      <w:rFonts w:ascii="Arial" w:eastAsia="Times New Roman" w:hAnsi="Arial"/>
    </w:rPr>
  </w:style>
  <w:style w:type="character" w:customStyle="1" w:styleId="WW8Num23z1">
    <w:name w:val="WW8Num23z1"/>
    <w:rsid w:val="00D9521F"/>
    <w:rPr>
      <w:rFonts w:ascii="Courier New" w:hAnsi="Courier New"/>
    </w:rPr>
  </w:style>
  <w:style w:type="character" w:customStyle="1" w:styleId="WW8Num23z2">
    <w:name w:val="WW8Num23z2"/>
    <w:rsid w:val="00D9521F"/>
    <w:rPr>
      <w:rFonts w:ascii="Wingdings" w:hAnsi="Wingdings"/>
    </w:rPr>
  </w:style>
  <w:style w:type="character" w:customStyle="1" w:styleId="WW8Num23z3">
    <w:name w:val="WW8Num23z3"/>
    <w:rsid w:val="00D9521F"/>
    <w:rPr>
      <w:rFonts w:ascii="Symbol" w:hAnsi="Symbol"/>
    </w:rPr>
  </w:style>
  <w:style w:type="character" w:customStyle="1" w:styleId="WW8Num24z0">
    <w:name w:val="WW8Num24z0"/>
    <w:rsid w:val="00D9521F"/>
    <w:rPr>
      <w:rFonts w:ascii="Arial" w:eastAsia="Times New Roman" w:hAnsi="Arial"/>
      <w:w w:val="22"/>
    </w:rPr>
  </w:style>
  <w:style w:type="character" w:customStyle="1" w:styleId="WW8Num24z1">
    <w:name w:val="WW8Num24z1"/>
    <w:rsid w:val="00D9521F"/>
    <w:rPr>
      <w:rFonts w:ascii="Courier New" w:hAnsi="Courier New"/>
    </w:rPr>
  </w:style>
  <w:style w:type="character" w:customStyle="1" w:styleId="WW8Num24z2">
    <w:name w:val="WW8Num24z2"/>
    <w:rsid w:val="00D9521F"/>
    <w:rPr>
      <w:rFonts w:ascii="Wingdings" w:hAnsi="Wingdings"/>
    </w:rPr>
  </w:style>
  <w:style w:type="character" w:customStyle="1" w:styleId="WW8Num24z3">
    <w:name w:val="WW8Num24z3"/>
    <w:rsid w:val="00D9521F"/>
    <w:rPr>
      <w:rFonts w:ascii="Symbol" w:hAnsi="Symbol"/>
    </w:rPr>
  </w:style>
  <w:style w:type="character" w:customStyle="1" w:styleId="WW8Num25z0">
    <w:name w:val="WW8Num25z0"/>
    <w:rsid w:val="00D9521F"/>
    <w:rPr>
      <w:rFonts w:ascii="Arial" w:eastAsia="Times New Roman" w:hAnsi="Arial"/>
    </w:rPr>
  </w:style>
  <w:style w:type="character" w:customStyle="1" w:styleId="WW8Num25z1">
    <w:name w:val="WW8Num25z1"/>
    <w:rsid w:val="00D9521F"/>
    <w:rPr>
      <w:rFonts w:ascii="Courier New" w:hAnsi="Courier New"/>
    </w:rPr>
  </w:style>
  <w:style w:type="character" w:customStyle="1" w:styleId="WW8Num25z2">
    <w:name w:val="WW8Num25z2"/>
    <w:rsid w:val="00D9521F"/>
    <w:rPr>
      <w:rFonts w:ascii="Wingdings" w:hAnsi="Wingdings"/>
    </w:rPr>
  </w:style>
  <w:style w:type="character" w:customStyle="1" w:styleId="WW8Num25z3">
    <w:name w:val="WW8Num25z3"/>
    <w:rsid w:val="00D9521F"/>
    <w:rPr>
      <w:rFonts w:ascii="Symbol" w:hAnsi="Symbol"/>
    </w:rPr>
  </w:style>
  <w:style w:type="character" w:customStyle="1" w:styleId="WW8Num26z0">
    <w:name w:val="WW8Num26z0"/>
    <w:rsid w:val="00D9521F"/>
    <w:rPr>
      <w:rFonts w:ascii="Arial" w:eastAsia="Times New Roman" w:hAnsi="Arial"/>
    </w:rPr>
  </w:style>
  <w:style w:type="character" w:customStyle="1" w:styleId="WW8Num26z1">
    <w:name w:val="WW8Num26z1"/>
    <w:rsid w:val="00D9521F"/>
    <w:rPr>
      <w:rFonts w:ascii="Courier New" w:hAnsi="Courier New"/>
    </w:rPr>
  </w:style>
  <w:style w:type="character" w:customStyle="1" w:styleId="WW8Num26z2">
    <w:name w:val="WW8Num26z2"/>
    <w:rsid w:val="00D9521F"/>
    <w:rPr>
      <w:rFonts w:ascii="Wingdings" w:hAnsi="Wingdings"/>
    </w:rPr>
  </w:style>
  <w:style w:type="character" w:customStyle="1" w:styleId="WW8Num26z3">
    <w:name w:val="WW8Num26z3"/>
    <w:rsid w:val="00D9521F"/>
    <w:rPr>
      <w:rFonts w:ascii="Symbol" w:hAnsi="Symbol"/>
    </w:rPr>
  </w:style>
  <w:style w:type="character" w:customStyle="1" w:styleId="WW8Num28z0">
    <w:name w:val="WW8Num28z0"/>
    <w:rsid w:val="00D9521F"/>
    <w:rPr>
      <w:rFonts w:ascii="Arial" w:eastAsia="Times New Roman" w:hAnsi="Arial"/>
      <w:w w:val="22"/>
    </w:rPr>
  </w:style>
  <w:style w:type="character" w:customStyle="1" w:styleId="WW8Num28z1">
    <w:name w:val="WW8Num28z1"/>
    <w:rsid w:val="00D9521F"/>
    <w:rPr>
      <w:rFonts w:ascii="Courier New" w:hAnsi="Courier New"/>
    </w:rPr>
  </w:style>
  <w:style w:type="character" w:customStyle="1" w:styleId="WW8Num28z2">
    <w:name w:val="WW8Num28z2"/>
    <w:rsid w:val="00D9521F"/>
    <w:rPr>
      <w:rFonts w:ascii="Wingdings" w:hAnsi="Wingdings"/>
    </w:rPr>
  </w:style>
  <w:style w:type="character" w:customStyle="1" w:styleId="WW8Num28z3">
    <w:name w:val="WW8Num28z3"/>
    <w:rsid w:val="00D9521F"/>
    <w:rPr>
      <w:rFonts w:ascii="Symbol" w:hAnsi="Symbol"/>
    </w:rPr>
  </w:style>
  <w:style w:type="character" w:customStyle="1" w:styleId="WW8Num29z0">
    <w:name w:val="WW8Num29z0"/>
    <w:rsid w:val="00D9521F"/>
    <w:rPr>
      <w:rFonts w:ascii="Arial" w:eastAsia="Times New Roman" w:hAnsi="Arial"/>
    </w:rPr>
  </w:style>
  <w:style w:type="character" w:customStyle="1" w:styleId="WW8Num29z1">
    <w:name w:val="WW8Num29z1"/>
    <w:rsid w:val="00D9521F"/>
    <w:rPr>
      <w:rFonts w:ascii="Courier New" w:hAnsi="Courier New"/>
    </w:rPr>
  </w:style>
  <w:style w:type="character" w:customStyle="1" w:styleId="WW8Num29z2">
    <w:name w:val="WW8Num29z2"/>
    <w:rsid w:val="00D9521F"/>
    <w:rPr>
      <w:rFonts w:ascii="Wingdings" w:hAnsi="Wingdings"/>
    </w:rPr>
  </w:style>
  <w:style w:type="character" w:customStyle="1" w:styleId="WW8Num29z3">
    <w:name w:val="WW8Num29z3"/>
    <w:rsid w:val="00D9521F"/>
    <w:rPr>
      <w:rFonts w:ascii="Symbol" w:hAnsi="Symbol"/>
    </w:rPr>
  </w:style>
  <w:style w:type="character" w:customStyle="1" w:styleId="1ff4">
    <w:name w:val="Основной шрифт абзаца1"/>
    <w:rsid w:val="00D9521F"/>
  </w:style>
  <w:style w:type="paragraph" w:customStyle="1" w:styleId="Heading">
    <w:name w:val="Heading"/>
    <w:basedOn w:val="a2"/>
    <w:next w:val="aff4"/>
    <w:rsid w:val="00D9521F"/>
    <w:pPr>
      <w:keepNext/>
      <w:suppressAutoHyphens/>
      <w:spacing w:before="240" w:after="120" w:line="240" w:lineRule="auto"/>
      <w:ind w:left="0" w:firstLine="0"/>
      <w:jc w:val="left"/>
    </w:pPr>
    <w:rPr>
      <w:rFonts w:ascii="Arial" w:eastAsia="MS Mincho" w:hAnsi="Arial" w:cs="Tahoma"/>
      <w:sz w:val="28"/>
      <w:szCs w:val="28"/>
    </w:rPr>
  </w:style>
  <w:style w:type="paragraph" w:customStyle="1" w:styleId="Index0">
    <w:name w:val="Index"/>
    <w:basedOn w:val="a2"/>
    <w:rsid w:val="00D9521F"/>
    <w:pPr>
      <w:suppressLineNumbers/>
      <w:suppressAutoHyphens/>
      <w:spacing w:after="0" w:line="240" w:lineRule="auto"/>
      <w:ind w:left="0" w:firstLine="0"/>
      <w:jc w:val="left"/>
    </w:pPr>
    <w:rPr>
      <w:rFonts w:ascii="Arial" w:hAnsi="Arial" w:cs="Tahoma"/>
    </w:rPr>
  </w:style>
  <w:style w:type="paragraph" w:customStyle="1" w:styleId="affff7">
    <w:name w:val="Стандарт"/>
    <w:rsid w:val="00D9521F"/>
    <w:pPr>
      <w:suppressAutoHyphens/>
      <w:autoSpaceDE w:val="0"/>
      <w:spacing w:after="0" w:line="240" w:lineRule="auto"/>
    </w:pPr>
    <w:rPr>
      <w:rFonts w:ascii="Times New Roman" w:eastAsia="Times New Roman" w:hAnsi="Times New Roman" w:cs="Times New Roman"/>
      <w:sz w:val="20"/>
      <w:szCs w:val="24"/>
    </w:rPr>
  </w:style>
  <w:style w:type="paragraph" w:customStyle="1" w:styleId="a0">
    <w:name w:val="Раздел договора"/>
    <w:basedOn w:val="14"/>
    <w:next w:val="a2"/>
    <w:rsid w:val="00D9521F"/>
    <w:pPr>
      <w:keepLines w:val="0"/>
      <w:numPr>
        <w:numId w:val="1"/>
      </w:numPr>
      <w:suppressAutoHyphens/>
      <w:spacing w:before="100" w:after="100" w:line="240" w:lineRule="auto"/>
      <w:ind w:right="0"/>
      <w:jc w:val="left"/>
    </w:pPr>
    <w:rPr>
      <w:rFonts w:ascii="FreeSet-Bold" w:hAnsi="FreeSet-Bold"/>
      <w:kern w:val="1"/>
      <w:sz w:val="18"/>
      <w:szCs w:val="20"/>
    </w:rPr>
  </w:style>
  <w:style w:type="paragraph" w:customStyle="1" w:styleId="a1">
    <w:name w:val="Пункт договора"/>
    <w:basedOn w:val="a2"/>
    <w:rsid w:val="00D9521F"/>
    <w:pPr>
      <w:numPr>
        <w:ilvl w:val="1"/>
        <w:numId w:val="1"/>
      </w:numPr>
      <w:suppressAutoHyphens/>
      <w:spacing w:after="200" w:line="240" w:lineRule="auto"/>
      <w:outlineLvl w:val="1"/>
    </w:pPr>
    <w:rPr>
      <w:rFonts w:ascii="FreeSet" w:hAnsi="FreeSet" w:cs="Tahoma"/>
      <w:sz w:val="18"/>
      <w:szCs w:val="20"/>
    </w:rPr>
  </w:style>
  <w:style w:type="paragraph" w:customStyle="1" w:styleId="affff8">
    <w:name w:val="Тело документа"/>
    <w:basedOn w:val="a2"/>
    <w:rsid w:val="00D9521F"/>
    <w:pPr>
      <w:suppressAutoHyphens/>
      <w:spacing w:after="200" w:line="240" w:lineRule="auto"/>
      <w:ind w:left="0" w:firstLine="0"/>
    </w:pPr>
    <w:rPr>
      <w:rFonts w:ascii="FreeSetCTT" w:hAnsi="FreeSetCTT" w:cs="Tahoma"/>
      <w:sz w:val="18"/>
      <w:szCs w:val="20"/>
    </w:rPr>
  </w:style>
  <w:style w:type="paragraph" w:customStyle="1" w:styleId="1ff5">
    <w:name w:val="Текст выноски1"/>
    <w:basedOn w:val="a2"/>
    <w:rsid w:val="00D9521F"/>
    <w:pPr>
      <w:suppressAutoHyphens/>
      <w:spacing w:after="0" w:line="240" w:lineRule="auto"/>
      <w:ind w:left="0" w:firstLine="0"/>
      <w:jc w:val="left"/>
    </w:pPr>
    <w:rPr>
      <w:rFonts w:ascii="Tahoma" w:hAnsi="Tahoma" w:cs="Tahoma"/>
      <w:sz w:val="16"/>
      <w:szCs w:val="16"/>
    </w:rPr>
  </w:style>
  <w:style w:type="paragraph" w:customStyle="1" w:styleId="TableHeading">
    <w:name w:val="Table Heading"/>
    <w:basedOn w:val="TableContents"/>
    <w:rsid w:val="00D9521F"/>
    <w:pPr>
      <w:widowControl/>
      <w:spacing w:line="240" w:lineRule="auto"/>
      <w:jc w:val="center"/>
    </w:pPr>
    <w:rPr>
      <w:rFonts w:cs="Tahoma"/>
      <w:b/>
      <w:bCs/>
      <w:color w:val="000000"/>
      <w:sz w:val="22"/>
      <w:szCs w:val="22"/>
      <w:lang w:val="ru-RU"/>
    </w:rPr>
  </w:style>
  <w:style w:type="paragraph" w:customStyle="1" w:styleId="ConsPlusNormal">
    <w:name w:val="ConsPlusNormal"/>
    <w:rsid w:val="00D9521F"/>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2">
    <w:name w:val="Текущий список1"/>
    <w:rsid w:val="00D9521F"/>
    <w:pPr>
      <w:numPr>
        <w:numId w:val="133"/>
      </w:numPr>
    </w:pPr>
  </w:style>
  <w:style w:type="character" w:customStyle="1" w:styleId="affff9">
    <w:name w:val="Не вступил в силу"/>
    <w:rsid w:val="00D9521F"/>
    <w:rPr>
      <w:color w:val="008080"/>
      <w:sz w:val="20"/>
      <w:szCs w:val="20"/>
    </w:rPr>
  </w:style>
  <w:style w:type="paragraph" w:styleId="affffa">
    <w:name w:val="Document Map"/>
    <w:basedOn w:val="a2"/>
    <w:link w:val="affffb"/>
    <w:rsid w:val="00D9521F"/>
    <w:pPr>
      <w:suppressAutoHyphens/>
      <w:spacing w:after="0" w:line="240" w:lineRule="auto"/>
      <w:ind w:left="0" w:firstLine="0"/>
      <w:jc w:val="left"/>
    </w:pPr>
    <w:rPr>
      <w:rFonts w:ascii="Lucida Grande CY" w:hAnsi="Lucida Grande CY"/>
      <w:sz w:val="24"/>
      <w:szCs w:val="24"/>
      <w:lang w:val="x-none"/>
    </w:rPr>
  </w:style>
  <w:style w:type="character" w:customStyle="1" w:styleId="affffb">
    <w:name w:val="Схема документа Знак"/>
    <w:basedOn w:val="a3"/>
    <w:link w:val="affffa"/>
    <w:rsid w:val="00D9521F"/>
    <w:rPr>
      <w:rFonts w:ascii="Lucida Grande CY" w:eastAsia="Times New Roman" w:hAnsi="Lucida Grande CY" w:cs="Times New Roman"/>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qabank.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qabank.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06012B2D-D72D-41DB-9EC8-DF649BCE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5832</Words>
  <Characters>33247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Otabekov Nodirbek G'ulom o'g'li</dc:creator>
  <cp:keywords/>
  <cp:lastModifiedBy>Otabekov Nodirbek G'ulom o'g'li</cp:lastModifiedBy>
  <cp:revision>3</cp:revision>
  <dcterms:created xsi:type="dcterms:W3CDTF">2022-10-13T05:39:00Z</dcterms:created>
  <dcterms:modified xsi:type="dcterms:W3CDTF">2022-10-13T05:52:00Z</dcterms:modified>
</cp:coreProperties>
</file>