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5ED55" w14:textId="77777777" w:rsidR="00727B31" w:rsidRPr="00D33AF8" w:rsidRDefault="00727B31" w:rsidP="00727B31">
      <w:pPr>
        <w:pStyle w:val="a6"/>
        <w:rPr>
          <w:sz w:val="24"/>
        </w:rPr>
      </w:pPr>
      <w:r w:rsidRPr="00D33AF8">
        <w:rPr>
          <w:sz w:val="24"/>
        </w:rPr>
        <w:t>Д О Г О В О Р   № _____________</w:t>
      </w:r>
    </w:p>
    <w:p w14:paraId="410EC406" w14:textId="77777777" w:rsidR="00727B31" w:rsidRPr="00D33AF8" w:rsidRDefault="00727B31" w:rsidP="00727B31">
      <w:pPr>
        <w:spacing w:after="0" w:line="240" w:lineRule="auto"/>
        <w:jc w:val="both"/>
        <w:rPr>
          <w:rFonts w:ascii="Times New Roman" w:hAnsi="Times New Roman" w:cs="Times New Roman"/>
          <w:b/>
          <w:sz w:val="24"/>
        </w:rPr>
      </w:pPr>
    </w:p>
    <w:p w14:paraId="6E82F477" w14:textId="5E29288B" w:rsidR="00727B31" w:rsidRPr="00D33AF8" w:rsidRDefault="00727B31" w:rsidP="00610B19">
      <w:pPr>
        <w:spacing w:after="0" w:line="240" w:lineRule="auto"/>
        <w:jc w:val="center"/>
        <w:rPr>
          <w:rFonts w:ascii="Times New Roman" w:hAnsi="Times New Roman" w:cs="Times New Roman"/>
          <w:b/>
          <w:sz w:val="24"/>
        </w:rPr>
      </w:pPr>
      <w:r w:rsidRPr="00D33AF8">
        <w:rPr>
          <w:rFonts w:ascii="Times New Roman" w:hAnsi="Times New Roman" w:cs="Times New Roman"/>
          <w:b/>
          <w:sz w:val="24"/>
        </w:rPr>
        <w:t xml:space="preserve">г. </w:t>
      </w:r>
      <w:r w:rsidR="003A1174">
        <w:rPr>
          <w:rFonts w:ascii="Times New Roman" w:hAnsi="Times New Roman" w:cs="Times New Roman"/>
          <w:b/>
          <w:sz w:val="24"/>
        </w:rPr>
        <w:t>Ташкент</w:t>
      </w:r>
      <w:r w:rsidR="0018709E" w:rsidRPr="00D33AF8">
        <w:rPr>
          <w:rFonts w:ascii="Times New Roman" w:hAnsi="Times New Roman" w:cs="Times New Roman"/>
          <w:b/>
          <w:sz w:val="24"/>
        </w:rPr>
        <w:tab/>
      </w:r>
      <w:r w:rsidR="0018709E" w:rsidRPr="00D33AF8">
        <w:rPr>
          <w:rFonts w:ascii="Times New Roman" w:hAnsi="Times New Roman" w:cs="Times New Roman"/>
          <w:b/>
          <w:sz w:val="24"/>
        </w:rPr>
        <w:tab/>
      </w:r>
      <w:r w:rsidR="0018709E" w:rsidRPr="00D33AF8">
        <w:rPr>
          <w:rFonts w:ascii="Times New Roman" w:hAnsi="Times New Roman" w:cs="Times New Roman"/>
          <w:b/>
          <w:sz w:val="24"/>
        </w:rPr>
        <w:tab/>
      </w:r>
      <w:r w:rsidR="0018709E" w:rsidRPr="00D33AF8">
        <w:rPr>
          <w:rFonts w:ascii="Times New Roman" w:hAnsi="Times New Roman" w:cs="Times New Roman"/>
          <w:b/>
          <w:sz w:val="24"/>
        </w:rPr>
        <w:tab/>
      </w:r>
      <w:r w:rsidR="0018709E" w:rsidRPr="00D33AF8">
        <w:rPr>
          <w:rFonts w:ascii="Times New Roman" w:hAnsi="Times New Roman" w:cs="Times New Roman"/>
          <w:b/>
          <w:sz w:val="24"/>
        </w:rPr>
        <w:tab/>
      </w:r>
      <w:r w:rsidR="0018709E" w:rsidRPr="00D33AF8">
        <w:rPr>
          <w:rFonts w:ascii="Times New Roman" w:hAnsi="Times New Roman" w:cs="Times New Roman"/>
          <w:b/>
          <w:sz w:val="24"/>
        </w:rPr>
        <w:tab/>
      </w:r>
      <w:r w:rsidR="0018709E" w:rsidRPr="00D33AF8">
        <w:rPr>
          <w:rFonts w:ascii="Times New Roman" w:hAnsi="Times New Roman" w:cs="Times New Roman"/>
          <w:b/>
          <w:sz w:val="24"/>
        </w:rPr>
        <w:tab/>
      </w:r>
      <w:r w:rsidR="0018709E" w:rsidRPr="00D33AF8">
        <w:rPr>
          <w:rFonts w:ascii="Times New Roman" w:hAnsi="Times New Roman" w:cs="Times New Roman"/>
          <w:b/>
          <w:sz w:val="24"/>
        </w:rPr>
        <w:tab/>
      </w:r>
      <w:r w:rsidR="000F28B8" w:rsidRPr="00D33AF8">
        <w:rPr>
          <w:rFonts w:ascii="Times New Roman" w:hAnsi="Times New Roman" w:cs="Times New Roman"/>
          <w:b/>
        </w:rPr>
        <w:t>от «</w:t>
      </w:r>
      <w:r w:rsidRPr="00D33AF8">
        <w:rPr>
          <w:rFonts w:ascii="Times New Roman" w:hAnsi="Times New Roman" w:cs="Times New Roman"/>
          <w:b/>
        </w:rPr>
        <w:t>___</w:t>
      </w:r>
      <w:r w:rsidR="000F28B8" w:rsidRPr="00D33AF8">
        <w:rPr>
          <w:rFonts w:ascii="Times New Roman" w:hAnsi="Times New Roman" w:cs="Times New Roman"/>
          <w:b/>
        </w:rPr>
        <w:t>_» _</w:t>
      </w:r>
      <w:r w:rsidRPr="00D33AF8">
        <w:rPr>
          <w:rFonts w:ascii="Times New Roman" w:hAnsi="Times New Roman" w:cs="Times New Roman"/>
          <w:b/>
        </w:rPr>
        <w:t>_________ 202</w:t>
      </w:r>
      <w:r w:rsidR="003E5ACA">
        <w:rPr>
          <w:rFonts w:ascii="Times New Roman" w:hAnsi="Times New Roman" w:cs="Times New Roman"/>
          <w:b/>
        </w:rPr>
        <w:t>2</w:t>
      </w:r>
      <w:r w:rsidRPr="00D33AF8">
        <w:rPr>
          <w:rFonts w:ascii="Times New Roman" w:hAnsi="Times New Roman" w:cs="Times New Roman"/>
          <w:b/>
        </w:rPr>
        <w:t xml:space="preserve"> г.</w:t>
      </w:r>
    </w:p>
    <w:p w14:paraId="30E974B7" w14:textId="77777777" w:rsidR="00727B31" w:rsidRPr="00D33AF8" w:rsidRDefault="00727B31" w:rsidP="00727B31">
      <w:pPr>
        <w:spacing w:after="0" w:line="240" w:lineRule="auto"/>
        <w:jc w:val="both"/>
        <w:rPr>
          <w:rFonts w:ascii="Times New Roman" w:hAnsi="Times New Roman" w:cs="Times New Roman"/>
          <w:b/>
          <w:sz w:val="24"/>
        </w:rPr>
      </w:pPr>
    </w:p>
    <w:p w14:paraId="072F5126" w14:textId="77777777" w:rsidR="00727B31" w:rsidRPr="00D33AF8" w:rsidRDefault="00727B31" w:rsidP="00727B31">
      <w:pPr>
        <w:spacing w:after="0" w:line="240" w:lineRule="auto"/>
        <w:jc w:val="both"/>
        <w:outlineLvl w:val="0"/>
        <w:rPr>
          <w:rFonts w:ascii="Times New Roman" w:hAnsi="Times New Roman" w:cs="Times New Roman"/>
          <w:b/>
          <w:sz w:val="24"/>
        </w:rPr>
      </w:pPr>
      <w:r w:rsidRPr="00D33AF8">
        <w:rPr>
          <w:rFonts w:ascii="Times New Roman" w:hAnsi="Times New Roman" w:cs="Times New Roman"/>
          <w:b/>
          <w:sz w:val="24"/>
        </w:rPr>
        <w:tab/>
      </w:r>
      <w:r w:rsidRPr="00D33AF8">
        <w:rPr>
          <w:rFonts w:ascii="Times New Roman" w:hAnsi="Times New Roman" w:cs="Times New Roman"/>
          <w:b/>
          <w:sz w:val="24"/>
        </w:rPr>
        <w:tab/>
      </w:r>
      <w:r w:rsidRPr="00D33AF8">
        <w:rPr>
          <w:rFonts w:ascii="Times New Roman" w:hAnsi="Times New Roman" w:cs="Times New Roman"/>
          <w:b/>
          <w:sz w:val="24"/>
        </w:rPr>
        <w:tab/>
      </w:r>
      <w:r w:rsidRPr="00D33AF8">
        <w:rPr>
          <w:rFonts w:ascii="Times New Roman" w:hAnsi="Times New Roman" w:cs="Times New Roman"/>
          <w:b/>
          <w:sz w:val="24"/>
        </w:rPr>
        <w:tab/>
      </w:r>
      <w:r w:rsidRPr="00D33AF8">
        <w:rPr>
          <w:rFonts w:ascii="Times New Roman" w:hAnsi="Times New Roman" w:cs="Times New Roman"/>
          <w:b/>
          <w:sz w:val="24"/>
        </w:rPr>
        <w:tab/>
      </w:r>
    </w:p>
    <w:p w14:paraId="3D48C8EA" w14:textId="3F3ACEF6" w:rsidR="00907B8A" w:rsidRPr="00D33AF8" w:rsidRDefault="00ED53D2" w:rsidP="00907B8A">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_________________________</w:t>
      </w:r>
      <w:r w:rsidR="00907B8A" w:rsidRPr="00D33AF8">
        <w:rPr>
          <w:rFonts w:ascii="Times New Roman" w:hAnsi="Times New Roman" w:cs="Times New Roman"/>
          <w:sz w:val="24"/>
          <w:szCs w:val="24"/>
        </w:rPr>
        <w:t xml:space="preserve">, именуемое в дальнейшем </w:t>
      </w:r>
      <w:r w:rsidR="00907B8A" w:rsidRPr="00D33AF8">
        <w:rPr>
          <w:rFonts w:ascii="Times New Roman" w:hAnsi="Times New Roman" w:cs="Times New Roman"/>
          <w:b/>
          <w:sz w:val="24"/>
          <w:szCs w:val="24"/>
        </w:rPr>
        <w:t xml:space="preserve">«Заказчик», </w:t>
      </w:r>
      <w:r w:rsidR="00907B8A" w:rsidRPr="00D33AF8">
        <w:rPr>
          <w:rFonts w:ascii="Times New Roman" w:hAnsi="Times New Roman" w:cs="Times New Roman"/>
          <w:sz w:val="24"/>
          <w:szCs w:val="24"/>
        </w:rPr>
        <w:t xml:space="preserve">в лице </w:t>
      </w:r>
      <w:r>
        <w:rPr>
          <w:rFonts w:ascii="Times New Roman" w:hAnsi="Times New Roman" w:cs="Times New Roman"/>
          <w:sz w:val="24"/>
          <w:szCs w:val="24"/>
        </w:rPr>
        <w:t>______________________</w:t>
      </w:r>
      <w:r w:rsidR="00907B8A" w:rsidRPr="00D33AF8">
        <w:rPr>
          <w:rFonts w:ascii="Times New Roman" w:hAnsi="Times New Roman" w:cs="Times New Roman"/>
          <w:sz w:val="24"/>
          <w:szCs w:val="24"/>
        </w:rPr>
        <w:t xml:space="preserve"> по коммерческим вопросам </w:t>
      </w:r>
      <w:r>
        <w:rPr>
          <w:rFonts w:ascii="Times New Roman" w:hAnsi="Times New Roman" w:cs="Times New Roman"/>
          <w:sz w:val="24"/>
          <w:szCs w:val="24"/>
        </w:rPr>
        <w:t>_____________________</w:t>
      </w:r>
      <w:r w:rsidR="00907B8A" w:rsidRPr="00D33AF8">
        <w:rPr>
          <w:rFonts w:ascii="Times New Roman" w:hAnsi="Times New Roman" w:cs="Times New Roman"/>
          <w:sz w:val="24"/>
          <w:szCs w:val="24"/>
        </w:rPr>
        <w:t xml:space="preserve"> действующего на основании доверенности с одной стороны и </w:t>
      </w:r>
      <w:r>
        <w:rPr>
          <w:rFonts w:ascii="Times New Roman" w:hAnsi="Times New Roman" w:cs="Times New Roman"/>
          <w:sz w:val="24"/>
          <w:szCs w:val="24"/>
        </w:rPr>
        <w:t>____________________________</w:t>
      </w:r>
      <w:r w:rsidR="00907B8A">
        <w:rPr>
          <w:rFonts w:ascii="Times New Roman" w:hAnsi="Times New Roman" w:cs="Times New Roman"/>
          <w:sz w:val="24"/>
          <w:szCs w:val="24"/>
        </w:rPr>
        <w:t xml:space="preserve"> </w:t>
      </w:r>
      <w:r w:rsidR="00907B8A" w:rsidRPr="00D33AF8">
        <w:rPr>
          <w:rFonts w:ascii="Times New Roman" w:hAnsi="Times New Roman" w:cs="Times New Roman"/>
          <w:sz w:val="24"/>
          <w:szCs w:val="24"/>
        </w:rPr>
        <w:t>именуемое в дальнейшем «</w:t>
      </w:r>
      <w:r w:rsidR="00907B8A">
        <w:rPr>
          <w:rFonts w:ascii="Times New Roman" w:hAnsi="Times New Roman" w:cs="Times New Roman"/>
          <w:b/>
          <w:sz w:val="24"/>
          <w:szCs w:val="24"/>
        </w:rPr>
        <w:t>Исполнитель</w:t>
      </w:r>
      <w:r w:rsidR="00907B8A" w:rsidRPr="006E420B">
        <w:rPr>
          <w:rFonts w:ascii="Times New Roman" w:hAnsi="Times New Roman" w:cs="Times New Roman"/>
          <w:sz w:val="24"/>
          <w:szCs w:val="24"/>
        </w:rPr>
        <w:t xml:space="preserve">», в лице </w:t>
      </w:r>
      <w:r>
        <w:rPr>
          <w:rFonts w:ascii="Times New Roman" w:hAnsi="Times New Roman" w:cs="Times New Roman"/>
          <w:sz w:val="24"/>
          <w:szCs w:val="24"/>
        </w:rPr>
        <w:t>____________________</w:t>
      </w:r>
      <w:r w:rsidR="00907B8A" w:rsidRPr="006E420B">
        <w:rPr>
          <w:rFonts w:ascii="Times New Roman" w:hAnsi="Times New Roman" w:cs="Times New Roman"/>
          <w:sz w:val="24"/>
          <w:szCs w:val="24"/>
        </w:rPr>
        <w:t xml:space="preserve"> действующей на основании Устава, с другой стороны вместе именуемые </w:t>
      </w:r>
      <w:r w:rsidR="00907B8A" w:rsidRPr="006E420B">
        <w:rPr>
          <w:rFonts w:ascii="Times New Roman" w:hAnsi="Times New Roman" w:cs="Times New Roman"/>
          <w:b/>
          <w:sz w:val="24"/>
          <w:szCs w:val="24"/>
        </w:rPr>
        <w:t>«Стороны»</w:t>
      </w:r>
      <w:r w:rsidR="00907B8A" w:rsidRPr="006E420B">
        <w:rPr>
          <w:rFonts w:ascii="Times New Roman" w:hAnsi="Times New Roman" w:cs="Times New Roman"/>
          <w:sz w:val="24"/>
          <w:szCs w:val="24"/>
        </w:rPr>
        <w:t>, заключили настоящий договор</w:t>
      </w:r>
      <w:r w:rsidR="00907B8A" w:rsidRPr="00D33AF8">
        <w:rPr>
          <w:rFonts w:ascii="Times New Roman" w:hAnsi="Times New Roman" w:cs="Times New Roman"/>
          <w:sz w:val="24"/>
          <w:szCs w:val="24"/>
        </w:rPr>
        <w:t xml:space="preserve"> о нижеследующем:</w:t>
      </w:r>
    </w:p>
    <w:p w14:paraId="2A971B13" w14:textId="77777777" w:rsidR="00727B31" w:rsidRPr="00D33AF8" w:rsidRDefault="00727B31" w:rsidP="00427611">
      <w:pPr>
        <w:numPr>
          <w:ilvl w:val="0"/>
          <w:numId w:val="1"/>
        </w:numPr>
        <w:overflowPunct w:val="0"/>
        <w:autoSpaceDE w:val="0"/>
        <w:autoSpaceDN w:val="0"/>
        <w:adjustRightInd w:val="0"/>
        <w:spacing w:after="0" w:line="240" w:lineRule="auto"/>
        <w:ind w:left="3544"/>
        <w:jc w:val="both"/>
        <w:textAlignment w:val="baseline"/>
        <w:outlineLvl w:val="0"/>
        <w:rPr>
          <w:rFonts w:ascii="Times New Roman" w:hAnsi="Times New Roman" w:cs="Times New Roman"/>
          <w:b/>
          <w:sz w:val="24"/>
        </w:rPr>
      </w:pPr>
      <w:r w:rsidRPr="00D33AF8">
        <w:rPr>
          <w:rFonts w:ascii="Times New Roman" w:hAnsi="Times New Roman" w:cs="Times New Roman"/>
          <w:b/>
          <w:sz w:val="24"/>
        </w:rPr>
        <w:t>ПРЕДМЕТ ДОГОВОРА.</w:t>
      </w:r>
    </w:p>
    <w:p w14:paraId="01F66DAA" w14:textId="77777777" w:rsidR="00727B31" w:rsidRPr="00D33AF8" w:rsidRDefault="00727B31" w:rsidP="00727B31">
      <w:pPr>
        <w:overflowPunct w:val="0"/>
        <w:autoSpaceDE w:val="0"/>
        <w:autoSpaceDN w:val="0"/>
        <w:adjustRightInd w:val="0"/>
        <w:spacing w:after="0" w:line="240" w:lineRule="auto"/>
        <w:ind w:left="4080"/>
        <w:jc w:val="both"/>
        <w:textAlignment w:val="baseline"/>
        <w:outlineLvl w:val="0"/>
        <w:rPr>
          <w:rFonts w:ascii="Times New Roman" w:hAnsi="Times New Roman" w:cs="Times New Roman"/>
          <w:b/>
          <w:sz w:val="24"/>
        </w:rPr>
      </w:pPr>
    </w:p>
    <w:p w14:paraId="65D9CA5A" w14:textId="18545011" w:rsidR="000A5514" w:rsidRPr="00D33AF8" w:rsidRDefault="000A5514" w:rsidP="00EF215A">
      <w:pPr>
        <w:spacing w:after="0" w:line="240" w:lineRule="auto"/>
        <w:ind w:firstLine="709"/>
        <w:jc w:val="both"/>
        <w:rPr>
          <w:rFonts w:ascii="Times New Roman" w:hAnsi="Times New Roman" w:cs="Times New Roman"/>
          <w:bCs/>
          <w:sz w:val="24"/>
          <w:szCs w:val="24"/>
        </w:rPr>
      </w:pPr>
      <w:r w:rsidRPr="00D33AF8">
        <w:rPr>
          <w:rFonts w:ascii="Times New Roman" w:hAnsi="Times New Roman" w:cs="Times New Roman"/>
          <w:bCs/>
          <w:sz w:val="24"/>
          <w:szCs w:val="24"/>
        </w:rPr>
        <w:t xml:space="preserve">1.1. На основании настоящего договора Заказчик поручает и оплачивает, а </w:t>
      </w:r>
      <w:r w:rsidR="00FE0838">
        <w:rPr>
          <w:rFonts w:ascii="Times New Roman" w:hAnsi="Times New Roman" w:cs="Times New Roman"/>
          <w:bCs/>
          <w:sz w:val="24"/>
          <w:szCs w:val="24"/>
        </w:rPr>
        <w:t>Исполнитель</w:t>
      </w:r>
      <w:r w:rsidRPr="00D33AF8">
        <w:rPr>
          <w:rFonts w:ascii="Times New Roman" w:hAnsi="Times New Roman" w:cs="Times New Roman"/>
          <w:bCs/>
          <w:sz w:val="24"/>
          <w:szCs w:val="24"/>
        </w:rPr>
        <w:t xml:space="preserve"> принимает на себя обязательства </w:t>
      </w:r>
      <w:r w:rsidR="00A10A74">
        <w:rPr>
          <w:rFonts w:ascii="Times New Roman" w:hAnsi="Times New Roman" w:cs="Times New Roman"/>
          <w:bCs/>
          <w:sz w:val="24"/>
          <w:szCs w:val="24"/>
        </w:rPr>
        <w:t xml:space="preserve">оказания услуг </w:t>
      </w:r>
      <w:r w:rsidR="00ED53D2">
        <w:rPr>
          <w:rFonts w:ascii="Times New Roman" w:hAnsi="Times New Roman" w:cs="Times New Roman"/>
          <w:bCs/>
          <w:sz w:val="24"/>
          <w:szCs w:val="24"/>
        </w:rPr>
        <w:t>______________________________________</w:t>
      </w:r>
      <w:r w:rsidRPr="00D33AF8">
        <w:rPr>
          <w:rFonts w:ascii="Times New Roman" w:hAnsi="Times New Roman" w:cs="Times New Roman"/>
          <w:bCs/>
          <w:sz w:val="24"/>
          <w:szCs w:val="24"/>
        </w:rPr>
        <w:t>.</w:t>
      </w:r>
    </w:p>
    <w:p w14:paraId="6F34D65B" w14:textId="77777777" w:rsidR="00727B31" w:rsidRPr="00D33AF8" w:rsidRDefault="00727B31" w:rsidP="00727B31">
      <w:pPr>
        <w:spacing w:after="0" w:line="240" w:lineRule="auto"/>
        <w:jc w:val="both"/>
        <w:rPr>
          <w:rFonts w:ascii="Times New Roman" w:hAnsi="Times New Roman" w:cs="Times New Roman"/>
          <w:bCs/>
          <w:sz w:val="24"/>
          <w:szCs w:val="24"/>
        </w:rPr>
      </w:pPr>
    </w:p>
    <w:p w14:paraId="591054F9" w14:textId="21B8A6FD" w:rsidR="00727B31" w:rsidRPr="00D33AF8" w:rsidRDefault="00727B31" w:rsidP="00427611">
      <w:pPr>
        <w:spacing w:after="0" w:line="240" w:lineRule="auto"/>
        <w:jc w:val="center"/>
        <w:rPr>
          <w:rFonts w:ascii="Times New Roman" w:hAnsi="Times New Roman" w:cs="Times New Roman"/>
          <w:b/>
          <w:sz w:val="24"/>
        </w:rPr>
      </w:pPr>
      <w:r w:rsidRPr="00D33AF8">
        <w:rPr>
          <w:rFonts w:ascii="Times New Roman" w:hAnsi="Times New Roman" w:cs="Times New Roman"/>
          <w:b/>
          <w:sz w:val="24"/>
        </w:rPr>
        <w:t>2. СТОИМОСТЬ РАБОТ ПО ДОГОВОРУ И ПОРЯДОК РАСЧЕТОВ</w:t>
      </w:r>
    </w:p>
    <w:p w14:paraId="6298AE4B" w14:textId="77777777" w:rsidR="00727B31" w:rsidRPr="00D33AF8" w:rsidRDefault="00727B31" w:rsidP="00727B31">
      <w:pPr>
        <w:spacing w:after="0" w:line="240" w:lineRule="auto"/>
        <w:ind w:firstLine="709"/>
        <w:jc w:val="both"/>
        <w:rPr>
          <w:rFonts w:ascii="Times New Roman" w:hAnsi="Times New Roman" w:cs="Times New Roman"/>
          <w:b/>
          <w:sz w:val="16"/>
        </w:rPr>
      </w:pPr>
    </w:p>
    <w:p w14:paraId="3FBF4B96" w14:textId="453E854D" w:rsidR="00786EE1" w:rsidRDefault="00907B8A" w:rsidP="00786EE1">
      <w:pPr>
        <w:spacing w:after="0" w:line="240" w:lineRule="auto"/>
        <w:ind w:firstLine="709"/>
        <w:jc w:val="both"/>
        <w:rPr>
          <w:rFonts w:ascii="Times New Roman" w:hAnsi="Times New Roman" w:cs="Times New Roman"/>
          <w:sz w:val="24"/>
          <w:szCs w:val="24"/>
        </w:rPr>
      </w:pPr>
      <w:r w:rsidRPr="00D33AF8">
        <w:rPr>
          <w:rFonts w:ascii="Times New Roman" w:hAnsi="Times New Roman" w:cs="Times New Roman"/>
          <w:sz w:val="24"/>
        </w:rPr>
        <w:t xml:space="preserve">2.1. </w:t>
      </w:r>
      <w:r w:rsidR="00786EE1" w:rsidRPr="00D33AF8">
        <w:rPr>
          <w:rFonts w:ascii="Times New Roman" w:hAnsi="Times New Roman" w:cs="Times New Roman"/>
          <w:sz w:val="24"/>
          <w:szCs w:val="24"/>
        </w:rPr>
        <w:t xml:space="preserve">Стоимость </w:t>
      </w:r>
      <w:r w:rsidR="00786EE1" w:rsidRPr="00D33AF8">
        <w:rPr>
          <w:rFonts w:ascii="Times New Roman" w:hAnsi="Times New Roman" w:cs="Times New Roman"/>
          <w:sz w:val="24"/>
        </w:rPr>
        <w:t xml:space="preserve">поручаемых </w:t>
      </w:r>
      <w:r w:rsidR="00786EE1">
        <w:rPr>
          <w:rFonts w:ascii="Times New Roman" w:hAnsi="Times New Roman" w:cs="Times New Roman"/>
          <w:sz w:val="24"/>
        </w:rPr>
        <w:t>Исполнителю</w:t>
      </w:r>
      <w:r w:rsidR="00786EE1" w:rsidRPr="00D33AF8">
        <w:rPr>
          <w:rFonts w:ascii="Times New Roman" w:hAnsi="Times New Roman" w:cs="Times New Roman"/>
          <w:sz w:val="24"/>
        </w:rPr>
        <w:t xml:space="preserve"> работ по настоящему договору </w:t>
      </w:r>
      <w:r w:rsidR="00786EE1">
        <w:rPr>
          <w:rFonts w:ascii="Times New Roman" w:hAnsi="Times New Roman" w:cs="Times New Roman"/>
          <w:sz w:val="24"/>
        </w:rPr>
        <w:t xml:space="preserve">будет составлять </w:t>
      </w:r>
      <w:r w:rsidR="003C5882" w:rsidRPr="003C5882">
        <w:rPr>
          <w:rFonts w:ascii="Times New Roman" w:hAnsi="Times New Roman" w:cs="Times New Roman"/>
          <w:sz w:val="24"/>
        </w:rPr>
        <w:t>(______________)</w:t>
      </w:r>
      <w:r w:rsidR="00786EE1">
        <w:rPr>
          <w:rFonts w:ascii="Times New Roman" w:hAnsi="Times New Roman" w:cs="Times New Roman"/>
          <w:sz w:val="24"/>
        </w:rPr>
        <w:t xml:space="preserve"> </w:t>
      </w:r>
      <w:proofErr w:type="spellStart"/>
      <w:r w:rsidR="00786EE1">
        <w:rPr>
          <w:rFonts w:ascii="Times New Roman" w:hAnsi="Times New Roman" w:cs="Times New Roman"/>
          <w:sz w:val="24"/>
        </w:rPr>
        <w:t>сум</w:t>
      </w:r>
      <w:proofErr w:type="spellEnd"/>
      <w:r w:rsidR="00786EE1">
        <w:rPr>
          <w:rFonts w:ascii="Times New Roman" w:hAnsi="Times New Roman" w:cs="Times New Roman"/>
          <w:sz w:val="24"/>
        </w:rPr>
        <w:t xml:space="preserve"> за </w:t>
      </w:r>
      <w:r w:rsidR="00D56743">
        <w:rPr>
          <w:rFonts w:ascii="Times New Roman" w:hAnsi="Times New Roman" w:cs="Times New Roman"/>
          <w:sz w:val="24"/>
        </w:rPr>
        <w:t>___</w:t>
      </w:r>
      <w:r w:rsidRPr="00D33AF8">
        <w:rPr>
          <w:rFonts w:ascii="Times New Roman" w:hAnsi="Times New Roman" w:cs="Times New Roman"/>
          <w:sz w:val="24"/>
          <w:szCs w:val="24"/>
        </w:rPr>
        <w:t xml:space="preserve"> п. м. с учетом НДС.</w:t>
      </w:r>
    </w:p>
    <w:p w14:paraId="055D4473" w14:textId="2151FDA2" w:rsidR="00786EE1" w:rsidRPr="00D33AF8" w:rsidRDefault="00786EE1" w:rsidP="00786EE1">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szCs w:val="24"/>
        </w:rPr>
        <w:t>2.2.</w:t>
      </w:r>
      <w:r w:rsidRPr="00D33AF8">
        <w:rPr>
          <w:rFonts w:ascii="Times New Roman" w:hAnsi="Times New Roman" w:cs="Times New Roman"/>
          <w:b/>
          <w:sz w:val="24"/>
        </w:rPr>
        <w:t xml:space="preserve"> </w:t>
      </w:r>
      <w:r w:rsidRPr="00D33AF8">
        <w:rPr>
          <w:rFonts w:ascii="Times New Roman" w:hAnsi="Times New Roman" w:cs="Times New Roman"/>
          <w:sz w:val="24"/>
        </w:rPr>
        <w:t xml:space="preserve">Общий объем поручаемых по договору </w:t>
      </w:r>
      <w:r>
        <w:rPr>
          <w:rFonts w:ascii="Times New Roman" w:hAnsi="Times New Roman" w:cs="Times New Roman"/>
          <w:sz w:val="24"/>
        </w:rPr>
        <w:t>р</w:t>
      </w:r>
      <w:r w:rsidRPr="00D33AF8">
        <w:rPr>
          <w:rFonts w:ascii="Times New Roman" w:hAnsi="Times New Roman" w:cs="Times New Roman"/>
          <w:sz w:val="24"/>
        </w:rPr>
        <w:t xml:space="preserve">абот составляет </w:t>
      </w:r>
      <w:r w:rsidR="00D56743">
        <w:rPr>
          <w:rFonts w:ascii="Times New Roman" w:hAnsi="Times New Roman" w:cs="Times New Roman"/>
          <w:sz w:val="24"/>
        </w:rPr>
        <w:t>______</w:t>
      </w:r>
      <w:r w:rsidRPr="00D33AF8">
        <w:rPr>
          <w:rFonts w:ascii="Times New Roman" w:hAnsi="Times New Roman" w:cs="Times New Roman"/>
          <w:b/>
          <w:sz w:val="24"/>
        </w:rPr>
        <w:t xml:space="preserve"> </w:t>
      </w:r>
    </w:p>
    <w:p w14:paraId="1C9B2EBF" w14:textId="2D8B811B" w:rsidR="00907B8A" w:rsidRPr="00D33AF8" w:rsidRDefault="00810454" w:rsidP="00F2523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2.3. </w:t>
      </w:r>
      <w:r w:rsidR="00907B8A" w:rsidRPr="00D33AF8">
        <w:rPr>
          <w:rFonts w:ascii="Times New Roman" w:hAnsi="Times New Roman" w:cs="Times New Roman"/>
          <w:sz w:val="24"/>
          <w:szCs w:val="24"/>
        </w:rPr>
        <w:t xml:space="preserve">Общая стоимость работ </w:t>
      </w:r>
      <w:proofErr w:type="gramStart"/>
      <w:r w:rsidR="00907B8A" w:rsidRPr="00D33AF8">
        <w:rPr>
          <w:rFonts w:ascii="Times New Roman" w:hAnsi="Times New Roman" w:cs="Times New Roman"/>
          <w:sz w:val="24"/>
          <w:szCs w:val="24"/>
        </w:rPr>
        <w:t>составляет  (</w:t>
      </w:r>
      <w:proofErr w:type="gramEnd"/>
      <w:r w:rsidR="00ED53D2">
        <w:rPr>
          <w:rFonts w:ascii="Times New Roman" w:hAnsi="Times New Roman" w:cs="Times New Roman"/>
          <w:sz w:val="24"/>
          <w:szCs w:val="24"/>
        </w:rPr>
        <w:t>_______________________________</w:t>
      </w:r>
      <w:r w:rsidR="00907B8A">
        <w:rPr>
          <w:rFonts w:ascii="Times New Roman" w:hAnsi="Times New Roman" w:cs="Times New Roman"/>
          <w:sz w:val="24"/>
          <w:szCs w:val="24"/>
        </w:rPr>
        <w:t>)</w:t>
      </w:r>
      <w:r w:rsidR="00907B8A" w:rsidRPr="008D15EC">
        <w:rPr>
          <w:rFonts w:ascii="Times New Roman" w:hAnsi="Times New Roman" w:cs="Times New Roman"/>
          <w:sz w:val="24"/>
          <w:szCs w:val="24"/>
        </w:rPr>
        <w:t xml:space="preserve"> </w:t>
      </w:r>
      <w:proofErr w:type="spellStart"/>
      <w:r w:rsidR="00907B8A" w:rsidRPr="008D15EC">
        <w:rPr>
          <w:rFonts w:ascii="Times New Roman" w:hAnsi="Times New Roman" w:cs="Times New Roman"/>
          <w:sz w:val="24"/>
          <w:szCs w:val="24"/>
        </w:rPr>
        <w:t>сум</w:t>
      </w:r>
      <w:proofErr w:type="spellEnd"/>
      <w:r w:rsidR="00907B8A" w:rsidRPr="00D33AF8">
        <w:rPr>
          <w:rFonts w:ascii="Times New Roman" w:hAnsi="Times New Roman" w:cs="Times New Roman"/>
          <w:sz w:val="24"/>
          <w:szCs w:val="24"/>
        </w:rPr>
        <w:t xml:space="preserve"> с учетом НДС, в т. ч. НДС – </w:t>
      </w:r>
      <w:r w:rsidR="00ED53D2">
        <w:rPr>
          <w:rFonts w:ascii="Times New Roman" w:hAnsi="Times New Roman" w:cs="Times New Roman"/>
          <w:b/>
          <w:sz w:val="24"/>
          <w:szCs w:val="24"/>
        </w:rPr>
        <w:t>____________</w:t>
      </w:r>
      <w:r w:rsidR="00907B8A" w:rsidRPr="00D33AF8">
        <w:rPr>
          <w:rFonts w:ascii="Times New Roman" w:hAnsi="Times New Roman" w:cs="Times New Roman"/>
          <w:b/>
          <w:sz w:val="24"/>
          <w:szCs w:val="24"/>
        </w:rPr>
        <w:t xml:space="preserve"> </w:t>
      </w:r>
      <w:proofErr w:type="spellStart"/>
      <w:r w:rsidR="00907B8A" w:rsidRPr="00D33AF8">
        <w:rPr>
          <w:rFonts w:ascii="Times New Roman" w:hAnsi="Times New Roman" w:cs="Times New Roman"/>
          <w:sz w:val="24"/>
          <w:szCs w:val="24"/>
        </w:rPr>
        <w:t>сум</w:t>
      </w:r>
      <w:proofErr w:type="spellEnd"/>
      <w:r w:rsidR="00907B8A" w:rsidRPr="00D33AF8">
        <w:rPr>
          <w:rFonts w:ascii="Times New Roman" w:hAnsi="Times New Roman" w:cs="Times New Roman"/>
          <w:sz w:val="24"/>
          <w:szCs w:val="24"/>
        </w:rPr>
        <w:t>.</w:t>
      </w:r>
    </w:p>
    <w:p w14:paraId="1B56A131" w14:textId="137E5605" w:rsidR="00AE6C19" w:rsidRDefault="00907B8A" w:rsidP="00907B8A">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rPr>
        <w:t xml:space="preserve">2.4. Оплата за выполняемые работы по настоящему договору производится Заказчиком путем перечисления предоплаты в размере </w:t>
      </w:r>
      <w:r w:rsidR="00D56743">
        <w:rPr>
          <w:rFonts w:ascii="Times New Roman" w:hAnsi="Times New Roman" w:cs="Times New Roman"/>
          <w:sz w:val="24"/>
        </w:rPr>
        <w:t>____</w:t>
      </w:r>
      <w:r w:rsidRPr="00D33AF8">
        <w:rPr>
          <w:rFonts w:ascii="Times New Roman" w:hAnsi="Times New Roman" w:cs="Times New Roman"/>
          <w:sz w:val="24"/>
        </w:rPr>
        <w:t xml:space="preserve"> от </w:t>
      </w:r>
      <w:r w:rsidR="00AE6C19">
        <w:rPr>
          <w:rFonts w:ascii="Times New Roman" w:hAnsi="Times New Roman" w:cs="Times New Roman"/>
          <w:sz w:val="24"/>
        </w:rPr>
        <w:t>общей сумма договора в течение</w:t>
      </w:r>
      <w:r w:rsidR="00AE6C19">
        <w:rPr>
          <w:rFonts w:ascii="Times New Roman" w:hAnsi="Times New Roman" w:cs="Times New Roman"/>
          <w:sz w:val="24"/>
        </w:rPr>
        <w:br/>
        <w:t xml:space="preserve">10 </w:t>
      </w:r>
      <w:r w:rsidRPr="00D33AF8">
        <w:rPr>
          <w:rFonts w:ascii="Times New Roman" w:hAnsi="Times New Roman" w:cs="Times New Roman"/>
          <w:sz w:val="24"/>
        </w:rPr>
        <w:t xml:space="preserve">банковских дней со дня </w:t>
      </w:r>
      <w:r w:rsidR="00AE6C19">
        <w:rPr>
          <w:rFonts w:ascii="Times New Roman" w:hAnsi="Times New Roman" w:cs="Times New Roman"/>
          <w:sz w:val="24"/>
        </w:rPr>
        <w:t>вступления настоящего договора в силу</w:t>
      </w:r>
      <w:r w:rsidRPr="00D33AF8">
        <w:rPr>
          <w:rFonts w:ascii="Times New Roman" w:hAnsi="Times New Roman" w:cs="Times New Roman"/>
          <w:sz w:val="24"/>
        </w:rPr>
        <w:t>.</w:t>
      </w:r>
    </w:p>
    <w:p w14:paraId="085D215E" w14:textId="24EFA331" w:rsidR="00907B8A" w:rsidRPr="00D33AF8" w:rsidRDefault="00907B8A" w:rsidP="00907B8A">
      <w:pPr>
        <w:spacing w:after="0" w:line="240" w:lineRule="auto"/>
        <w:ind w:firstLine="709"/>
        <w:jc w:val="both"/>
        <w:rPr>
          <w:rFonts w:ascii="Times New Roman" w:hAnsi="Times New Roman" w:cs="Times New Roman"/>
          <w:b/>
          <w:sz w:val="24"/>
        </w:rPr>
      </w:pPr>
      <w:r w:rsidRPr="00D33AF8">
        <w:rPr>
          <w:rFonts w:ascii="Times New Roman" w:hAnsi="Times New Roman" w:cs="Times New Roman"/>
          <w:sz w:val="24"/>
        </w:rPr>
        <w:t xml:space="preserve">Остальные </w:t>
      </w:r>
      <w:r w:rsidR="00D56743">
        <w:rPr>
          <w:rFonts w:ascii="Times New Roman" w:hAnsi="Times New Roman" w:cs="Times New Roman"/>
          <w:sz w:val="24"/>
        </w:rPr>
        <w:t>____</w:t>
      </w:r>
      <w:r w:rsidRPr="00D33AF8">
        <w:rPr>
          <w:rFonts w:ascii="Times New Roman" w:hAnsi="Times New Roman" w:cs="Times New Roman"/>
          <w:sz w:val="24"/>
        </w:rPr>
        <w:t xml:space="preserve"> </w:t>
      </w:r>
      <w:r w:rsidR="00AE6C19">
        <w:rPr>
          <w:rFonts w:ascii="Times New Roman" w:hAnsi="Times New Roman" w:cs="Times New Roman"/>
          <w:sz w:val="24"/>
        </w:rPr>
        <w:t xml:space="preserve">от общей суммы договора </w:t>
      </w:r>
      <w:r w:rsidRPr="00D33AF8">
        <w:rPr>
          <w:rFonts w:ascii="Times New Roman" w:hAnsi="Times New Roman" w:cs="Times New Roman"/>
          <w:sz w:val="24"/>
        </w:rPr>
        <w:t xml:space="preserve">оплачиваются </w:t>
      </w:r>
      <w:r w:rsidR="00AE6C19">
        <w:rPr>
          <w:rFonts w:ascii="Times New Roman" w:hAnsi="Times New Roman" w:cs="Times New Roman"/>
          <w:sz w:val="24"/>
        </w:rPr>
        <w:t>Заказчиком в течении</w:t>
      </w:r>
      <w:r w:rsidR="00AE6C19">
        <w:rPr>
          <w:rFonts w:ascii="Times New Roman" w:hAnsi="Times New Roman" w:cs="Times New Roman"/>
          <w:sz w:val="24"/>
        </w:rPr>
        <w:br/>
        <w:t xml:space="preserve">10 банковских дней со дня подписания </w:t>
      </w:r>
      <w:r w:rsidRPr="00D33AF8">
        <w:rPr>
          <w:rFonts w:ascii="Times New Roman" w:hAnsi="Times New Roman" w:cs="Times New Roman"/>
          <w:sz w:val="24"/>
        </w:rPr>
        <w:t>акта</w:t>
      </w:r>
      <w:r w:rsidR="00AE6C19">
        <w:rPr>
          <w:rFonts w:ascii="Times New Roman" w:hAnsi="Times New Roman" w:cs="Times New Roman"/>
          <w:sz w:val="24"/>
        </w:rPr>
        <w:t>-</w:t>
      </w:r>
      <w:r w:rsidRPr="00D33AF8">
        <w:rPr>
          <w:rFonts w:ascii="Times New Roman" w:hAnsi="Times New Roman" w:cs="Times New Roman"/>
          <w:sz w:val="24"/>
        </w:rPr>
        <w:t xml:space="preserve">выполненных работ </w:t>
      </w:r>
      <w:r w:rsidR="00AE6C19">
        <w:rPr>
          <w:rFonts w:ascii="Times New Roman" w:hAnsi="Times New Roman" w:cs="Times New Roman"/>
          <w:sz w:val="24"/>
        </w:rPr>
        <w:t>Сторонами на основании представленной счет-фактуры.</w:t>
      </w:r>
    </w:p>
    <w:p w14:paraId="77D5CDAA" w14:textId="68A679F2" w:rsidR="00907B8A" w:rsidRDefault="00907B8A" w:rsidP="00907B8A">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rPr>
        <w:t xml:space="preserve">2.5. Стоимость поручаемых </w:t>
      </w:r>
      <w:r>
        <w:rPr>
          <w:rFonts w:ascii="Times New Roman" w:hAnsi="Times New Roman" w:cs="Times New Roman"/>
          <w:sz w:val="24"/>
        </w:rPr>
        <w:t>р</w:t>
      </w:r>
      <w:r w:rsidRPr="00D33AF8">
        <w:rPr>
          <w:rFonts w:ascii="Times New Roman" w:hAnsi="Times New Roman" w:cs="Times New Roman"/>
          <w:sz w:val="24"/>
        </w:rPr>
        <w:t xml:space="preserve">абот является окончательной и в дальнейшем пересмотру </w:t>
      </w:r>
      <w:r>
        <w:rPr>
          <w:rFonts w:ascii="Times New Roman" w:hAnsi="Times New Roman" w:cs="Times New Roman"/>
          <w:sz w:val="24"/>
        </w:rPr>
        <w:br/>
      </w:r>
      <w:r w:rsidRPr="00D33AF8">
        <w:rPr>
          <w:rFonts w:ascii="Times New Roman" w:hAnsi="Times New Roman" w:cs="Times New Roman"/>
          <w:sz w:val="24"/>
        </w:rPr>
        <w:t>не подлежит.</w:t>
      </w:r>
    </w:p>
    <w:p w14:paraId="1C6C8FCA" w14:textId="2E15DBEA" w:rsidR="00727B31" w:rsidRPr="00D33AF8" w:rsidRDefault="00727B31" w:rsidP="00427611">
      <w:pPr>
        <w:overflowPunct w:val="0"/>
        <w:autoSpaceDE w:val="0"/>
        <w:autoSpaceDN w:val="0"/>
        <w:adjustRightInd w:val="0"/>
        <w:spacing w:after="0" w:line="240" w:lineRule="auto"/>
        <w:ind w:left="2977"/>
        <w:jc w:val="both"/>
        <w:textAlignment w:val="baseline"/>
        <w:rPr>
          <w:rFonts w:ascii="Times New Roman" w:hAnsi="Times New Roman" w:cs="Times New Roman"/>
          <w:b/>
          <w:sz w:val="24"/>
        </w:rPr>
      </w:pPr>
      <w:r w:rsidRPr="00D33AF8">
        <w:rPr>
          <w:rFonts w:ascii="Times New Roman" w:hAnsi="Times New Roman" w:cs="Times New Roman"/>
          <w:b/>
          <w:sz w:val="24"/>
        </w:rPr>
        <w:t>3. ОБЯЗАННОСТИ СТОРОН</w:t>
      </w:r>
    </w:p>
    <w:p w14:paraId="0BD4EC03" w14:textId="77777777" w:rsidR="00727B31" w:rsidRPr="00D33AF8" w:rsidRDefault="00727B31" w:rsidP="00727B31">
      <w:pPr>
        <w:overflowPunct w:val="0"/>
        <w:autoSpaceDE w:val="0"/>
        <w:autoSpaceDN w:val="0"/>
        <w:adjustRightInd w:val="0"/>
        <w:spacing w:after="0" w:line="240" w:lineRule="auto"/>
        <w:ind w:left="3720"/>
        <w:jc w:val="both"/>
        <w:textAlignment w:val="baseline"/>
        <w:rPr>
          <w:rFonts w:ascii="Times New Roman" w:hAnsi="Times New Roman" w:cs="Times New Roman"/>
          <w:b/>
          <w:sz w:val="12"/>
        </w:rPr>
      </w:pPr>
    </w:p>
    <w:p w14:paraId="026EE857" w14:textId="77777777" w:rsidR="00727B31" w:rsidRPr="00D33AF8" w:rsidRDefault="00727B31" w:rsidP="00727B31">
      <w:pPr>
        <w:spacing w:after="0" w:line="240" w:lineRule="auto"/>
        <w:ind w:firstLine="709"/>
        <w:jc w:val="both"/>
        <w:rPr>
          <w:rFonts w:ascii="Times New Roman" w:hAnsi="Times New Roman" w:cs="Times New Roman"/>
          <w:b/>
          <w:sz w:val="24"/>
        </w:rPr>
      </w:pPr>
      <w:r w:rsidRPr="00D33AF8">
        <w:rPr>
          <w:rFonts w:ascii="Times New Roman" w:hAnsi="Times New Roman" w:cs="Times New Roman"/>
          <w:sz w:val="24"/>
        </w:rPr>
        <w:t>3.1.</w:t>
      </w:r>
      <w:r w:rsidRPr="00D33AF8">
        <w:rPr>
          <w:rFonts w:ascii="Times New Roman" w:hAnsi="Times New Roman" w:cs="Times New Roman"/>
          <w:b/>
          <w:sz w:val="24"/>
        </w:rPr>
        <w:t xml:space="preserve"> Обязанности Заказчика:</w:t>
      </w:r>
    </w:p>
    <w:p w14:paraId="73D3FC63" w14:textId="4399D757" w:rsidR="00727B31" w:rsidRPr="00D33AF8" w:rsidRDefault="00727B31" w:rsidP="00727B31">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rPr>
        <w:t>3.1.1. До начала производства работ</w:t>
      </w:r>
      <w:r w:rsidR="00A10A74">
        <w:rPr>
          <w:rFonts w:ascii="Times New Roman" w:hAnsi="Times New Roman" w:cs="Times New Roman"/>
          <w:sz w:val="24"/>
        </w:rPr>
        <w:t xml:space="preserve"> Заказчик </w:t>
      </w:r>
      <w:r w:rsidR="00AE6C19">
        <w:rPr>
          <w:rFonts w:ascii="Times New Roman" w:hAnsi="Times New Roman" w:cs="Times New Roman"/>
          <w:sz w:val="24"/>
        </w:rPr>
        <w:t>должен</w:t>
      </w:r>
      <w:r w:rsidR="00A10A74">
        <w:rPr>
          <w:rFonts w:ascii="Times New Roman" w:hAnsi="Times New Roman" w:cs="Times New Roman"/>
          <w:sz w:val="24"/>
        </w:rPr>
        <w:t xml:space="preserve"> </w:t>
      </w:r>
      <w:r w:rsidRPr="00D33AF8">
        <w:rPr>
          <w:rFonts w:ascii="Times New Roman" w:hAnsi="Times New Roman" w:cs="Times New Roman"/>
          <w:sz w:val="24"/>
        </w:rPr>
        <w:t>передат</w:t>
      </w:r>
      <w:r w:rsidR="00A10A74">
        <w:rPr>
          <w:rFonts w:ascii="Times New Roman" w:hAnsi="Times New Roman" w:cs="Times New Roman"/>
          <w:sz w:val="24"/>
        </w:rPr>
        <w:t xml:space="preserve">ь </w:t>
      </w:r>
      <w:r w:rsidR="00FE0838">
        <w:rPr>
          <w:rFonts w:ascii="Times New Roman" w:hAnsi="Times New Roman" w:cs="Times New Roman"/>
          <w:sz w:val="24"/>
        </w:rPr>
        <w:t>Исполнителю</w:t>
      </w:r>
      <w:r w:rsidRPr="00D33AF8">
        <w:rPr>
          <w:rFonts w:ascii="Times New Roman" w:hAnsi="Times New Roman" w:cs="Times New Roman"/>
          <w:sz w:val="24"/>
        </w:rPr>
        <w:t xml:space="preserve"> техническое задание.</w:t>
      </w:r>
    </w:p>
    <w:p w14:paraId="359AA120" w14:textId="77777777" w:rsidR="00727B31" w:rsidRPr="00D33AF8" w:rsidRDefault="00727B31" w:rsidP="00727B31">
      <w:pPr>
        <w:spacing w:after="0" w:line="240" w:lineRule="auto"/>
        <w:ind w:firstLine="709"/>
        <w:jc w:val="both"/>
        <w:rPr>
          <w:rFonts w:ascii="Times New Roman" w:hAnsi="Times New Roman" w:cs="Times New Roman"/>
          <w:sz w:val="24"/>
        </w:rPr>
      </w:pPr>
    </w:p>
    <w:p w14:paraId="08240DDD" w14:textId="77777777" w:rsidR="00727B31" w:rsidRPr="00D33AF8" w:rsidRDefault="00727B31" w:rsidP="00727B31">
      <w:pPr>
        <w:spacing w:after="0" w:line="240" w:lineRule="auto"/>
        <w:ind w:firstLine="709"/>
        <w:jc w:val="both"/>
        <w:rPr>
          <w:rFonts w:ascii="Times New Roman" w:hAnsi="Times New Roman" w:cs="Times New Roman"/>
          <w:b/>
          <w:sz w:val="24"/>
        </w:rPr>
      </w:pPr>
      <w:r w:rsidRPr="00D33AF8">
        <w:rPr>
          <w:rFonts w:ascii="Times New Roman" w:hAnsi="Times New Roman" w:cs="Times New Roman"/>
          <w:sz w:val="24"/>
        </w:rPr>
        <w:t xml:space="preserve">3.2. </w:t>
      </w:r>
      <w:r w:rsidRPr="00D33AF8">
        <w:rPr>
          <w:rFonts w:ascii="Times New Roman" w:hAnsi="Times New Roman" w:cs="Times New Roman"/>
          <w:b/>
          <w:sz w:val="24"/>
        </w:rPr>
        <w:t xml:space="preserve">Обязанности </w:t>
      </w:r>
      <w:r w:rsidR="00FE0838">
        <w:rPr>
          <w:rFonts w:ascii="Times New Roman" w:hAnsi="Times New Roman" w:cs="Times New Roman"/>
          <w:b/>
          <w:sz w:val="24"/>
        </w:rPr>
        <w:t>Исполнителя</w:t>
      </w:r>
      <w:r w:rsidRPr="00D33AF8">
        <w:rPr>
          <w:rFonts w:ascii="Times New Roman" w:hAnsi="Times New Roman" w:cs="Times New Roman"/>
          <w:b/>
          <w:sz w:val="24"/>
        </w:rPr>
        <w:t>:</w:t>
      </w:r>
    </w:p>
    <w:p w14:paraId="3F62F4FF" w14:textId="34EBDAD6" w:rsidR="006C77B7" w:rsidRDefault="00727B31" w:rsidP="00727B31">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rPr>
        <w:t>3.2.1. Выполн</w:t>
      </w:r>
      <w:r w:rsidR="00DD2CE8">
        <w:rPr>
          <w:rFonts w:ascii="Times New Roman" w:hAnsi="Times New Roman" w:cs="Times New Roman"/>
          <w:sz w:val="24"/>
        </w:rPr>
        <w:t>ить</w:t>
      </w:r>
      <w:r w:rsidRPr="00D33AF8">
        <w:rPr>
          <w:rFonts w:ascii="Times New Roman" w:hAnsi="Times New Roman" w:cs="Times New Roman"/>
          <w:sz w:val="24"/>
        </w:rPr>
        <w:t xml:space="preserve"> все работы</w:t>
      </w:r>
      <w:r w:rsidR="00DD2CE8">
        <w:rPr>
          <w:rFonts w:ascii="Times New Roman" w:hAnsi="Times New Roman" w:cs="Times New Roman"/>
          <w:sz w:val="24"/>
        </w:rPr>
        <w:t>,</w:t>
      </w:r>
      <w:r w:rsidRPr="00D33AF8">
        <w:rPr>
          <w:rFonts w:ascii="Times New Roman" w:hAnsi="Times New Roman" w:cs="Times New Roman"/>
          <w:sz w:val="24"/>
        </w:rPr>
        <w:t xml:space="preserve"> </w:t>
      </w:r>
      <w:r w:rsidR="00DD2CE8" w:rsidRPr="00D33AF8">
        <w:rPr>
          <w:rFonts w:ascii="Times New Roman" w:hAnsi="Times New Roman" w:cs="Times New Roman"/>
          <w:sz w:val="24"/>
        </w:rPr>
        <w:t>предусмотренные в настоящем договоре</w:t>
      </w:r>
      <w:r w:rsidR="00DD2CE8">
        <w:rPr>
          <w:rFonts w:ascii="Times New Roman" w:hAnsi="Times New Roman" w:cs="Times New Roman"/>
          <w:sz w:val="24"/>
        </w:rPr>
        <w:t xml:space="preserve"> и </w:t>
      </w:r>
      <w:r w:rsidR="00DD2CE8" w:rsidRPr="00D33AF8">
        <w:rPr>
          <w:rFonts w:ascii="Times New Roman" w:hAnsi="Times New Roman" w:cs="Times New Roman"/>
          <w:sz w:val="24"/>
        </w:rPr>
        <w:t>техническо</w:t>
      </w:r>
      <w:r w:rsidR="00DD2CE8">
        <w:rPr>
          <w:rFonts w:ascii="Times New Roman" w:hAnsi="Times New Roman" w:cs="Times New Roman"/>
          <w:sz w:val="24"/>
        </w:rPr>
        <w:t>м</w:t>
      </w:r>
      <w:r w:rsidR="00DD2CE8" w:rsidRPr="00D33AF8">
        <w:rPr>
          <w:rFonts w:ascii="Times New Roman" w:hAnsi="Times New Roman" w:cs="Times New Roman"/>
          <w:sz w:val="24"/>
        </w:rPr>
        <w:t xml:space="preserve"> задани</w:t>
      </w:r>
      <w:r w:rsidR="00DD2CE8">
        <w:rPr>
          <w:rFonts w:ascii="Times New Roman" w:hAnsi="Times New Roman" w:cs="Times New Roman"/>
          <w:sz w:val="24"/>
        </w:rPr>
        <w:t>и</w:t>
      </w:r>
      <w:r w:rsidR="00DD2CE8" w:rsidRPr="00D33AF8">
        <w:rPr>
          <w:rFonts w:ascii="Times New Roman" w:hAnsi="Times New Roman" w:cs="Times New Roman"/>
          <w:sz w:val="24"/>
        </w:rPr>
        <w:t xml:space="preserve"> </w:t>
      </w:r>
      <w:r w:rsidR="003A1174">
        <w:rPr>
          <w:rFonts w:ascii="Times New Roman" w:hAnsi="Times New Roman" w:cs="Times New Roman"/>
          <w:sz w:val="24"/>
        </w:rPr>
        <w:t>(ТЗ прилагается к настоящему договору)</w:t>
      </w:r>
      <w:r w:rsidR="00DD2CE8">
        <w:rPr>
          <w:rFonts w:ascii="Times New Roman" w:hAnsi="Times New Roman" w:cs="Times New Roman"/>
          <w:sz w:val="24"/>
        </w:rPr>
        <w:t xml:space="preserve"> </w:t>
      </w:r>
      <w:r w:rsidRPr="00D33AF8">
        <w:rPr>
          <w:rFonts w:ascii="Times New Roman" w:hAnsi="Times New Roman" w:cs="Times New Roman"/>
          <w:sz w:val="24"/>
        </w:rPr>
        <w:t>качественно своими и привлеченными силами</w:t>
      </w:r>
      <w:r w:rsidR="00DD2CE8">
        <w:rPr>
          <w:rFonts w:ascii="Times New Roman" w:hAnsi="Times New Roman" w:cs="Times New Roman"/>
          <w:sz w:val="24"/>
        </w:rPr>
        <w:t xml:space="preserve"> </w:t>
      </w:r>
      <w:r w:rsidR="006C77B7">
        <w:rPr>
          <w:rFonts w:ascii="Times New Roman" w:hAnsi="Times New Roman" w:cs="Times New Roman"/>
          <w:sz w:val="24"/>
        </w:rPr>
        <w:t xml:space="preserve">до </w:t>
      </w:r>
      <w:r w:rsidR="00D56743">
        <w:rPr>
          <w:rFonts w:ascii="Times New Roman" w:hAnsi="Times New Roman" w:cs="Times New Roman"/>
          <w:sz w:val="24"/>
        </w:rPr>
        <w:t>________</w:t>
      </w:r>
      <w:r w:rsidR="006C77B7">
        <w:rPr>
          <w:rFonts w:ascii="Times New Roman" w:hAnsi="Times New Roman" w:cs="Times New Roman"/>
          <w:sz w:val="24"/>
        </w:rPr>
        <w:t xml:space="preserve"> 2022 года</w:t>
      </w:r>
      <w:r w:rsidRPr="00D33AF8">
        <w:rPr>
          <w:rFonts w:ascii="Times New Roman" w:hAnsi="Times New Roman" w:cs="Times New Roman"/>
          <w:sz w:val="24"/>
        </w:rPr>
        <w:t xml:space="preserve"> и передавать результаты работ Заказчику по Акту выполненных работ.</w:t>
      </w:r>
    </w:p>
    <w:p w14:paraId="02E5C63A" w14:textId="2D3AAC2C" w:rsidR="00727B31" w:rsidRPr="00D33AF8" w:rsidRDefault="00727B31" w:rsidP="00727B31">
      <w:pPr>
        <w:spacing w:after="0" w:line="240" w:lineRule="auto"/>
        <w:jc w:val="both"/>
        <w:rPr>
          <w:rFonts w:ascii="Times New Roman" w:hAnsi="Times New Roman" w:cs="Times New Roman"/>
          <w:sz w:val="24"/>
        </w:rPr>
      </w:pPr>
      <w:r w:rsidRPr="00D33AF8">
        <w:rPr>
          <w:rFonts w:ascii="Times New Roman" w:hAnsi="Times New Roman" w:cs="Times New Roman"/>
          <w:sz w:val="24"/>
        </w:rPr>
        <w:tab/>
        <w:t>3.2.</w:t>
      </w:r>
      <w:r w:rsidR="00D56743">
        <w:rPr>
          <w:rFonts w:ascii="Times New Roman" w:hAnsi="Times New Roman" w:cs="Times New Roman"/>
          <w:sz w:val="24"/>
        </w:rPr>
        <w:t>2</w:t>
      </w:r>
      <w:r w:rsidRPr="00D33AF8">
        <w:rPr>
          <w:rFonts w:ascii="Times New Roman" w:hAnsi="Times New Roman" w:cs="Times New Roman"/>
          <w:sz w:val="24"/>
        </w:rPr>
        <w:t>. Сдать все работы Заказчику в соответствии с условиями договора.</w:t>
      </w:r>
    </w:p>
    <w:p w14:paraId="43F261AF" w14:textId="78AB7061" w:rsidR="00727B31" w:rsidRPr="00D33AF8" w:rsidRDefault="00727B31" w:rsidP="00727B31">
      <w:pPr>
        <w:spacing w:after="0" w:line="240" w:lineRule="auto"/>
        <w:jc w:val="both"/>
        <w:rPr>
          <w:rFonts w:ascii="Times New Roman" w:hAnsi="Times New Roman" w:cs="Times New Roman"/>
          <w:sz w:val="24"/>
        </w:rPr>
      </w:pPr>
      <w:r w:rsidRPr="00D33AF8">
        <w:rPr>
          <w:rFonts w:ascii="Times New Roman" w:hAnsi="Times New Roman" w:cs="Times New Roman"/>
          <w:sz w:val="24"/>
        </w:rPr>
        <w:tab/>
        <w:t>3.2.</w:t>
      </w:r>
      <w:r w:rsidR="00D56743">
        <w:rPr>
          <w:rFonts w:ascii="Times New Roman" w:hAnsi="Times New Roman" w:cs="Times New Roman"/>
          <w:sz w:val="24"/>
        </w:rPr>
        <w:t>3</w:t>
      </w:r>
      <w:r w:rsidRPr="00D33AF8">
        <w:rPr>
          <w:rFonts w:ascii="Times New Roman" w:hAnsi="Times New Roman" w:cs="Times New Roman"/>
          <w:sz w:val="24"/>
        </w:rPr>
        <w:t>. По завершению работ произвести очистку рабочей территории от отходов производства.</w:t>
      </w:r>
    </w:p>
    <w:p w14:paraId="449A3C69" w14:textId="3A148200" w:rsidR="00727B31" w:rsidRPr="00D33AF8" w:rsidRDefault="00727B31" w:rsidP="00727B31">
      <w:pPr>
        <w:spacing w:after="0" w:line="240" w:lineRule="auto"/>
        <w:jc w:val="both"/>
        <w:rPr>
          <w:rFonts w:ascii="Times New Roman" w:hAnsi="Times New Roman" w:cs="Times New Roman"/>
          <w:sz w:val="24"/>
        </w:rPr>
      </w:pPr>
      <w:r w:rsidRPr="00D33AF8">
        <w:rPr>
          <w:rFonts w:ascii="Times New Roman" w:hAnsi="Times New Roman" w:cs="Times New Roman"/>
          <w:sz w:val="24"/>
        </w:rPr>
        <w:tab/>
      </w:r>
    </w:p>
    <w:p w14:paraId="6C0C5DB6" w14:textId="77777777" w:rsidR="00727B31" w:rsidRPr="00D33AF8" w:rsidRDefault="00727B31" w:rsidP="00727B31">
      <w:pPr>
        <w:spacing w:after="0" w:line="240" w:lineRule="auto"/>
        <w:jc w:val="center"/>
        <w:rPr>
          <w:rFonts w:ascii="Times New Roman" w:hAnsi="Times New Roman" w:cs="Times New Roman"/>
          <w:b/>
          <w:sz w:val="24"/>
        </w:rPr>
      </w:pPr>
      <w:r w:rsidRPr="00D33AF8">
        <w:rPr>
          <w:rFonts w:ascii="Times New Roman" w:hAnsi="Times New Roman" w:cs="Times New Roman"/>
          <w:b/>
          <w:sz w:val="24"/>
        </w:rPr>
        <w:t>4. ПОРЯДОК СДАЧИ-ПРИЁМА РАБОТ И ИХ ОПЛАТА</w:t>
      </w:r>
    </w:p>
    <w:p w14:paraId="3173F997" w14:textId="77777777" w:rsidR="00727B31" w:rsidRPr="00D33AF8" w:rsidRDefault="00727B31" w:rsidP="00727B31">
      <w:pPr>
        <w:spacing w:after="0" w:line="240" w:lineRule="auto"/>
        <w:jc w:val="center"/>
        <w:rPr>
          <w:rFonts w:ascii="Times New Roman" w:hAnsi="Times New Roman" w:cs="Times New Roman"/>
          <w:b/>
          <w:sz w:val="24"/>
        </w:rPr>
      </w:pPr>
    </w:p>
    <w:p w14:paraId="493AF40A" w14:textId="0025BF25" w:rsidR="00727B31" w:rsidRPr="00D33AF8" w:rsidRDefault="00727B31" w:rsidP="00610B19">
      <w:pPr>
        <w:spacing w:after="0" w:line="240" w:lineRule="auto"/>
        <w:ind w:firstLine="708"/>
        <w:jc w:val="both"/>
        <w:rPr>
          <w:rFonts w:ascii="Times New Roman" w:hAnsi="Times New Roman" w:cs="Times New Roman"/>
          <w:sz w:val="24"/>
        </w:rPr>
      </w:pPr>
      <w:r w:rsidRPr="00D33AF8">
        <w:rPr>
          <w:rFonts w:ascii="Times New Roman" w:hAnsi="Times New Roman" w:cs="Times New Roman"/>
          <w:sz w:val="24"/>
        </w:rPr>
        <w:t xml:space="preserve">4.1. Выполненные </w:t>
      </w:r>
      <w:r w:rsidR="00FE0838">
        <w:rPr>
          <w:rFonts w:ascii="Times New Roman" w:hAnsi="Times New Roman" w:cs="Times New Roman"/>
          <w:sz w:val="24"/>
        </w:rPr>
        <w:t>Исполнителе</w:t>
      </w:r>
      <w:r w:rsidR="00E15706" w:rsidRPr="00D33AF8">
        <w:rPr>
          <w:rFonts w:ascii="Times New Roman" w:hAnsi="Times New Roman" w:cs="Times New Roman"/>
          <w:sz w:val="24"/>
        </w:rPr>
        <w:t>м работы оформляются счёт</w:t>
      </w:r>
      <w:r w:rsidRPr="00D33AF8">
        <w:rPr>
          <w:rFonts w:ascii="Times New Roman" w:hAnsi="Times New Roman" w:cs="Times New Roman"/>
          <w:sz w:val="24"/>
        </w:rPr>
        <w:t xml:space="preserve">-фактурой и двухсторонним актом </w:t>
      </w:r>
      <w:r w:rsidRPr="00D258DF">
        <w:rPr>
          <w:rFonts w:ascii="Times New Roman" w:hAnsi="Times New Roman" w:cs="Times New Roman"/>
          <w:sz w:val="24"/>
        </w:rPr>
        <w:t>выполненных работ.</w:t>
      </w:r>
    </w:p>
    <w:p w14:paraId="769725E9" w14:textId="5DB8A939" w:rsidR="00727B31" w:rsidRPr="00D33AF8" w:rsidRDefault="00727B31" w:rsidP="00D258DF">
      <w:pPr>
        <w:spacing w:after="0" w:line="240" w:lineRule="auto"/>
        <w:ind w:firstLine="708"/>
        <w:jc w:val="both"/>
        <w:rPr>
          <w:rFonts w:ascii="Times New Roman" w:hAnsi="Times New Roman" w:cs="Times New Roman"/>
          <w:sz w:val="24"/>
        </w:rPr>
      </w:pPr>
      <w:r w:rsidRPr="00D258DF">
        <w:rPr>
          <w:rFonts w:ascii="Times New Roman" w:hAnsi="Times New Roman" w:cs="Times New Roman"/>
          <w:sz w:val="24"/>
        </w:rPr>
        <w:t>4.</w:t>
      </w:r>
      <w:r w:rsidR="00F25231">
        <w:rPr>
          <w:rFonts w:ascii="Times New Roman" w:hAnsi="Times New Roman" w:cs="Times New Roman"/>
          <w:sz w:val="24"/>
        </w:rPr>
        <w:t>2</w:t>
      </w:r>
      <w:r w:rsidRPr="00D258DF">
        <w:rPr>
          <w:rFonts w:ascii="Times New Roman" w:hAnsi="Times New Roman" w:cs="Times New Roman"/>
          <w:sz w:val="24"/>
        </w:rPr>
        <w:t xml:space="preserve">. По согласованию сторон допускается выполнение работ с опережением </w:t>
      </w:r>
      <w:r w:rsidR="00D258DF" w:rsidRPr="00D258DF">
        <w:rPr>
          <w:rFonts w:ascii="Times New Roman" w:hAnsi="Times New Roman" w:cs="Times New Roman"/>
          <w:sz w:val="24"/>
        </w:rPr>
        <w:t>срока</w:t>
      </w:r>
      <w:r w:rsidRPr="00D258DF">
        <w:rPr>
          <w:rFonts w:ascii="Times New Roman" w:hAnsi="Times New Roman" w:cs="Times New Roman"/>
          <w:sz w:val="24"/>
        </w:rPr>
        <w:t>.</w:t>
      </w:r>
    </w:p>
    <w:p w14:paraId="1F96484B" w14:textId="11DD7BDB" w:rsidR="00727B31" w:rsidRPr="00D33AF8" w:rsidRDefault="00727B31" w:rsidP="00D258DF">
      <w:pPr>
        <w:spacing w:after="0" w:line="240" w:lineRule="auto"/>
        <w:ind w:firstLine="708"/>
        <w:jc w:val="both"/>
        <w:rPr>
          <w:rFonts w:ascii="Times New Roman" w:hAnsi="Times New Roman" w:cs="Times New Roman"/>
          <w:sz w:val="24"/>
        </w:rPr>
      </w:pPr>
      <w:r w:rsidRPr="00D33AF8">
        <w:rPr>
          <w:rFonts w:ascii="Times New Roman" w:hAnsi="Times New Roman" w:cs="Times New Roman"/>
          <w:sz w:val="24"/>
        </w:rPr>
        <w:t>4.</w:t>
      </w:r>
      <w:r w:rsidR="00F25231">
        <w:rPr>
          <w:rFonts w:ascii="Times New Roman" w:hAnsi="Times New Roman" w:cs="Times New Roman"/>
          <w:sz w:val="24"/>
        </w:rPr>
        <w:t>3</w:t>
      </w:r>
      <w:r w:rsidRPr="00D33AF8">
        <w:rPr>
          <w:rFonts w:ascii="Times New Roman" w:hAnsi="Times New Roman" w:cs="Times New Roman"/>
          <w:sz w:val="24"/>
        </w:rPr>
        <w:t xml:space="preserve">. Качество </w:t>
      </w:r>
      <w:r w:rsidR="00D56743">
        <w:rPr>
          <w:rFonts w:ascii="Times New Roman" w:hAnsi="Times New Roman" w:cs="Times New Roman"/>
          <w:sz w:val="24"/>
        </w:rPr>
        <w:t>_______________________________________________</w:t>
      </w:r>
      <w:r w:rsidRPr="00D33AF8">
        <w:rPr>
          <w:rFonts w:ascii="Times New Roman" w:hAnsi="Times New Roman" w:cs="Times New Roman"/>
          <w:sz w:val="24"/>
        </w:rPr>
        <w:t>определяется в соответствии с условиями Технического задания.</w:t>
      </w:r>
      <w:bookmarkStart w:id="0" w:name="_GoBack"/>
      <w:bookmarkEnd w:id="0"/>
    </w:p>
    <w:p w14:paraId="63602768" w14:textId="77777777" w:rsidR="00727B31" w:rsidRPr="00D33AF8" w:rsidRDefault="00727B31" w:rsidP="00727B31">
      <w:pPr>
        <w:spacing w:after="0" w:line="240" w:lineRule="auto"/>
        <w:jc w:val="both"/>
        <w:rPr>
          <w:rFonts w:ascii="Times New Roman" w:hAnsi="Times New Roman" w:cs="Times New Roman"/>
          <w:sz w:val="24"/>
        </w:rPr>
      </w:pPr>
    </w:p>
    <w:p w14:paraId="7AD4A987" w14:textId="1B22DC8B" w:rsidR="00727B31" w:rsidRPr="00D33AF8" w:rsidRDefault="00727B31" w:rsidP="00D258DF">
      <w:pPr>
        <w:spacing w:after="0" w:line="240" w:lineRule="auto"/>
        <w:jc w:val="center"/>
        <w:rPr>
          <w:rFonts w:ascii="Times New Roman" w:hAnsi="Times New Roman" w:cs="Times New Roman"/>
          <w:b/>
          <w:sz w:val="24"/>
        </w:rPr>
      </w:pPr>
      <w:r w:rsidRPr="00D33AF8">
        <w:rPr>
          <w:rFonts w:ascii="Times New Roman" w:hAnsi="Times New Roman" w:cs="Times New Roman"/>
          <w:b/>
          <w:sz w:val="24"/>
        </w:rPr>
        <w:t>5. ОТВЕТСТВЕННОСТЬ СТОРОН</w:t>
      </w:r>
    </w:p>
    <w:p w14:paraId="4B789DB3" w14:textId="77777777" w:rsidR="00727B31" w:rsidRPr="00D33AF8" w:rsidRDefault="00727B31" w:rsidP="00727B31">
      <w:pPr>
        <w:spacing w:after="0" w:line="240" w:lineRule="auto"/>
        <w:jc w:val="both"/>
        <w:rPr>
          <w:rFonts w:ascii="Times New Roman" w:hAnsi="Times New Roman" w:cs="Times New Roman"/>
          <w:b/>
          <w:sz w:val="24"/>
        </w:rPr>
      </w:pPr>
    </w:p>
    <w:p w14:paraId="12CA57D5" w14:textId="3C6F9F96" w:rsidR="003403FD" w:rsidRPr="0022355B" w:rsidRDefault="00727B31" w:rsidP="003403FD">
      <w:pPr>
        <w:spacing w:after="0" w:line="240" w:lineRule="auto"/>
        <w:jc w:val="both"/>
        <w:rPr>
          <w:rFonts w:ascii="Times New Roman" w:hAnsi="Times New Roman" w:cs="Times New Roman"/>
          <w:sz w:val="24"/>
        </w:rPr>
      </w:pPr>
      <w:r w:rsidRPr="00D33AF8">
        <w:rPr>
          <w:rFonts w:ascii="Times New Roman" w:hAnsi="Times New Roman" w:cs="Times New Roman"/>
          <w:b/>
          <w:sz w:val="24"/>
        </w:rPr>
        <w:lastRenderedPageBreak/>
        <w:tab/>
      </w:r>
      <w:r w:rsidR="003403FD" w:rsidRPr="00D33AF8">
        <w:rPr>
          <w:rFonts w:ascii="Times New Roman" w:hAnsi="Times New Roman" w:cs="Times New Roman"/>
          <w:sz w:val="24"/>
        </w:rPr>
        <w:t xml:space="preserve">5.1. </w:t>
      </w:r>
      <w:r w:rsidR="003403FD" w:rsidRPr="0022355B">
        <w:rPr>
          <w:rFonts w:ascii="Times New Roman" w:hAnsi="Times New Roman" w:cs="Times New Roman"/>
          <w:sz w:val="24"/>
        </w:rPr>
        <w:t xml:space="preserve">При несвоевременной оплате выполненных работ, Заказчик уплачивает </w:t>
      </w:r>
      <w:r w:rsidR="00FE0838" w:rsidRPr="0022355B">
        <w:rPr>
          <w:rFonts w:ascii="Times New Roman" w:hAnsi="Times New Roman" w:cs="Times New Roman"/>
          <w:sz w:val="24"/>
        </w:rPr>
        <w:t>Исполнителю</w:t>
      </w:r>
      <w:r w:rsidR="003403FD" w:rsidRPr="0022355B">
        <w:rPr>
          <w:rFonts w:ascii="Times New Roman" w:hAnsi="Times New Roman" w:cs="Times New Roman"/>
          <w:sz w:val="24"/>
        </w:rPr>
        <w:t xml:space="preserve"> пеню в размере </w:t>
      </w:r>
      <w:r w:rsidR="00D56743">
        <w:rPr>
          <w:rFonts w:ascii="Times New Roman" w:hAnsi="Times New Roman" w:cs="Times New Roman"/>
          <w:sz w:val="24"/>
        </w:rPr>
        <w:t>____</w:t>
      </w:r>
      <w:r w:rsidR="003403FD" w:rsidRPr="0022355B">
        <w:rPr>
          <w:rFonts w:ascii="Times New Roman" w:hAnsi="Times New Roman" w:cs="Times New Roman"/>
          <w:sz w:val="24"/>
        </w:rPr>
        <w:t xml:space="preserve"> суммы просроченного платежа за каждый календарный день просрочки, но не более </w:t>
      </w:r>
      <w:r w:rsidR="00D56743">
        <w:rPr>
          <w:rFonts w:ascii="Times New Roman" w:hAnsi="Times New Roman" w:cs="Times New Roman"/>
          <w:sz w:val="24"/>
          <w:lang w:val="uz-Cyrl-UZ"/>
        </w:rPr>
        <w:t>______</w:t>
      </w:r>
      <w:r w:rsidR="003403FD" w:rsidRPr="0022355B">
        <w:rPr>
          <w:rFonts w:ascii="Times New Roman" w:hAnsi="Times New Roman" w:cs="Times New Roman"/>
          <w:sz w:val="24"/>
        </w:rPr>
        <w:t xml:space="preserve"> суммы просроченного платежа.</w:t>
      </w:r>
    </w:p>
    <w:p w14:paraId="779830C9" w14:textId="3388FFB9" w:rsidR="003403FD" w:rsidRPr="0022355B" w:rsidRDefault="003403FD" w:rsidP="003403FD">
      <w:pPr>
        <w:spacing w:after="0" w:line="240" w:lineRule="auto"/>
        <w:jc w:val="both"/>
        <w:rPr>
          <w:rFonts w:ascii="Times New Roman" w:hAnsi="Times New Roman" w:cs="Times New Roman"/>
          <w:sz w:val="24"/>
        </w:rPr>
      </w:pPr>
      <w:r w:rsidRPr="0022355B">
        <w:rPr>
          <w:rFonts w:ascii="Times New Roman" w:hAnsi="Times New Roman" w:cs="Times New Roman"/>
          <w:sz w:val="24"/>
        </w:rPr>
        <w:tab/>
        <w:t>5.</w:t>
      </w:r>
      <w:r w:rsidR="00F25231">
        <w:rPr>
          <w:rFonts w:ascii="Times New Roman" w:hAnsi="Times New Roman" w:cs="Times New Roman"/>
          <w:sz w:val="24"/>
        </w:rPr>
        <w:t>2</w:t>
      </w:r>
      <w:r w:rsidRPr="0022355B">
        <w:rPr>
          <w:rFonts w:ascii="Times New Roman" w:hAnsi="Times New Roman" w:cs="Times New Roman"/>
          <w:sz w:val="24"/>
        </w:rPr>
        <w:t xml:space="preserve">. При несвоевременном выполнении работ, </w:t>
      </w:r>
      <w:r w:rsidR="00FE0838" w:rsidRPr="0022355B">
        <w:rPr>
          <w:rFonts w:ascii="Times New Roman" w:hAnsi="Times New Roman" w:cs="Times New Roman"/>
          <w:sz w:val="24"/>
        </w:rPr>
        <w:t>Исполнитель</w:t>
      </w:r>
      <w:r w:rsidRPr="0022355B">
        <w:rPr>
          <w:rFonts w:ascii="Times New Roman" w:hAnsi="Times New Roman" w:cs="Times New Roman"/>
          <w:sz w:val="24"/>
        </w:rPr>
        <w:t xml:space="preserve"> уплачивает Заказчику пеню в </w:t>
      </w:r>
      <w:r w:rsidRPr="004F7DAD">
        <w:rPr>
          <w:rFonts w:ascii="Times New Roman" w:hAnsi="Times New Roman" w:cs="Times New Roman"/>
          <w:sz w:val="24"/>
        </w:rPr>
        <w:t xml:space="preserve">размере </w:t>
      </w:r>
      <w:r w:rsidR="00D56743">
        <w:rPr>
          <w:rFonts w:ascii="Times New Roman" w:hAnsi="Times New Roman" w:cs="Times New Roman"/>
          <w:sz w:val="24"/>
        </w:rPr>
        <w:t>___</w:t>
      </w:r>
      <w:r w:rsidRPr="004F7DAD">
        <w:rPr>
          <w:rFonts w:ascii="Times New Roman" w:hAnsi="Times New Roman" w:cs="Times New Roman"/>
          <w:sz w:val="24"/>
        </w:rPr>
        <w:t xml:space="preserve"> стоимости</w:t>
      </w:r>
      <w:r w:rsidRPr="0022355B">
        <w:rPr>
          <w:rFonts w:ascii="Times New Roman" w:hAnsi="Times New Roman" w:cs="Times New Roman"/>
          <w:sz w:val="24"/>
        </w:rPr>
        <w:t xml:space="preserve"> невыполненных работ за каждый календарн</w:t>
      </w:r>
      <w:r w:rsidR="001B2955" w:rsidRPr="0022355B">
        <w:rPr>
          <w:rFonts w:ascii="Times New Roman" w:hAnsi="Times New Roman" w:cs="Times New Roman"/>
          <w:sz w:val="24"/>
        </w:rPr>
        <w:t xml:space="preserve">ый день просрочки, но не более </w:t>
      </w:r>
      <w:r w:rsidR="00D56743">
        <w:rPr>
          <w:rFonts w:ascii="Times New Roman" w:hAnsi="Times New Roman" w:cs="Times New Roman"/>
          <w:sz w:val="24"/>
          <w:lang w:val="uz-Cyrl-UZ"/>
        </w:rPr>
        <w:t>___</w:t>
      </w:r>
      <w:r w:rsidRPr="0022355B">
        <w:rPr>
          <w:rFonts w:ascii="Times New Roman" w:hAnsi="Times New Roman" w:cs="Times New Roman"/>
          <w:sz w:val="24"/>
        </w:rPr>
        <w:t xml:space="preserve"> стоимости невыполненных работ. </w:t>
      </w:r>
    </w:p>
    <w:p w14:paraId="249487E2" w14:textId="21422F7B" w:rsidR="003403FD" w:rsidRPr="00D33AF8" w:rsidRDefault="003403FD" w:rsidP="003403FD">
      <w:pPr>
        <w:spacing w:after="0" w:line="240" w:lineRule="auto"/>
        <w:jc w:val="both"/>
        <w:rPr>
          <w:rFonts w:ascii="Times New Roman" w:hAnsi="Times New Roman" w:cs="Times New Roman"/>
          <w:sz w:val="24"/>
        </w:rPr>
      </w:pPr>
      <w:r w:rsidRPr="0022355B">
        <w:rPr>
          <w:rFonts w:ascii="Times New Roman" w:hAnsi="Times New Roman" w:cs="Times New Roman"/>
          <w:sz w:val="24"/>
        </w:rPr>
        <w:tab/>
        <w:t>5.</w:t>
      </w:r>
      <w:r w:rsidR="00F25231">
        <w:rPr>
          <w:rFonts w:ascii="Times New Roman" w:hAnsi="Times New Roman" w:cs="Times New Roman"/>
          <w:sz w:val="24"/>
        </w:rPr>
        <w:t>3</w:t>
      </w:r>
      <w:r w:rsidRPr="0022355B">
        <w:rPr>
          <w:rFonts w:ascii="Times New Roman" w:hAnsi="Times New Roman" w:cs="Times New Roman"/>
          <w:sz w:val="24"/>
        </w:rPr>
        <w:t>. Уплата штрафных санкций и/или возмещений</w:t>
      </w:r>
      <w:r w:rsidRPr="00D33AF8">
        <w:rPr>
          <w:rFonts w:ascii="Times New Roman" w:hAnsi="Times New Roman" w:cs="Times New Roman"/>
          <w:sz w:val="24"/>
        </w:rPr>
        <w:t xml:space="preserve"> убытков, установленных настоящим договором, не освобождает стороны от исполнения принятых на себя обязательств, кроме случаев, прямо предусмотренных настоящим договором.</w:t>
      </w:r>
    </w:p>
    <w:p w14:paraId="712D9C20" w14:textId="2037AAA3" w:rsidR="003403FD" w:rsidRPr="00D33AF8" w:rsidRDefault="003403FD" w:rsidP="003403FD">
      <w:pPr>
        <w:spacing w:after="0" w:line="240" w:lineRule="auto"/>
        <w:jc w:val="both"/>
        <w:rPr>
          <w:rFonts w:ascii="Times New Roman" w:hAnsi="Times New Roman" w:cs="Times New Roman"/>
          <w:sz w:val="24"/>
        </w:rPr>
      </w:pPr>
      <w:r w:rsidRPr="00D33AF8">
        <w:rPr>
          <w:rFonts w:ascii="Times New Roman" w:hAnsi="Times New Roman" w:cs="Times New Roman"/>
          <w:sz w:val="24"/>
        </w:rPr>
        <w:tab/>
        <w:t>5.</w:t>
      </w:r>
      <w:r w:rsidR="00F25231">
        <w:rPr>
          <w:rFonts w:ascii="Times New Roman" w:hAnsi="Times New Roman" w:cs="Times New Roman"/>
          <w:sz w:val="24"/>
        </w:rPr>
        <w:t>4</w:t>
      </w:r>
      <w:r w:rsidRPr="00D33AF8">
        <w:rPr>
          <w:rFonts w:ascii="Times New Roman" w:hAnsi="Times New Roman" w:cs="Times New Roman"/>
          <w:sz w:val="24"/>
        </w:rPr>
        <w:t>. Меры ответственности сторон, не предусмотренные в настоящем договоре, применяются в соответствии с нормами Гражданского Кодекса Республики Узбекистан и Законом Республики Узбекистан «О договорно-правовой базе деятельности хозяйствующих субъектов» и других действующих нормативных актов Республики Узбекистан.</w:t>
      </w:r>
    </w:p>
    <w:p w14:paraId="7DCB6C36" w14:textId="77777777" w:rsidR="003403FD" w:rsidRPr="00D33AF8" w:rsidRDefault="003403FD" w:rsidP="003403FD">
      <w:pPr>
        <w:spacing w:after="0" w:line="240" w:lineRule="auto"/>
        <w:jc w:val="both"/>
        <w:rPr>
          <w:rFonts w:ascii="Times New Roman" w:hAnsi="Times New Roman" w:cs="Times New Roman"/>
          <w:sz w:val="24"/>
        </w:rPr>
      </w:pPr>
    </w:p>
    <w:p w14:paraId="000345BD" w14:textId="2CAF5BD6" w:rsidR="003403FD" w:rsidRPr="00D33AF8" w:rsidRDefault="003403FD" w:rsidP="00427611">
      <w:pPr>
        <w:spacing w:after="0" w:line="240" w:lineRule="auto"/>
        <w:jc w:val="center"/>
        <w:rPr>
          <w:rFonts w:ascii="Times New Roman" w:hAnsi="Times New Roman" w:cs="Times New Roman"/>
          <w:b/>
          <w:sz w:val="24"/>
        </w:rPr>
      </w:pPr>
      <w:r w:rsidRPr="00D33AF8">
        <w:rPr>
          <w:rFonts w:ascii="Times New Roman" w:hAnsi="Times New Roman" w:cs="Times New Roman"/>
          <w:b/>
          <w:sz w:val="24"/>
        </w:rPr>
        <w:t>6. СРОК ДЕЙСТВИЯ ДОГОВОРА</w:t>
      </w:r>
    </w:p>
    <w:p w14:paraId="1897095A" w14:textId="77777777" w:rsidR="003403FD" w:rsidRPr="00D33AF8" w:rsidRDefault="003403FD" w:rsidP="003403FD">
      <w:pPr>
        <w:spacing w:after="0" w:line="240" w:lineRule="auto"/>
        <w:jc w:val="both"/>
        <w:rPr>
          <w:rFonts w:ascii="Times New Roman" w:hAnsi="Times New Roman" w:cs="Times New Roman"/>
          <w:sz w:val="24"/>
        </w:rPr>
      </w:pPr>
    </w:p>
    <w:p w14:paraId="754E832E" w14:textId="65B65D59" w:rsidR="003403FD" w:rsidRPr="00D33AF8" w:rsidRDefault="003403FD" w:rsidP="003403FD">
      <w:pPr>
        <w:spacing w:after="0" w:line="240" w:lineRule="auto"/>
        <w:jc w:val="both"/>
        <w:rPr>
          <w:rFonts w:ascii="Times New Roman" w:hAnsi="Times New Roman" w:cs="Times New Roman"/>
          <w:sz w:val="24"/>
        </w:rPr>
      </w:pPr>
      <w:r w:rsidRPr="00D33AF8">
        <w:rPr>
          <w:rFonts w:ascii="Times New Roman" w:hAnsi="Times New Roman" w:cs="Times New Roman"/>
          <w:sz w:val="24"/>
        </w:rPr>
        <w:tab/>
      </w:r>
      <w:r w:rsidRPr="00B95804">
        <w:rPr>
          <w:rFonts w:ascii="Times New Roman" w:hAnsi="Times New Roman" w:cs="Times New Roman"/>
          <w:sz w:val="24"/>
        </w:rPr>
        <w:t xml:space="preserve">6.1. </w:t>
      </w:r>
      <w:r w:rsidR="00427611">
        <w:rPr>
          <w:rFonts w:ascii="Times New Roman" w:hAnsi="Times New Roman" w:cs="Times New Roman"/>
          <w:sz w:val="24"/>
        </w:rPr>
        <w:t>Настоящий договор вступает в силу со дня подписания его обеими сторонами и действует до полного исполнения обязательств сторонами.</w:t>
      </w:r>
    </w:p>
    <w:p w14:paraId="600B804B" w14:textId="77777777" w:rsidR="003403FD" w:rsidRPr="00D33AF8" w:rsidRDefault="003403FD" w:rsidP="003403FD">
      <w:pPr>
        <w:spacing w:after="0" w:line="240" w:lineRule="auto"/>
        <w:jc w:val="both"/>
        <w:rPr>
          <w:rFonts w:ascii="Times New Roman" w:hAnsi="Times New Roman" w:cs="Times New Roman"/>
          <w:sz w:val="24"/>
        </w:rPr>
      </w:pPr>
    </w:p>
    <w:p w14:paraId="3445BA27" w14:textId="77777777" w:rsidR="003403FD" w:rsidRPr="00D33AF8" w:rsidRDefault="003403FD" w:rsidP="003403FD">
      <w:pPr>
        <w:spacing w:after="0" w:line="240" w:lineRule="auto"/>
        <w:jc w:val="center"/>
        <w:rPr>
          <w:rFonts w:ascii="Times New Roman" w:hAnsi="Times New Roman" w:cs="Times New Roman"/>
          <w:b/>
          <w:sz w:val="24"/>
        </w:rPr>
      </w:pPr>
      <w:r w:rsidRPr="00D33AF8">
        <w:rPr>
          <w:rFonts w:ascii="Times New Roman" w:hAnsi="Times New Roman" w:cs="Times New Roman"/>
          <w:b/>
          <w:sz w:val="24"/>
        </w:rPr>
        <w:t>7. ФОРС МАЖОР</w:t>
      </w:r>
    </w:p>
    <w:p w14:paraId="72033C23" w14:textId="77777777" w:rsidR="003403FD" w:rsidRPr="00D33AF8" w:rsidRDefault="003403FD" w:rsidP="003403FD">
      <w:pPr>
        <w:spacing w:after="0" w:line="240" w:lineRule="auto"/>
        <w:jc w:val="both"/>
        <w:rPr>
          <w:rFonts w:ascii="Times New Roman" w:hAnsi="Times New Roman" w:cs="Times New Roman"/>
          <w:sz w:val="24"/>
        </w:rPr>
      </w:pPr>
    </w:p>
    <w:p w14:paraId="0126FFFB" w14:textId="77777777" w:rsidR="003403FD" w:rsidRPr="00D33AF8" w:rsidRDefault="003403FD" w:rsidP="00610B19">
      <w:pPr>
        <w:spacing w:after="0" w:line="240" w:lineRule="auto"/>
        <w:ind w:firstLine="708"/>
        <w:jc w:val="both"/>
        <w:rPr>
          <w:rFonts w:ascii="Times New Roman" w:hAnsi="Times New Roman" w:cs="Times New Roman"/>
          <w:sz w:val="24"/>
        </w:rPr>
      </w:pPr>
      <w:r w:rsidRPr="00D33AF8">
        <w:rPr>
          <w:rFonts w:ascii="Times New Roman" w:hAnsi="Times New Roman" w:cs="Times New Roman"/>
          <w:sz w:val="24"/>
        </w:rPr>
        <w:t>7.1. Ни одна из сторон не будет нести ответственность за полное или частичное неисполнение любого из своих обязательств по настоящему договору, если не исполнение будет являться следствием таких обстоятельств, как решение Государственных органов, наводнение пожар, землетрясение и другие стихийные бедствия, эмбарго, война или военные действия, возникшие после заключения договора и повлекшие невозможность исполнения условий настоящего договора.</w:t>
      </w:r>
    </w:p>
    <w:p w14:paraId="5036FE00" w14:textId="77777777" w:rsidR="00727B31" w:rsidRPr="00D33AF8" w:rsidRDefault="00727B31" w:rsidP="003403FD">
      <w:pPr>
        <w:spacing w:after="0" w:line="240" w:lineRule="auto"/>
        <w:ind w:firstLine="708"/>
        <w:jc w:val="both"/>
        <w:rPr>
          <w:rFonts w:ascii="Times New Roman" w:hAnsi="Times New Roman" w:cs="Times New Roman"/>
          <w:sz w:val="24"/>
        </w:rPr>
      </w:pPr>
      <w:r w:rsidRPr="00D33AF8">
        <w:rPr>
          <w:rFonts w:ascii="Times New Roman" w:hAnsi="Times New Roman" w:cs="Times New Roman"/>
          <w:sz w:val="24"/>
        </w:rPr>
        <w:t>7.2.  О наступлени</w:t>
      </w:r>
      <w:r w:rsidR="00F651FC" w:rsidRPr="00D33AF8">
        <w:rPr>
          <w:rFonts w:ascii="Times New Roman" w:hAnsi="Times New Roman" w:cs="Times New Roman"/>
          <w:sz w:val="24"/>
        </w:rPr>
        <w:t>и</w:t>
      </w:r>
      <w:r w:rsidRPr="00D33AF8">
        <w:rPr>
          <w:rFonts w:ascii="Times New Roman" w:hAnsi="Times New Roman" w:cs="Times New Roman"/>
          <w:sz w:val="24"/>
        </w:rPr>
        <w:t xml:space="preserve"> форс-мажорных обстоятельств сторона информирует другую сторону договора письменно, одновременно согласовывает условия отсрочки исполнения договорных обязательств, либо расторжения договора</w:t>
      </w:r>
      <w:r w:rsidR="00E57EBD" w:rsidRPr="00D33AF8">
        <w:rPr>
          <w:rFonts w:ascii="Times New Roman" w:hAnsi="Times New Roman" w:cs="Times New Roman"/>
          <w:sz w:val="24"/>
        </w:rPr>
        <w:t>.</w:t>
      </w:r>
    </w:p>
    <w:p w14:paraId="68BB1A38" w14:textId="77777777" w:rsidR="00294777" w:rsidRPr="00D33AF8" w:rsidRDefault="00727B31" w:rsidP="00610B19">
      <w:pPr>
        <w:spacing w:after="0" w:line="240" w:lineRule="auto"/>
        <w:ind w:firstLine="708"/>
        <w:jc w:val="both"/>
        <w:rPr>
          <w:rFonts w:ascii="Times New Roman" w:hAnsi="Times New Roman" w:cs="Times New Roman"/>
          <w:sz w:val="24"/>
        </w:rPr>
      </w:pPr>
      <w:r w:rsidRPr="00D33AF8">
        <w:rPr>
          <w:rFonts w:ascii="Times New Roman" w:hAnsi="Times New Roman" w:cs="Times New Roman"/>
          <w:sz w:val="24"/>
        </w:rPr>
        <w:t>7.3. При отсутствии своевременного извещения о наступления форс-мажорных обстоятельств виновная сторона обязана возместить другой стороне убытки, причиненные несвоевременным извещением.</w:t>
      </w:r>
    </w:p>
    <w:p w14:paraId="6CE9C1F0" w14:textId="77777777" w:rsidR="00727B31" w:rsidRPr="00D33AF8" w:rsidRDefault="00294777" w:rsidP="00610B19">
      <w:pPr>
        <w:spacing w:after="0" w:line="240" w:lineRule="auto"/>
        <w:ind w:firstLine="708"/>
        <w:jc w:val="both"/>
        <w:rPr>
          <w:rFonts w:ascii="Times New Roman" w:hAnsi="Times New Roman" w:cs="Times New Roman"/>
          <w:sz w:val="24"/>
        </w:rPr>
      </w:pPr>
      <w:r w:rsidRPr="00D33AF8">
        <w:rPr>
          <w:rFonts w:ascii="Times New Roman" w:hAnsi="Times New Roman" w:cs="Times New Roman"/>
          <w:sz w:val="24"/>
        </w:rPr>
        <w:t xml:space="preserve">7.4. </w:t>
      </w:r>
      <w:r w:rsidR="009419E6" w:rsidRPr="00D33AF8">
        <w:rPr>
          <w:rFonts w:ascii="Times New Roman" w:hAnsi="Times New Roman" w:cs="Times New Roman"/>
          <w:sz w:val="24"/>
        </w:rPr>
        <w:t>Документами,</w:t>
      </w:r>
      <w:r w:rsidRPr="00D33AF8">
        <w:rPr>
          <w:rFonts w:ascii="Times New Roman" w:hAnsi="Times New Roman" w:cs="Times New Roman"/>
          <w:sz w:val="24"/>
        </w:rPr>
        <w:t xml:space="preserve"> подтверждающими наличие таких обстоятельств и их продолжительность</w:t>
      </w:r>
      <w:r w:rsidR="00993F91" w:rsidRPr="00D33AF8">
        <w:rPr>
          <w:rFonts w:ascii="Times New Roman" w:hAnsi="Times New Roman" w:cs="Times New Roman"/>
          <w:sz w:val="24"/>
        </w:rPr>
        <w:t xml:space="preserve">, являются </w:t>
      </w:r>
      <w:r w:rsidR="00565FF9" w:rsidRPr="00D33AF8">
        <w:rPr>
          <w:rFonts w:ascii="Times New Roman" w:hAnsi="Times New Roman" w:cs="Times New Roman"/>
          <w:sz w:val="24"/>
        </w:rPr>
        <w:t>справки,</w:t>
      </w:r>
      <w:r w:rsidR="00993F91" w:rsidRPr="00D33AF8">
        <w:rPr>
          <w:rFonts w:ascii="Times New Roman" w:hAnsi="Times New Roman" w:cs="Times New Roman"/>
          <w:sz w:val="24"/>
        </w:rPr>
        <w:t xml:space="preserve"> выданные Торгово-промышленной палатой или иными компетентными органами, уполномоченными законодательством подтверждать наличие форс-мажора.</w:t>
      </w:r>
    </w:p>
    <w:p w14:paraId="5EC20E18" w14:textId="114DE110" w:rsidR="00727B31" w:rsidRPr="00D33AF8" w:rsidRDefault="00727B31" w:rsidP="00727B31">
      <w:pPr>
        <w:tabs>
          <w:tab w:val="left" w:pos="1860"/>
        </w:tabs>
        <w:spacing w:after="0" w:line="240" w:lineRule="auto"/>
        <w:jc w:val="center"/>
        <w:rPr>
          <w:rFonts w:ascii="Times New Roman" w:hAnsi="Times New Roman" w:cs="Times New Roman"/>
          <w:b/>
          <w:sz w:val="24"/>
          <w:szCs w:val="24"/>
        </w:rPr>
      </w:pPr>
      <w:r w:rsidRPr="00D33AF8">
        <w:rPr>
          <w:rFonts w:ascii="Times New Roman" w:hAnsi="Times New Roman" w:cs="Times New Roman"/>
          <w:b/>
          <w:sz w:val="24"/>
          <w:szCs w:val="24"/>
        </w:rPr>
        <w:t>8. ПОРЯДОК РАЗРЕШЕНИЯ СПОРОВ</w:t>
      </w:r>
    </w:p>
    <w:p w14:paraId="55A39CF0" w14:textId="77777777" w:rsidR="00727B31" w:rsidRPr="00D33AF8" w:rsidRDefault="00727B31" w:rsidP="00727B31">
      <w:pPr>
        <w:tabs>
          <w:tab w:val="left" w:pos="1860"/>
        </w:tabs>
        <w:spacing w:after="0" w:line="240" w:lineRule="auto"/>
        <w:jc w:val="center"/>
        <w:rPr>
          <w:rFonts w:ascii="Times New Roman" w:hAnsi="Times New Roman" w:cs="Times New Roman"/>
          <w:b/>
          <w:sz w:val="24"/>
          <w:szCs w:val="24"/>
        </w:rPr>
      </w:pPr>
    </w:p>
    <w:p w14:paraId="00C88473" w14:textId="77777777" w:rsidR="00727B31" w:rsidRPr="00D33AF8" w:rsidRDefault="00727B31" w:rsidP="00727B31">
      <w:pPr>
        <w:spacing w:after="0" w:line="240" w:lineRule="auto"/>
        <w:ind w:firstLine="567"/>
        <w:jc w:val="both"/>
        <w:rPr>
          <w:rFonts w:ascii="Times New Roman" w:hAnsi="Times New Roman" w:cs="Times New Roman"/>
          <w:sz w:val="24"/>
          <w:szCs w:val="24"/>
        </w:rPr>
      </w:pPr>
      <w:r w:rsidRPr="00D33AF8">
        <w:rPr>
          <w:rFonts w:ascii="Times New Roman" w:hAnsi="Times New Roman" w:cs="Times New Roman"/>
          <w:sz w:val="24"/>
          <w:szCs w:val="24"/>
        </w:rPr>
        <w:t xml:space="preserve">8.1. Споры и разногласия, которые могут возникнуть при исполнении настоящего договора, будут при возможности разрешаться путём переговоров между сторонами. </w:t>
      </w:r>
      <w:r w:rsidR="00F651FC" w:rsidRPr="00D33AF8">
        <w:rPr>
          <w:rFonts w:ascii="Times New Roman" w:hAnsi="Times New Roman" w:cs="Times New Roman"/>
          <w:sz w:val="24"/>
          <w:szCs w:val="24"/>
        </w:rPr>
        <w:t>П</w:t>
      </w:r>
      <w:r w:rsidRPr="00D33AF8">
        <w:rPr>
          <w:rFonts w:ascii="Times New Roman" w:hAnsi="Times New Roman" w:cs="Times New Roman"/>
          <w:sz w:val="24"/>
          <w:szCs w:val="24"/>
        </w:rPr>
        <w:t>оряд</w:t>
      </w:r>
      <w:r w:rsidR="00F651FC" w:rsidRPr="00D33AF8">
        <w:rPr>
          <w:rFonts w:ascii="Times New Roman" w:hAnsi="Times New Roman" w:cs="Times New Roman"/>
          <w:sz w:val="24"/>
          <w:szCs w:val="24"/>
        </w:rPr>
        <w:t>о</w:t>
      </w:r>
      <w:r w:rsidRPr="00D33AF8">
        <w:rPr>
          <w:rFonts w:ascii="Times New Roman" w:hAnsi="Times New Roman" w:cs="Times New Roman"/>
          <w:sz w:val="24"/>
          <w:szCs w:val="24"/>
        </w:rPr>
        <w:t xml:space="preserve">к предъявления претензии обязателен для Сторон. </w:t>
      </w:r>
    </w:p>
    <w:p w14:paraId="278DDA6A" w14:textId="77777777" w:rsidR="00727B31" w:rsidRPr="00D33AF8" w:rsidRDefault="00727B31" w:rsidP="00727B31">
      <w:pPr>
        <w:spacing w:after="0" w:line="240" w:lineRule="auto"/>
        <w:ind w:firstLine="567"/>
        <w:jc w:val="both"/>
        <w:rPr>
          <w:rFonts w:ascii="Times New Roman" w:hAnsi="Times New Roman" w:cs="Times New Roman"/>
          <w:sz w:val="24"/>
          <w:szCs w:val="24"/>
        </w:rPr>
      </w:pPr>
      <w:r w:rsidRPr="00D33AF8">
        <w:rPr>
          <w:rFonts w:ascii="Times New Roman" w:hAnsi="Times New Roman" w:cs="Times New Roman"/>
          <w:sz w:val="24"/>
          <w:szCs w:val="24"/>
        </w:rPr>
        <w:t>8.2. В случае невозможности разрешения споров путём переговоров, стороны вправе передать их на рассмотрение в соответствующий экономический суд</w:t>
      </w:r>
      <w:r w:rsidR="00F651FC" w:rsidRPr="00D33AF8">
        <w:rPr>
          <w:rFonts w:ascii="Times New Roman" w:hAnsi="Times New Roman" w:cs="Times New Roman"/>
          <w:sz w:val="24"/>
          <w:szCs w:val="24"/>
        </w:rPr>
        <w:t>.</w:t>
      </w:r>
    </w:p>
    <w:p w14:paraId="230D3450" w14:textId="77777777" w:rsidR="00BB3545" w:rsidRDefault="00BB3545" w:rsidP="00727B31">
      <w:pPr>
        <w:spacing w:after="0" w:line="240" w:lineRule="auto"/>
        <w:jc w:val="center"/>
        <w:rPr>
          <w:rFonts w:ascii="Times New Roman" w:hAnsi="Times New Roman" w:cs="Times New Roman"/>
          <w:b/>
          <w:sz w:val="24"/>
          <w:szCs w:val="24"/>
        </w:rPr>
      </w:pPr>
    </w:p>
    <w:p w14:paraId="4C9CB817" w14:textId="3CF80112" w:rsidR="00727B31" w:rsidRPr="00D33AF8" w:rsidRDefault="00727B31" w:rsidP="00727B31">
      <w:pPr>
        <w:spacing w:after="0" w:line="240" w:lineRule="auto"/>
        <w:jc w:val="center"/>
        <w:rPr>
          <w:rFonts w:ascii="Times New Roman" w:hAnsi="Times New Roman" w:cs="Times New Roman"/>
          <w:b/>
          <w:sz w:val="24"/>
          <w:szCs w:val="24"/>
        </w:rPr>
      </w:pPr>
      <w:r w:rsidRPr="00D33AF8">
        <w:rPr>
          <w:rFonts w:ascii="Times New Roman" w:hAnsi="Times New Roman" w:cs="Times New Roman"/>
          <w:b/>
          <w:sz w:val="24"/>
          <w:szCs w:val="24"/>
        </w:rPr>
        <w:t>9. УСЛОВИЯ ИЗМЕНЕНИЯ И РАСТОРЖЕНИЯ ДОГОВОРА</w:t>
      </w:r>
    </w:p>
    <w:p w14:paraId="19E13834" w14:textId="77777777" w:rsidR="00D45F91" w:rsidRDefault="00727B31" w:rsidP="00D45F91">
      <w:pPr>
        <w:spacing w:after="0" w:line="240" w:lineRule="auto"/>
        <w:ind w:firstLine="567"/>
        <w:jc w:val="both"/>
        <w:rPr>
          <w:rFonts w:ascii="Times New Roman" w:hAnsi="Times New Roman" w:cs="Times New Roman"/>
          <w:b/>
          <w:sz w:val="24"/>
          <w:szCs w:val="24"/>
        </w:rPr>
      </w:pPr>
      <w:r w:rsidRPr="00D33AF8">
        <w:rPr>
          <w:rFonts w:ascii="Times New Roman" w:hAnsi="Times New Roman" w:cs="Times New Roman"/>
          <w:b/>
          <w:sz w:val="24"/>
          <w:szCs w:val="24"/>
        </w:rPr>
        <w:tab/>
      </w:r>
    </w:p>
    <w:p w14:paraId="4B847839" w14:textId="3879C705" w:rsidR="00D45F91" w:rsidRPr="00D33AF8" w:rsidRDefault="00F25231" w:rsidP="00D45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D45F91" w:rsidRPr="00D33AF8">
        <w:rPr>
          <w:rFonts w:ascii="Times New Roman" w:hAnsi="Times New Roman" w:cs="Times New Roman"/>
          <w:sz w:val="24"/>
          <w:szCs w:val="24"/>
        </w:rPr>
        <w:t>.</w:t>
      </w:r>
      <w:r>
        <w:rPr>
          <w:rFonts w:ascii="Times New Roman" w:hAnsi="Times New Roman" w:cs="Times New Roman"/>
          <w:sz w:val="24"/>
          <w:szCs w:val="24"/>
        </w:rPr>
        <w:t>1</w:t>
      </w:r>
      <w:r w:rsidR="00D45F91" w:rsidRPr="00D33AF8">
        <w:rPr>
          <w:rFonts w:ascii="Times New Roman" w:hAnsi="Times New Roman" w:cs="Times New Roman"/>
          <w:sz w:val="24"/>
          <w:szCs w:val="24"/>
        </w:rPr>
        <w:t>. Любые изменения и дополнения к настоящему договору</w:t>
      </w:r>
      <w:r w:rsidR="00D45F91">
        <w:rPr>
          <w:rFonts w:ascii="Times New Roman" w:hAnsi="Times New Roman" w:cs="Times New Roman"/>
          <w:sz w:val="24"/>
          <w:szCs w:val="24"/>
          <w:lang w:val="uz-Cyrl-UZ"/>
        </w:rPr>
        <w:t xml:space="preserve"> </w:t>
      </w:r>
      <w:r w:rsidR="00D45F91" w:rsidRPr="00D33AF8">
        <w:rPr>
          <w:rFonts w:ascii="Times New Roman" w:hAnsi="Times New Roman" w:cs="Times New Roman"/>
          <w:sz w:val="24"/>
          <w:szCs w:val="24"/>
        </w:rPr>
        <w:t xml:space="preserve">действительны лишь при условии, что они совершены в письменной форме и подписаны уполномоченными на то представителями сторон. </w:t>
      </w:r>
    </w:p>
    <w:p w14:paraId="08768CBE" w14:textId="203859E0" w:rsidR="00D45F91" w:rsidRPr="00D33AF8" w:rsidRDefault="00F25231" w:rsidP="00D45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9.2</w:t>
      </w:r>
      <w:r w:rsidR="00D45F91" w:rsidRPr="00D45F91">
        <w:rPr>
          <w:rFonts w:ascii="Times New Roman" w:hAnsi="Times New Roman" w:cs="Times New Roman"/>
          <w:sz w:val="24"/>
          <w:szCs w:val="24"/>
        </w:rPr>
        <w:t>. Изменение и расторжение договора возможны по соглашению сторон.</w:t>
      </w:r>
    </w:p>
    <w:p w14:paraId="6BFA0A71" w14:textId="26BC29B9" w:rsidR="00727B31" w:rsidRPr="00D33AF8" w:rsidRDefault="00727B31" w:rsidP="00727B31">
      <w:pPr>
        <w:spacing w:after="0" w:line="240" w:lineRule="auto"/>
        <w:ind w:firstLine="567"/>
        <w:jc w:val="both"/>
        <w:rPr>
          <w:rFonts w:ascii="Times New Roman" w:hAnsi="Times New Roman" w:cs="Times New Roman"/>
          <w:sz w:val="24"/>
          <w:szCs w:val="24"/>
        </w:rPr>
      </w:pPr>
      <w:r w:rsidRPr="00D33AF8">
        <w:rPr>
          <w:rFonts w:ascii="Times New Roman" w:hAnsi="Times New Roman" w:cs="Times New Roman"/>
          <w:sz w:val="24"/>
          <w:szCs w:val="24"/>
        </w:rPr>
        <w:t>9.</w:t>
      </w:r>
      <w:r w:rsidR="00F25231">
        <w:rPr>
          <w:rFonts w:ascii="Times New Roman" w:hAnsi="Times New Roman" w:cs="Times New Roman"/>
          <w:sz w:val="24"/>
          <w:szCs w:val="24"/>
        </w:rPr>
        <w:t>3</w:t>
      </w:r>
      <w:r w:rsidRPr="00D33AF8">
        <w:rPr>
          <w:rFonts w:ascii="Times New Roman" w:hAnsi="Times New Roman" w:cs="Times New Roman"/>
          <w:sz w:val="24"/>
          <w:szCs w:val="24"/>
        </w:rPr>
        <w:t>. В случае, если расторжени</w:t>
      </w:r>
      <w:r w:rsidR="00993F91" w:rsidRPr="00D33AF8">
        <w:rPr>
          <w:rFonts w:ascii="Times New Roman" w:hAnsi="Times New Roman" w:cs="Times New Roman"/>
          <w:sz w:val="24"/>
          <w:szCs w:val="24"/>
        </w:rPr>
        <w:t>е</w:t>
      </w:r>
      <w:r w:rsidRPr="00D33AF8">
        <w:rPr>
          <w:rFonts w:ascii="Times New Roman" w:hAnsi="Times New Roman" w:cs="Times New Roman"/>
          <w:sz w:val="24"/>
          <w:szCs w:val="24"/>
        </w:rPr>
        <w:t xml:space="preserve"> договора исходит от одной стороны, то она должна предупредить другую сторону за один месяц до расторжения договора, в течении которого решаются производственные, финансовые и другие вопросы между сторонами.</w:t>
      </w:r>
    </w:p>
    <w:p w14:paraId="726F7EE5" w14:textId="652449A1" w:rsidR="00727B31" w:rsidRPr="00D33AF8" w:rsidRDefault="00727B31" w:rsidP="00727B31">
      <w:pPr>
        <w:spacing w:after="0" w:line="240" w:lineRule="auto"/>
        <w:ind w:firstLine="567"/>
        <w:jc w:val="both"/>
        <w:rPr>
          <w:rFonts w:ascii="Times New Roman" w:hAnsi="Times New Roman" w:cs="Times New Roman"/>
          <w:sz w:val="24"/>
          <w:szCs w:val="24"/>
        </w:rPr>
      </w:pPr>
      <w:r w:rsidRPr="00D33AF8">
        <w:rPr>
          <w:rFonts w:ascii="Times New Roman" w:hAnsi="Times New Roman" w:cs="Times New Roman"/>
          <w:sz w:val="24"/>
          <w:szCs w:val="24"/>
        </w:rPr>
        <w:lastRenderedPageBreak/>
        <w:t>9.</w:t>
      </w:r>
      <w:r w:rsidR="00F25231">
        <w:rPr>
          <w:rFonts w:ascii="Times New Roman" w:hAnsi="Times New Roman" w:cs="Times New Roman"/>
          <w:sz w:val="24"/>
          <w:szCs w:val="24"/>
        </w:rPr>
        <w:t>4</w:t>
      </w:r>
      <w:r w:rsidRPr="00D33AF8">
        <w:rPr>
          <w:rFonts w:ascii="Times New Roman" w:hAnsi="Times New Roman" w:cs="Times New Roman"/>
          <w:sz w:val="24"/>
          <w:szCs w:val="24"/>
        </w:rPr>
        <w:t xml:space="preserve">. В случае невыполнения </w:t>
      </w:r>
      <w:r w:rsidR="00FE0838">
        <w:rPr>
          <w:rFonts w:ascii="Times New Roman" w:hAnsi="Times New Roman" w:cs="Times New Roman"/>
          <w:sz w:val="24"/>
          <w:szCs w:val="24"/>
        </w:rPr>
        <w:t>Исполнителе</w:t>
      </w:r>
      <w:r w:rsidRPr="00D33AF8">
        <w:rPr>
          <w:rFonts w:ascii="Times New Roman" w:hAnsi="Times New Roman" w:cs="Times New Roman"/>
          <w:sz w:val="24"/>
          <w:szCs w:val="24"/>
        </w:rPr>
        <w:t xml:space="preserve">м объема работ </w:t>
      </w:r>
      <w:proofErr w:type="gramStart"/>
      <w:r w:rsidR="00D45F91">
        <w:rPr>
          <w:rFonts w:ascii="Times New Roman" w:hAnsi="Times New Roman" w:cs="Times New Roman"/>
          <w:sz w:val="24"/>
          <w:szCs w:val="24"/>
        </w:rPr>
        <w:t>в сроки</w:t>
      </w:r>
      <w:proofErr w:type="gramEnd"/>
      <w:r w:rsidR="00D45F91">
        <w:rPr>
          <w:rFonts w:ascii="Times New Roman" w:hAnsi="Times New Roman" w:cs="Times New Roman"/>
          <w:sz w:val="24"/>
          <w:szCs w:val="24"/>
        </w:rPr>
        <w:t xml:space="preserve"> предусмотренные настоящим договором </w:t>
      </w:r>
      <w:r w:rsidRPr="00D33AF8">
        <w:rPr>
          <w:rFonts w:ascii="Times New Roman" w:hAnsi="Times New Roman" w:cs="Times New Roman"/>
          <w:sz w:val="24"/>
          <w:szCs w:val="24"/>
        </w:rPr>
        <w:t xml:space="preserve">Заказчик вправе расторгнуть договор в одностороннем порядке письменно предупредив </w:t>
      </w:r>
      <w:r w:rsidR="00FE0838">
        <w:rPr>
          <w:rFonts w:ascii="Times New Roman" w:hAnsi="Times New Roman" w:cs="Times New Roman"/>
          <w:sz w:val="24"/>
          <w:szCs w:val="24"/>
        </w:rPr>
        <w:t>Исполнителя</w:t>
      </w:r>
      <w:r w:rsidRPr="00D33AF8">
        <w:rPr>
          <w:rFonts w:ascii="Times New Roman" w:hAnsi="Times New Roman" w:cs="Times New Roman"/>
          <w:sz w:val="24"/>
          <w:szCs w:val="24"/>
        </w:rPr>
        <w:t xml:space="preserve"> о расторжение договора за 10 дней.</w:t>
      </w:r>
      <w:r w:rsidR="00D45F91">
        <w:rPr>
          <w:rFonts w:ascii="Times New Roman" w:hAnsi="Times New Roman" w:cs="Times New Roman"/>
          <w:sz w:val="24"/>
          <w:szCs w:val="24"/>
        </w:rPr>
        <w:t xml:space="preserve"> </w:t>
      </w:r>
    </w:p>
    <w:p w14:paraId="3A640782" w14:textId="77777777" w:rsidR="00727B31" w:rsidRPr="00D33AF8" w:rsidRDefault="00727B31" w:rsidP="00727B31">
      <w:pPr>
        <w:spacing w:after="0" w:line="240" w:lineRule="auto"/>
        <w:jc w:val="both"/>
        <w:rPr>
          <w:rFonts w:ascii="Times New Roman" w:hAnsi="Times New Roman" w:cs="Times New Roman"/>
          <w:sz w:val="24"/>
          <w:szCs w:val="24"/>
        </w:rPr>
      </w:pPr>
    </w:p>
    <w:p w14:paraId="7DC0B084" w14:textId="0195A2C2" w:rsidR="00427611" w:rsidRPr="00D33AF8" w:rsidRDefault="00427611" w:rsidP="00427611">
      <w:pPr>
        <w:spacing w:after="0" w:line="240" w:lineRule="auto"/>
        <w:ind w:firstLine="567"/>
        <w:jc w:val="center"/>
        <w:rPr>
          <w:rFonts w:ascii="Times New Roman" w:hAnsi="Times New Roman" w:cs="Times New Roman"/>
          <w:b/>
          <w:sz w:val="24"/>
          <w:szCs w:val="24"/>
        </w:rPr>
      </w:pPr>
      <w:r w:rsidRPr="00D33AF8">
        <w:rPr>
          <w:rFonts w:ascii="Times New Roman" w:hAnsi="Times New Roman" w:cs="Times New Roman"/>
          <w:b/>
          <w:sz w:val="24"/>
          <w:szCs w:val="24"/>
        </w:rPr>
        <w:t>1</w:t>
      </w:r>
      <w:r w:rsidR="00F25231">
        <w:rPr>
          <w:rFonts w:ascii="Times New Roman" w:hAnsi="Times New Roman" w:cs="Times New Roman"/>
          <w:b/>
          <w:sz w:val="24"/>
          <w:szCs w:val="24"/>
        </w:rPr>
        <w:t>0</w:t>
      </w:r>
      <w:r w:rsidRPr="00D33AF8">
        <w:rPr>
          <w:rFonts w:ascii="Times New Roman" w:hAnsi="Times New Roman" w:cs="Times New Roman"/>
          <w:b/>
          <w:sz w:val="24"/>
          <w:szCs w:val="24"/>
        </w:rPr>
        <w:t xml:space="preserve">. </w:t>
      </w:r>
      <w:r>
        <w:rPr>
          <w:rFonts w:ascii="Times New Roman" w:hAnsi="Times New Roman" w:cs="Times New Roman"/>
          <w:b/>
          <w:sz w:val="24"/>
          <w:szCs w:val="24"/>
        </w:rPr>
        <w:t>АНТИ</w:t>
      </w:r>
      <w:r w:rsidRPr="00661EC0">
        <w:rPr>
          <w:rFonts w:ascii="Times New Roman" w:hAnsi="Times New Roman" w:cs="Times New Roman"/>
          <w:b/>
          <w:sz w:val="24"/>
          <w:szCs w:val="24"/>
        </w:rPr>
        <w:t>КОРРУПЦИ</w:t>
      </w:r>
      <w:r>
        <w:rPr>
          <w:rFonts w:ascii="Times New Roman" w:hAnsi="Times New Roman" w:cs="Times New Roman"/>
          <w:b/>
          <w:sz w:val="24"/>
          <w:szCs w:val="24"/>
        </w:rPr>
        <w:t>ОННОЕ ОГОВОРКА</w:t>
      </w:r>
    </w:p>
    <w:p w14:paraId="6440AA84" w14:textId="77777777" w:rsidR="00427611" w:rsidRPr="00D33AF8" w:rsidRDefault="00427611" w:rsidP="00427611">
      <w:pPr>
        <w:spacing w:after="0" w:line="240" w:lineRule="auto"/>
        <w:ind w:firstLine="567"/>
        <w:jc w:val="center"/>
        <w:rPr>
          <w:rFonts w:ascii="Times New Roman" w:hAnsi="Times New Roman" w:cs="Times New Roman"/>
          <w:b/>
          <w:sz w:val="24"/>
          <w:szCs w:val="24"/>
        </w:rPr>
      </w:pPr>
    </w:p>
    <w:p w14:paraId="1FDA7FD1" w14:textId="3FF1B97D" w:rsidR="00427611" w:rsidRPr="00661EC0" w:rsidRDefault="00427611" w:rsidP="00427611">
      <w:pPr>
        <w:spacing w:after="0" w:line="240" w:lineRule="auto"/>
        <w:ind w:firstLine="567"/>
        <w:jc w:val="both"/>
        <w:rPr>
          <w:rFonts w:ascii="Times New Roman" w:hAnsi="Times New Roman" w:cs="Times New Roman"/>
          <w:sz w:val="24"/>
          <w:szCs w:val="24"/>
        </w:rPr>
      </w:pPr>
      <w:r w:rsidRPr="00661EC0">
        <w:rPr>
          <w:rFonts w:ascii="Times New Roman" w:hAnsi="Times New Roman" w:cs="Times New Roman"/>
          <w:sz w:val="24"/>
          <w:szCs w:val="24"/>
        </w:rPr>
        <w:t>1</w:t>
      </w:r>
      <w:r w:rsidR="00F25231">
        <w:rPr>
          <w:rFonts w:ascii="Times New Roman" w:hAnsi="Times New Roman" w:cs="Times New Roman"/>
          <w:sz w:val="24"/>
          <w:szCs w:val="24"/>
        </w:rPr>
        <w:t>0</w:t>
      </w:r>
      <w:r w:rsidRPr="00661EC0">
        <w:rPr>
          <w:rFonts w:ascii="Times New Roman" w:hAnsi="Times New Roman" w:cs="Times New Roman"/>
          <w:sz w:val="24"/>
          <w:szCs w:val="24"/>
        </w:rPr>
        <w:t xml:space="preserve">.1. 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настоящему </w:t>
      </w:r>
      <w:r>
        <w:rPr>
          <w:rFonts w:ascii="Times New Roman" w:hAnsi="Times New Roman" w:cs="Times New Roman"/>
          <w:sz w:val="24"/>
          <w:szCs w:val="24"/>
        </w:rPr>
        <w:t>Договору</w:t>
      </w:r>
      <w:r w:rsidRPr="00661EC0">
        <w:rPr>
          <w:rFonts w:ascii="Times New Roman" w:hAnsi="Times New Roman" w:cs="Times New Roman"/>
          <w:sz w:val="24"/>
          <w:szCs w:val="24"/>
        </w:rPr>
        <w:t>,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её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её имени, государственным служащим, межправительственным организациям, политическим партиям, частным лицам и прочим сторонам («Вовлечённые стороны»).</w:t>
      </w:r>
    </w:p>
    <w:p w14:paraId="1C66440D" w14:textId="574EE7F2" w:rsidR="00427611" w:rsidRPr="00661EC0" w:rsidRDefault="00427611" w:rsidP="00427611">
      <w:pPr>
        <w:spacing w:after="0" w:line="240" w:lineRule="auto"/>
        <w:ind w:firstLine="567"/>
        <w:jc w:val="both"/>
        <w:rPr>
          <w:rFonts w:ascii="Times New Roman" w:hAnsi="Times New Roman" w:cs="Times New Roman"/>
          <w:sz w:val="24"/>
          <w:szCs w:val="24"/>
        </w:rPr>
      </w:pPr>
      <w:r w:rsidRPr="00661EC0">
        <w:rPr>
          <w:rFonts w:ascii="Times New Roman" w:hAnsi="Times New Roman" w:cs="Times New Roman"/>
          <w:sz w:val="24"/>
          <w:szCs w:val="24"/>
        </w:rPr>
        <w:t>1</w:t>
      </w:r>
      <w:r w:rsidR="00F25231">
        <w:rPr>
          <w:rFonts w:ascii="Times New Roman" w:hAnsi="Times New Roman" w:cs="Times New Roman"/>
          <w:sz w:val="24"/>
          <w:szCs w:val="24"/>
        </w:rPr>
        <w:t>0</w:t>
      </w:r>
      <w:r w:rsidRPr="00661EC0">
        <w:rPr>
          <w:rFonts w:ascii="Times New Roman" w:hAnsi="Times New Roman" w:cs="Times New Roman"/>
          <w:sz w:val="24"/>
          <w:szCs w:val="24"/>
        </w:rPr>
        <w:t>.2. Каждая Сторона заявляет и гарантирует другой Стороне, что до даты настоящего</w:t>
      </w:r>
      <w:r>
        <w:rPr>
          <w:rFonts w:ascii="Times New Roman" w:hAnsi="Times New Roman" w:cs="Times New Roman"/>
          <w:sz w:val="24"/>
          <w:szCs w:val="24"/>
        </w:rPr>
        <w:t xml:space="preserve"> договора</w:t>
      </w:r>
      <w:r w:rsidRPr="00661EC0">
        <w:rPr>
          <w:rFonts w:ascii="Times New Roman" w:hAnsi="Times New Roman" w:cs="Times New Roman"/>
          <w:sz w:val="24"/>
          <w:szCs w:val="24"/>
        </w:rPr>
        <w:t xml:space="preserve"> она не давала и не пыталась давать взятки Вовлечённым сторонам с целью установления и (или) продления каких-либо деловых отношений с другой Стороной в связи с настоящим Контрактом.</w:t>
      </w:r>
    </w:p>
    <w:p w14:paraId="2935F267" w14:textId="6FC76383" w:rsidR="00427611" w:rsidRPr="00661EC0" w:rsidRDefault="00427611" w:rsidP="00427611">
      <w:pPr>
        <w:spacing w:after="0" w:line="240" w:lineRule="auto"/>
        <w:ind w:firstLine="567"/>
        <w:jc w:val="both"/>
        <w:rPr>
          <w:rFonts w:ascii="Times New Roman" w:hAnsi="Times New Roman" w:cs="Times New Roman"/>
          <w:sz w:val="24"/>
          <w:szCs w:val="24"/>
        </w:rPr>
      </w:pPr>
      <w:r w:rsidRPr="00661EC0">
        <w:rPr>
          <w:rFonts w:ascii="Times New Roman" w:hAnsi="Times New Roman" w:cs="Times New Roman"/>
          <w:sz w:val="24"/>
          <w:szCs w:val="24"/>
        </w:rPr>
        <w:t>1</w:t>
      </w:r>
      <w:r w:rsidR="00F25231">
        <w:rPr>
          <w:rFonts w:ascii="Times New Roman" w:hAnsi="Times New Roman" w:cs="Times New Roman"/>
          <w:sz w:val="24"/>
          <w:szCs w:val="24"/>
        </w:rPr>
        <w:t>0</w:t>
      </w:r>
      <w:r w:rsidRPr="00661EC0">
        <w:rPr>
          <w:rFonts w:ascii="Times New Roman" w:hAnsi="Times New Roman" w:cs="Times New Roman"/>
          <w:sz w:val="24"/>
          <w:szCs w:val="24"/>
        </w:rPr>
        <w:t>.</w:t>
      </w:r>
      <w:r w:rsidR="00F25231">
        <w:rPr>
          <w:rFonts w:ascii="Times New Roman" w:hAnsi="Times New Roman" w:cs="Times New Roman"/>
          <w:sz w:val="24"/>
          <w:szCs w:val="24"/>
        </w:rPr>
        <w:t>3</w:t>
      </w:r>
      <w:r w:rsidRPr="00661EC0">
        <w:rPr>
          <w:rFonts w:ascii="Times New Roman" w:hAnsi="Times New Roman" w:cs="Times New Roman"/>
          <w:sz w:val="24"/>
          <w:szCs w:val="24"/>
        </w:rPr>
        <w:t>. 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взяточничества или отмывания денег.</w:t>
      </w:r>
    </w:p>
    <w:p w14:paraId="15A11870" w14:textId="1FCF3541" w:rsidR="00427611" w:rsidRPr="00661EC0" w:rsidRDefault="00427611" w:rsidP="00427611">
      <w:pPr>
        <w:spacing w:after="0" w:line="240" w:lineRule="auto"/>
        <w:ind w:firstLine="567"/>
        <w:jc w:val="both"/>
        <w:rPr>
          <w:rFonts w:ascii="Times New Roman" w:hAnsi="Times New Roman" w:cs="Times New Roman"/>
          <w:sz w:val="24"/>
          <w:szCs w:val="24"/>
        </w:rPr>
      </w:pPr>
      <w:r w:rsidRPr="00661EC0">
        <w:rPr>
          <w:rFonts w:ascii="Times New Roman" w:hAnsi="Times New Roman" w:cs="Times New Roman"/>
          <w:sz w:val="24"/>
          <w:szCs w:val="24"/>
        </w:rPr>
        <w:t>1</w:t>
      </w:r>
      <w:r w:rsidR="00F25231">
        <w:rPr>
          <w:rFonts w:ascii="Times New Roman" w:hAnsi="Times New Roman" w:cs="Times New Roman"/>
          <w:sz w:val="24"/>
          <w:szCs w:val="24"/>
        </w:rPr>
        <w:t>0</w:t>
      </w:r>
      <w:r w:rsidRPr="00661EC0">
        <w:rPr>
          <w:rFonts w:ascii="Times New Roman" w:hAnsi="Times New Roman" w:cs="Times New Roman"/>
          <w:sz w:val="24"/>
          <w:szCs w:val="24"/>
        </w:rPr>
        <w:t>.</w:t>
      </w:r>
      <w:r w:rsidR="00F25231">
        <w:rPr>
          <w:rFonts w:ascii="Times New Roman" w:hAnsi="Times New Roman" w:cs="Times New Roman"/>
          <w:sz w:val="24"/>
          <w:szCs w:val="24"/>
        </w:rPr>
        <w:t>4</w:t>
      </w:r>
      <w:r w:rsidRPr="00661EC0">
        <w:rPr>
          <w:rFonts w:ascii="Times New Roman" w:hAnsi="Times New Roman" w:cs="Times New Roman"/>
          <w:sz w:val="24"/>
          <w:szCs w:val="24"/>
        </w:rPr>
        <w:t xml:space="preserve">. Стороны соглашаются с тем, что их бухгалтерская документация должна точно отражать все платежи, осуществляемые по настоящему </w:t>
      </w:r>
      <w:r>
        <w:rPr>
          <w:rFonts w:ascii="Times New Roman" w:hAnsi="Times New Roman" w:cs="Times New Roman"/>
          <w:sz w:val="24"/>
          <w:szCs w:val="24"/>
        </w:rPr>
        <w:t>Договор</w:t>
      </w:r>
      <w:r w:rsidRPr="00661EC0">
        <w:rPr>
          <w:rFonts w:ascii="Times New Roman" w:hAnsi="Times New Roman" w:cs="Times New Roman"/>
          <w:sz w:val="24"/>
          <w:szCs w:val="24"/>
        </w:rPr>
        <w:t>у.</w:t>
      </w:r>
    </w:p>
    <w:p w14:paraId="60332AF2" w14:textId="49A8E1AB" w:rsidR="00427611" w:rsidRPr="00661EC0" w:rsidRDefault="00427611" w:rsidP="00427611">
      <w:pPr>
        <w:spacing w:after="0" w:line="240" w:lineRule="auto"/>
        <w:ind w:firstLine="567"/>
        <w:jc w:val="both"/>
        <w:rPr>
          <w:rFonts w:ascii="Times New Roman" w:hAnsi="Times New Roman" w:cs="Times New Roman"/>
          <w:sz w:val="24"/>
          <w:szCs w:val="24"/>
        </w:rPr>
      </w:pPr>
      <w:r w:rsidRPr="00661EC0">
        <w:rPr>
          <w:rFonts w:ascii="Times New Roman" w:hAnsi="Times New Roman" w:cs="Times New Roman"/>
          <w:sz w:val="24"/>
          <w:szCs w:val="24"/>
        </w:rPr>
        <w:t>1</w:t>
      </w:r>
      <w:r w:rsidR="00F25231">
        <w:rPr>
          <w:rFonts w:ascii="Times New Roman" w:hAnsi="Times New Roman" w:cs="Times New Roman"/>
          <w:sz w:val="24"/>
          <w:szCs w:val="24"/>
        </w:rPr>
        <w:t>0</w:t>
      </w:r>
      <w:r w:rsidRPr="00661EC0">
        <w:rPr>
          <w:rFonts w:ascii="Times New Roman" w:hAnsi="Times New Roman" w:cs="Times New Roman"/>
          <w:sz w:val="24"/>
          <w:szCs w:val="24"/>
        </w:rPr>
        <w:t>.</w:t>
      </w:r>
      <w:r w:rsidR="00F25231">
        <w:rPr>
          <w:rFonts w:ascii="Times New Roman" w:hAnsi="Times New Roman" w:cs="Times New Roman"/>
          <w:sz w:val="24"/>
          <w:szCs w:val="24"/>
        </w:rPr>
        <w:t>5</w:t>
      </w:r>
      <w:r w:rsidRPr="00661EC0">
        <w:rPr>
          <w:rFonts w:ascii="Times New Roman" w:hAnsi="Times New Roman" w:cs="Times New Roman"/>
          <w:sz w:val="24"/>
          <w:szCs w:val="24"/>
        </w:rPr>
        <w:t>. Если одной из Сторон станет известно о фактическом или предположительном нарушении ею какого-либо из настоящих положений о противодействии взяточничеству и коррупции, она должна немедленно поставить об этом в известность другую Сторону и оказать ей содействие в расследовании, проводимому по данному делу.</w:t>
      </w:r>
    </w:p>
    <w:p w14:paraId="260370D7" w14:textId="11AC0379" w:rsidR="00427611" w:rsidRPr="00661EC0" w:rsidRDefault="00427611" w:rsidP="00427611">
      <w:pPr>
        <w:spacing w:after="0" w:line="240" w:lineRule="auto"/>
        <w:ind w:firstLine="567"/>
        <w:jc w:val="both"/>
        <w:rPr>
          <w:rFonts w:ascii="Times New Roman" w:hAnsi="Times New Roman" w:cs="Times New Roman"/>
          <w:sz w:val="24"/>
          <w:szCs w:val="24"/>
        </w:rPr>
      </w:pPr>
      <w:r w:rsidRPr="00661EC0">
        <w:rPr>
          <w:rFonts w:ascii="Times New Roman" w:hAnsi="Times New Roman" w:cs="Times New Roman"/>
          <w:sz w:val="24"/>
          <w:szCs w:val="24"/>
        </w:rPr>
        <w:t>1</w:t>
      </w:r>
      <w:r w:rsidR="00F25231">
        <w:rPr>
          <w:rFonts w:ascii="Times New Roman" w:hAnsi="Times New Roman" w:cs="Times New Roman"/>
          <w:sz w:val="24"/>
          <w:szCs w:val="24"/>
        </w:rPr>
        <w:t>0</w:t>
      </w:r>
      <w:r w:rsidRPr="00661EC0">
        <w:rPr>
          <w:rFonts w:ascii="Times New Roman" w:hAnsi="Times New Roman" w:cs="Times New Roman"/>
          <w:sz w:val="24"/>
          <w:szCs w:val="24"/>
        </w:rPr>
        <w:t>.</w:t>
      </w:r>
      <w:r w:rsidR="00F25231">
        <w:rPr>
          <w:rFonts w:ascii="Times New Roman" w:hAnsi="Times New Roman" w:cs="Times New Roman"/>
          <w:sz w:val="24"/>
          <w:szCs w:val="24"/>
        </w:rPr>
        <w:t>6</w:t>
      </w:r>
      <w:r w:rsidRPr="00661EC0">
        <w:rPr>
          <w:rFonts w:ascii="Times New Roman" w:hAnsi="Times New Roman" w:cs="Times New Roman"/>
          <w:sz w:val="24"/>
          <w:szCs w:val="24"/>
        </w:rPr>
        <w:t xml:space="preserve">. Стороны соглашаются, что в дополнение к правам на расторжение (отказ от исполнения), предусмотренным другими положениями настоящего Контракта, не нарушающая Сторона имеет право немедленно расторгнуть (отказаться от исполнения) настоящий </w:t>
      </w:r>
      <w:r>
        <w:rPr>
          <w:rFonts w:ascii="Times New Roman" w:hAnsi="Times New Roman" w:cs="Times New Roman"/>
          <w:sz w:val="24"/>
          <w:szCs w:val="24"/>
        </w:rPr>
        <w:t>Договор</w:t>
      </w:r>
      <w:r w:rsidRPr="00661EC0">
        <w:rPr>
          <w:rFonts w:ascii="Times New Roman" w:hAnsi="Times New Roman" w:cs="Times New Roman"/>
          <w:sz w:val="24"/>
          <w:szCs w:val="24"/>
        </w:rPr>
        <w:t xml:space="preserve"> в случае нарушения другой Стороной настоящих положений о противодействии взяточничеству и коррупции, и при этом другая Сторона не вправе требовать какие-либо дополнительные платежи в рамках настоящего </w:t>
      </w:r>
      <w:r>
        <w:rPr>
          <w:rFonts w:ascii="Times New Roman" w:hAnsi="Times New Roman" w:cs="Times New Roman"/>
          <w:sz w:val="24"/>
          <w:szCs w:val="24"/>
        </w:rPr>
        <w:t>Договор</w:t>
      </w:r>
      <w:r w:rsidRPr="00661EC0">
        <w:rPr>
          <w:rFonts w:ascii="Times New Roman" w:hAnsi="Times New Roman" w:cs="Times New Roman"/>
          <w:sz w:val="24"/>
          <w:szCs w:val="24"/>
        </w:rPr>
        <w:t xml:space="preserve">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настоящему </w:t>
      </w:r>
      <w:r>
        <w:rPr>
          <w:rFonts w:ascii="Times New Roman" w:hAnsi="Times New Roman" w:cs="Times New Roman"/>
          <w:sz w:val="24"/>
          <w:szCs w:val="24"/>
        </w:rPr>
        <w:t>Договору</w:t>
      </w:r>
      <w:r w:rsidRPr="00661EC0">
        <w:rPr>
          <w:rFonts w:ascii="Times New Roman" w:hAnsi="Times New Roman" w:cs="Times New Roman"/>
          <w:sz w:val="24"/>
          <w:szCs w:val="24"/>
        </w:rPr>
        <w:t xml:space="preserve"> до его расторжения или возврат платежей, по которым работы не выполнены.</w:t>
      </w:r>
    </w:p>
    <w:p w14:paraId="6D0CA34C" w14:textId="246DAD69" w:rsidR="00427611" w:rsidRDefault="00427611" w:rsidP="00427611">
      <w:pPr>
        <w:spacing w:after="0" w:line="240" w:lineRule="auto"/>
        <w:ind w:firstLine="567"/>
        <w:jc w:val="both"/>
        <w:rPr>
          <w:rFonts w:ascii="Times New Roman" w:hAnsi="Times New Roman" w:cs="Times New Roman"/>
          <w:sz w:val="24"/>
          <w:szCs w:val="24"/>
        </w:rPr>
      </w:pPr>
      <w:r w:rsidRPr="00661EC0">
        <w:rPr>
          <w:rFonts w:ascii="Times New Roman" w:hAnsi="Times New Roman" w:cs="Times New Roman"/>
          <w:sz w:val="24"/>
          <w:szCs w:val="24"/>
        </w:rPr>
        <w:t>1</w:t>
      </w:r>
      <w:r w:rsidR="00F25231">
        <w:rPr>
          <w:rFonts w:ascii="Times New Roman" w:hAnsi="Times New Roman" w:cs="Times New Roman"/>
          <w:sz w:val="24"/>
          <w:szCs w:val="24"/>
        </w:rPr>
        <w:t>0</w:t>
      </w:r>
      <w:r w:rsidRPr="00661EC0">
        <w:rPr>
          <w:rFonts w:ascii="Times New Roman" w:hAnsi="Times New Roman" w:cs="Times New Roman"/>
          <w:sz w:val="24"/>
          <w:szCs w:val="24"/>
        </w:rPr>
        <w:t>.</w:t>
      </w:r>
      <w:r w:rsidR="00F25231">
        <w:rPr>
          <w:rFonts w:ascii="Times New Roman" w:hAnsi="Times New Roman" w:cs="Times New Roman"/>
          <w:sz w:val="24"/>
          <w:szCs w:val="24"/>
        </w:rPr>
        <w:t>7</w:t>
      </w:r>
      <w:r w:rsidRPr="00661EC0">
        <w:rPr>
          <w:rFonts w:ascii="Times New Roman" w:hAnsi="Times New Roman" w:cs="Times New Roman"/>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настоящему </w:t>
      </w:r>
      <w:r>
        <w:rPr>
          <w:rFonts w:ascii="Times New Roman" w:hAnsi="Times New Roman" w:cs="Times New Roman"/>
          <w:sz w:val="24"/>
          <w:szCs w:val="24"/>
        </w:rPr>
        <w:t>Договор</w:t>
      </w:r>
      <w:r w:rsidRPr="00661EC0">
        <w:rPr>
          <w:rFonts w:ascii="Times New Roman" w:hAnsi="Times New Roman" w:cs="Times New Roman"/>
          <w:sz w:val="24"/>
          <w:szCs w:val="24"/>
        </w:rPr>
        <w:t>у, если такой платеж связан с нарушением другой стороной настоящих положений о противодействии взяточничеству и коррупции.</w:t>
      </w:r>
    </w:p>
    <w:p w14:paraId="4868F661" w14:textId="77777777" w:rsidR="00427611" w:rsidRDefault="00427611" w:rsidP="00727B31">
      <w:pPr>
        <w:spacing w:after="0" w:line="240" w:lineRule="auto"/>
        <w:jc w:val="center"/>
        <w:rPr>
          <w:rFonts w:ascii="Times New Roman" w:hAnsi="Times New Roman" w:cs="Times New Roman"/>
          <w:b/>
          <w:sz w:val="24"/>
          <w:szCs w:val="24"/>
        </w:rPr>
      </w:pPr>
    </w:p>
    <w:p w14:paraId="2A80EADB" w14:textId="579CD5D3" w:rsidR="00727B31" w:rsidRPr="00D33AF8" w:rsidRDefault="00727B31" w:rsidP="00727B31">
      <w:pPr>
        <w:spacing w:after="0" w:line="240" w:lineRule="auto"/>
        <w:jc w:val="center"/>
        <w:rPr>
          <w:rFonts w:ascii="Times New Roman" w:hAnsi="Times New Roman" w:cs="Times New Roman"/>
          <w:b/>
          <w:sz w:val="24"/>
          <w:szCs w:val="24"/>
        </w:rPr>
      </w:pPr>
      <w:r w:rsidRPr="00D33AF8">
        <w:rPr>
          <w:rFonts w:ascii="Times New Roman" w:hAnsi="Times New Roman" w:cs="Times New Roman"/>
          <w:b/>
          <w:sz w:val="24"/>
          <w:szCs w:val="24"/>
        </w:rPr>
        <w:t>1</w:t>
      </w:r>
      <w:r w:rsidR="00F25231">
        <w:rPr>
          <w:rFonts w:ascii="Times New Roman" w:hAnsi="Times New Roman" w:cs="Times New Roman"/>
          <w:b/>
          <w:sz w:val="24"/>
          <w:szCs w:val="24"/>
        </w:rPr>
        <w:t>1</w:t>
      </w:r>
      <w:r w:rsidRPr="00D33AF8">
        <w:rPr>
          <w:rFonts w:ascii="Times New Roman" w:hAnsi="Times New Roman" w:cs="Times New Roman"/>
          <w:b/>
          <w:sz w:val="24"/>
          <w:szCs w:val="24"/>
        </w:rPr>
        <w:t>. ПРОЧИЕ УСЛОВИЯ</w:t>
      </w:r>
    </w:p>
    <w:p w14:paraId="2EBEAB3A" w14:textId="77777777" w:rsidR="00727B31" w:rsidRPr="00D33AF8" w:rsidRDefault="00727B31" w:rsidP="00727B31">
      <w:pPr>
        <w:spacing w:after="0" w:line="240" w:lineRule="auto"/>
        <w:jc w:val="center"/>
        <w:rPr>
          <w:rFonts w:ascii="Times New Roman" w:hAnsi="Times New Roman" w:cs="Times New Roman"/>
          <w:b/>
          <w:sz w:val="24"/>
          <w:szCs w:val="24"/>
        </w:rPr>
      </w:pPr>
    </w:p>
    <w:p w14:paraId="314B8346" w14:textId="3DC455F9" w:rsidR="00727B31" w:rsidRPr="00D33AF8" w:rsidRDefault="00727B31" w:rsidP="00993F91">
      <w:pPr>
        <w:spacing w:after="0" w:line="240" w:lineRule="auto"/>
        <w:ind w:firstLine="567"/>
        <w:jc w:val="both"/>
        <w:rPr>
          <w:rFonts w:ascii="Times New Roman" w:hAnsi="Times New Roman" w:cs="Times New Roman"/>
          <w:sz w:val="24"/>
          <w:szCs w:val="24"/>
        </w:rPr>
      </w:pPr>
      <w:r w:rsidRPr="00D33AF8">
        <w:rPr>
          <w:rFonts w:ascii="Times New Roman" w:hAnsi="Times New Roman" w:cs="Times New Roman"/>
          <w:sz w:val="24"/>
          <w:szCs w:val="24"/>
        </w:rPr>
        <w:t>1</w:t>
      </w:r>
      <w:r w:rsidR="00F25231">
        <w:rPr>
          <w:rFonts w:ascii="Times New Roman" w:hAnsi="Times New Roman" w:cs="Times New Roman"/>
          <w:sz w:val="24"/>
          <w:szCs w:val="24"/>
        </w:rPr>
        <w:t>1</w:t>
      </w:r>
      <w:r w:rsidRPr="00D33AF8">
        <w:rPr>
          <w:rFonts w:ascii="Times New Roman" w:hAnsi="Times New Roman" w:cs="Times New Roman"/>
          <w:sz w:val="24"/>
          <w:szCs w:val="24"/>
        </w:rPr>
        <w:t>.</w:t>
      </w:r>
      <w:r w:rsidR="00F25231">
        <w:rPr>
          <w:rFonts w:ascii="Times New Roman" w:hAnsi="Times New Roman" w:cs="Times New Roman"/>
          <w:sz w:val="24"/>
          <w:szCs w:val="24"/>
        </w:rPr>
        <w:t>1</w:t>
      </w:r>
      <w:r w:rsidRPr="00D33AF8">
        <w:rPr>
          <w:rFonts w:ascii="Times New Roman" w:hAnsi="Times New Roman" w:cs="Times New Roman"/>
          <w:sz w:val="24"/>
          <w:szCs w:val="24"/>
        </w:rPr>
        <w:t>. Настоящий договор составлен в двух подлинных экземплярах на русском языке, каждый из которых имеет одинаковую юридическую силу.</w:t>
      </w:r>
    </w:p>
    <w:p w14:paraId="38F7D026" w14:textId="288145C2" w:rsidR="00727B31" w:rsidRPr="00D33AF8" w:rsidRDefault="00727B31" w:rsidP="00993F91">
      <w:pPr>
        <w:spacing w:after="0" w:line="240" w:lineRule="auto"/>
        <w:ind w:firstLine="567"/>
        <w:jc w:val="both"/>
        <w:rPr>
          <w:rFonts w:ascii="Times New Roman" w:hAnsi="Times New Roman" w:cs="Times New Roman"/>
          <w:sz w:val="24"/>
          <w:szCs w:val="24"/>
        </w:rPr>
      </w:pPr>
      <w:r w:rsidRPr="00D33AF8">
        <w:rPr>
          <w:rFonts w:ascii="Times New Roman" w:hAnsi="Times New Roman" w:cs="Times New Roman"/>
          <w:sz w:val="24"/>
          <w:szCs w:val="24"/>
        </w:rPr>
        <w:t>1</w:t>
      </w:r>
      <w:r w:rsidR="00F25231">
        <w:rPr>
          <w:rFonts w:ascii="Times New Roman" w:hAnsi="Times New Roman" w:cs="Times New Roman"/>
          <w:sz w:val="24"/>
          <w:szCs w:val="24"/>
        </w:rPr>
        <w:t>1</w:t>
      </w:r>
      <w:r w:rsidRPr="00D33AF8">
        <w:rPr>
          <w:rFonts w:ascii="Times New Roman" w:hAnsi="Times New Roman" w:cs="Times New Roman"/>
          <w:sz w:val="24"/>
          <w:szCs w:val="24"/>
        </w:rPr>
        <w:t>.</w:t>
      </w:r>
      <w:r w:rsidR="00F25231">
        <w:rPr>
          <w:rFonts w:ascii="Times New Roman" w:hAnsi="Times New Roman" w:cs="Times New Roman"/>
          <w:sz w:val="24"/>
          <w:szCs w:val="24"/>
        </w:rPr>
        <w:t>2</w:t>
      </w:r>
      <w:r w:rsidRPr="00D33AF8">
        <w:rPr>
          <w:rFonts w:ascii="Times New Roman" w:hAnsi="Times New Roman" w:cs="Times New Roman"/>
          <w:sz w:val="24"/>
          <w:szCs w:val="24"/>
        </w:rPr>
        <w:t>. Стороны обязаны своевременно сообщать друг другу об изменении своего юридического, почтового и электронного адреса, телефонов, факсов, р/с и т.д.</w:t>
      </w:r>
    </w:p>
    <w:p w14:paraId="15F912BB" w14:textId="42318B87" w:rsidR="00993F91" w:rsidRPr="00D33AF8" w:rsidRDefault="00993F91">
      <w:pPr>
        <w:spacing w:after="0" w:line="240" w:lineRule="auto"/>
        <w:ind w:firstLine="567"/>
        <w:jc w:val="both"/>
        <w:rPr>
          <w:rFonts w:ascii="Times New Roman" w:hAnsi="Times New Roman" w:cs="Times New Roman"/>
          <w:sz w:val="24"/>
          <w:szCs w:val="24"/>
        </w:rPr>
      </w:pPr>
      <w:r w:rsidRPr="00D33AF8">
        <w:rPr>
          <w:rFonts w:ascii="Times New Roman" w:hAnsi="Times New Roman" w:cs="Times New Roman"/>
          <w:sz w:val="24"/>
          <w:szCs w:val="24"/>
        </w:rPr>
        <w:t>1</w:t>
      </w:r>
      <w:r w:rsidR="00F25231">
        <w:rPr>
          <w:rFonts w:ascii="Times New Roman" w:hAnsi="Times New Roman" w:cs="Times New Roman"/>
          <w:sz w:val="24"/>
          <w:szCs w:val="24"/>
        </w:rPr>
        <w:t>1</w:t>
      </w:r>
      <w:r w:rsidRPr="00D33AF8">
        <w:rPr>
          <w:rFonts w:ascii="Times New Roman" w:hAnsi="Times New Roman" w:cs="Times New Roman"/>
          <w:sz w:val="24"/>
          <w:szCs w:val="24"/>
        </w:rPr>
        <w:t>.</w:t>
      </w:r>
      <w:r w:rsidR="00F25231">
        <w:rPr>
          <w:rFonts w:ascii="Times New Roman" w:hAnsi="Times New Roman" w:cs="Times New Roman"/>
          <w:sz w:val="24"/>
          <w:szCs w:val="24"/>
        </w:rPr>
        <w:t>3</w:t>
      </w:r>
      <w:r w:rsidRPr="00D33AF8">
        <w:rPr>
          <w:rFonts w:ascii="Times New Roman" w:hAnsi="Times New Roman" w:cs="Times New Roman"/>
          <w:sz w:val="24"/>
          <w:szCs w:val="24"/>
        </w:rPr>
        <w:t>. В</w:t>
      </w:r>
      <w:r w:rsidR="00D45F91">
        <w:rPr>
          <w:rFonts w:ascii="Times New Roman" w:hAnsi="Times New Roman" w:cs="Times New Roman"/>
          <w:sz w:val="24"/>
          <w:szCs w:val="24"/>
        </w:rPr>
        <w:t>о всем</w:t>
      </w:r>
      <w:r w:rsidRPr="00D33AF8">
        <w:rPr>
          <w:rFonts w:ascii="Times New Roman" w:hAnsi="Times New Roman" w:cs="Times New Roman"/>
          <w:sz w:val="24"/>
          <w:szCs w:val="24"/>
        </w:rPr>
        <w:t xml:space="preserve"> остальном, </w:t>
      </w:r>
      <w:r w:rsidR="00D45F91">
        <w:rPr>
          <w:rFonts w:ascii="Times New Roman" w:hAnsi="Times New Roman" w:cs="Times New Roman"/>
          <w:sz w:val="24"/>
          <w:szCs w:val="24"/>
        </w:rPr>
        <w:t xml:space="preserve">что </w:t>
      </w:r>
      <w:r w:rsidRPr="00D33AF8">
        <w:rPr>
          <w:rFonts w:ascii="Times New Roman" w:hAnsi="Times New Roman" w:cs="Times New Roman"/>
          <w:sz w:val="24"/>
          <w:szCs w:val="24"/>
        </w:rPr>
        <w:t xml:space="preserve">не </w:t>
      </w:r>
      <w:r w:rsidR="0077496F" w:rsidRPr="00D33AF8">
        <w:rPr>
          <w:rFonts w:ascii="Times New Roman" w:hAnsi="Times New Roman" w:cs="Times New Roman"/>
          <w:sz w:val="24"/>
          <w:szCs w:val="24"/>
        </w:rPr>
        <w:t>предусмотренном</w:t>
      </w:r>
      <w:r w:rsidRPr="00D33AF8">
        <w:rPr>
          <w:rFonts w:ascii="Times New Roman" w:hAnsi="Times New Roman" w:cs="Times New Roman"/>
          <w:sz w:val="24"/>
          <w:szCs w:val="24"/>
        </w:rPr>
        <w:t xml:space="preserve"> настоящим Договором, стороны будут руководствоваться действующим законодательством Республики Узбекистан.</w:t>
      </w:r>
    </w:p>
    <w:p w14:paraId="1CAA4EEF" w14:textId="33134662" w:rsidR="00727B31" w:rsidRDefault="00727B31" w:rsidP="00427611">
      <w:pPr>
        <w:spacing w:after="0" w:line="240" w:lineRule="auto"/>
        <w:ind w:firstLine="567"/>
        <w:jc w:val="center"/>
        <w:rPr>
          <w:rFonts w:ascii="Times New Roman" w:hAnsi="Times New Roman" w:cs="Times New Roman"/>
          <w:sz w:val="24"/>
          <w:szCs w:val="24"/>
        </w:rPr>
      </w:pPr>
      <w:r w:rsidRPr="00D33AF8">
        <w:rPr>
          <w:rFonts w:ascii="Times New Roman" w:hAnsi="Times New Roman" w:cs="Times New Roman"/>
          <w:sz w:val="24"/>
          <w:szCs w:val="24"/>
        </w:rPr>
        <w:tab/>
      </w:r>
    </w:p>
    <w:p w14:paraId="218BCBE5" w14:textId="77777777" w:rsidR="00907B8A" w:rsidRPr="00D33AF8" w:rsidRDefault="00907B8A" w:rsidP="0022355B">
      <w:pPr>
        <w:spacing w:after="0" w:line="240" w:lineRule="auto"/>
        <w:ind w:firstLine="567"/>
        <w:jc w:val="both"/>
        <w:rPr>
          <w:rFonts w:ascii="Times New Roman" w:hAnsi="Times New Roman" w:cs="Times New Roman"/>
          <w:sz w:val="24"/>
          <w:szCs w:val="24"/>
        </w:rPr>
      </w:pPr>
    </w:p>
    <w:tbl>
      <w:tblPr>
        <w:tblW w:w="0" w:type="auto"/>
        <w:tblLook w:val="01E0" w:firstRow="1" w:lastRow="1" w:firstColumn="1" w:lastColumn="1" w:noHBand="0" w:noVBand="0"/>
      </w:tblPr>
      <w:tblGrid>
        <w:gridCol w:w="4803"/>
        <w:gridCol w:w="73"/>
        <w:gridCol w:w="4774"/>
        <w:gridCol w:w="130"/>
      </w:tblGrid>
      <w:tr w:rsidR="00907B8A" w:rsidRPr="00D33AF8" w14:paraId="529A995E" w14:textId="77777777" w:rsidTr="00907B8A">
        <w:trPr>
          <w:gridAfter w:val="1"/>
          <w:wAfter w:w="133" w:type="dxa"/>
          <w:trHeight w:val="4709"/>
        </w:trPr>
        <w:tc>
          <w:tcPr>
            <w:tcW w:w="4883" w:type="dxa"/>
            <w:shd w:val="clear" w:color="auto" w:fill="auto"/>
          </w:tcPr>
          <w:p w14:paraId="0B19C1CC" w14:textId="77777777" w:rsidR="00907B8A" w:rsidRPr="00D33AF8" w:rsidRDefault="00907B8A" w:rsidP="009C5170">
            <w:pPr>
              <w:spacing w:after="0" w:line="240" w:lineRule="auto"/>
              <w:jc w:val="center"/>
              <w:rPr>
                <w:rFonts w:ascii="Times New Roman" w:hAnsi="Times New Roman" w:cs="Times New Roman"/>
                <w:b/>
                <w:sz w:val="24"/>
                <w:szCs w:val="24"/>
              </w:rPr>
            </w:pPr>
            <w:r w:rsidRPr="00D33AF8">
              <w:rPr>
                <w:rFonts w:ascii="Times New Roman" w:hAnsi="Times New Roman" w:cs="Times New Roman"/>
                <w:b/>
                <w:sz w:val="24"/>
                <w:szCs w:val="24"/>
              </w:rPr>
              <w:lastRenderedPageBreak/>
              <w:t>ЗАКАЗЧИК</w:t>
            </w:r>
          </w:p>
          <w:p w14:paraId="04C1F6A4" w14:textId="77777777" w:rsidR="00907B8A" w:rsidRPr="00D33AF8" w:rsidRDefault="00907B8A" w:rsidP="009C5170">
            <w:pPr>
              <w:spacing w:after="0" w:line="240" w:lineRule="auto"/>
              <w:jc w:val="both"/>
              <w:rPr>
                <w:rFonts w:ascii="Times New Roman" w:hAnsi="Times New Roman" w:cs="Times New Roman"/>
                <w:sz w:val="24"/>
                <w:szCs w:val="24"/>
              </w:rPr>
            </w:pPr>
          </w:p>
          <w:p w14:paraId="1F1750AD" w14:textId="77777777" w:rsidR="00427611" w:rsidRDefault="00427611" w:rsidP="009C5170">
            <w:pPr>
              <w:spacing w:after="0" w:line="240" w:lineRule="auto"/>
              <w:jc w:val="center"/>
              <w:rPr>
                <w:rFonts w:ascii="Times New Roman" w:hAnsi="Times New Roman" w:cs="Times New Roman"/>
                <w:b/>
                <w:sz w:val="24"/>
                <w:szCs w:val="24"/>
              </w:rPr>
            </w:pPr>
          </w:p>
          <w:p w14:paraId="0855573E" w14:textId="77777777" w:rsidR="00427611" w:rsidRDefault="00427611" w:rsidP="009C5170">
            <w:pPr>
              <w:spacing w:after="0" w:line="240" w:lineRule="auto"/>
              <w:jc w:val="center"/>
              <w:rPr>
                <w:rFonts w:ascii="Times New Roman" w:hAnsi="Times New Roman" w:cs="Times New Roman"/>
                <w:b/>
                <w:sz w:val="24"/>
                <w:szCs w:val="24"/>
              </w:rPr>
            </w:pPr>
          </w:p>
          <w:p w14:paraId="2CDA7113" w14:textId="77777777" w:rsidR="00427611" w:rsidRDefault="00427611" w:rsidP="009C5170">
            <w:pPr>
              <w:spacing w:after="0" w:line="240" w:lineRule="auto"/>
              <w:jc w:val="center"/>
              <w:rPr>
                <w:rFonts w:ascii="Times New Roman" w:hAnsi="Times New Roman" w:cs="Times New Roman"/>
                <w:b/>
                <w:sz w:val="24"/>
                <w:szCs w:val="24"/>
              </w:rPr>
            </w:pPr>
          </w:p>
          <w:p w14:paraId="10808A77" w14:textId="77777777" w:rsidR="00427611" w:rsidRDefault="00427611" w:rsidP="009C5170">
            <w:pPr>
              <w:spacing w:after="0" w:line="240" w:lineRule="auto"/>
              <w:jc w:val="center"/>
              <w:rPr>
                <w:rFonts w:ascii="Times New Roman" w:hAnsi="Times New Roman" w:cs="Times New Roman"/>
                <w:b/>
                <w:sz w:val="24"/>
                <w:szCs w:val="24"/>
              </w:rPr>
            </w:pPr>
          </w:p>
          <w:p w14:paraId="4FFB3F61" w14:textId="77777777" w:rsidR="00427611" w:rsidRDefault="00427611" w:rsidP="009C5170">
            <w:pPr>
              <w:spacing w:after="0" w:line="240" w:lineRule="auto"/>
              <w:jc w:val="center"/>
              <w:rPr>
                <w:rFonts w:ascii="Times New Roman" w:hAnsi="Times New Roman" w:cs="Times New Roman"/>
                <w:b/>
                <w:sz w:val="24"/>
                <w:szCs w:val="24"/>
              </w:rPr>
            </w:pPr>
          </w:p>
          <w:p w14:paraId="516D8890" w14:textId="77777777" w:rsidR="00427611" w:rsidRDefault="00427611" w:rsidP="009C5170">
            <w:pPr>
              <w:spacing w:after="0" w:line="240" w:lineRule="auto"/>
              <w:jc w:val="center"/>
              <w:rPr>
                <w:rFonts w:ascii="Times New Roman" w:hAnsi="Times New Roman" w:cs="Times New Roman"/>
                <w:b/>
                <w:sz w:val="24"/>
                <w:szCs w:val="24"/>
              </w:rPr>
            </w:pPr>
          </w:p>
          <w:p w14:paraId="59A64CF0" w14:textId="77777777" w:rsidR="00427611" w:rsidRDefault="00427611" w:rsidP="009C5170">
            <w:pPr>
              <w:spacing w:after="0" w:line="240" w:lineRule="auto"/>
              <w:jc w:val="center"/>
              <w:rPr>
                <w:rFonts w:ascii="Times New Roman" w:hAnsi="Times New Roman" w:cs="Times New Roman"/>
                <w:b/>
                <w:sz w:val="24"/>
                <w:szCs w:val="24"/>
              </w:rPr>
            </w:pPr>
          </w:p>
          <w:p w14:paraId="1C37CC48" w14:textId="77777777" w:rsidR="00427611" w:rsidRDefault="00427611" w:rsidP="009C5170">
            <w:pPr>
              <w:spacing w:after="0" w:line="240" w:lineRule="auto"/>
              <w:jc w:val="center"/>
              <w:rPr>
                <w:rFonts w:ascii="Times New Roman" w:hAnsi="Times New Roman" w:cs="Times New Roman"/>
                <w:b/>
                <w:sz w:val="24"/>
                <w:szCs w:val="24"/>
              </w:rPr>
            </w:pPr>
          </w:p>
          <w:p w14:paraId="7E83D80D" w14:textId="77777777" w:rsidR="00427611" w:rsidRDefault="00427611" w:rsidP="009C5170">
            <w:pPr>
              <w:spacing w:after="0" w:line="240" w:lineRule="auto"/>
              <w:jc w:val="center"/>
              <w:rPr>
                <w:rFonts w:ascii="Times New Roman" w:hAnsi="Times New Roman" w:cs="Times New Roman"/>
                <w:b/>
                <w:sz w:val="24"/>
                <w:szCs w:val="24"/>
              </w:rPr>
            </w:pPr>
          </w:p>
          <w:p w14:paraId="2C42F47E" w14:textId="77777777" w:rsidR="00427611" w:rsidRDefault="00427611" w:rsidP="009C5170">
            <w:pPr>
              <w:spacing w:after="0" w:line="240" w:lineRule="auto"/>
              <w:jc w:val="center"/>
              <w:rPr>
                <w:rFonts w:ascii="Times New Roman" w:hAnsi="Times New Roman" w:cs="Times New Roman"/>
                <w:b/>
                <w:sz w:val="24"/>
                <w:szCs w:val="24"/>
              </w:rPr>
            </w:pPr>
          </w:p>
          <w:p w14:paraId="643471F3" w14:textId="77777777" w:rsidR="00427611" w:rsidRDefault="00427611" w:rsidP="009C5170">
            <w:pPr>
              <w:spacing w:after="0" w:line="240" w:lineRule="auto"/>
              <w:jc w:val="center"/>
              <w:rPr>
                <w:rFonts w:ascii="Times New Roman" w:hAnsi="Times New Roman" w:cs="Times New Roman"/>
                <w:b/>
                <w:sz w:val="24"/>
                <w:szCs w:val="24"/>
              </w:rPr>
            </w:pPr>
          </w:p>
          <w:p w14:paraId="0254DECB" w14:textId="77777777" w:rsidR="00427611" w:rsidRDefault="00427611" w:rsidP="009C5170">
            <w:pPr>
              <w:spacing w:after="0" w:line="240" w:lineRule="auto"/>
              <w:jc w:val="center"/>
              <w:rPr>
                <w:rFonts w:ascii="Times New Roman" w:hAnsi="Times New Roman" w:cs="Times New Roman"/>
                <w:b/>
                <w:sz w:val="24"/>
                <w:szCs w:val="24"/>
              </w:rPr>
            </w:pPr>
          </w:p>
          <w:p w14:paraId="014ED173" w14:textId="77777777" w:rsidR="00427611" w:rsidRDefault="00427611" w:rsidP="009C5170">
            <w:pPr>
              <w:spacing w:after="0" w:line="240" w:lineRule="auto"/>
              <w:jc w:val="center"/>
              <w:rPr>
                <w:rFonts w:ascii="Times New Roman" w:hAnsi="Times New Roman" w:cs="Times New Roman"/>
                <w:b/>
                <w:sz w:val="24"/>
                <w:szCs w:val="24"/>
              </w:rPr>
            </w:pPr>
          </w:p>
          <w:p w14:paraId="0ED565D4" w14:textId="77777777" w:rsidR="00427611" w:rsidRDefault="00427611" w:rsidP="009C5170">
            <w:pPr>
              <w:spacing w:after="0" w:line="240" w:lineRule="auto"/>
              <w:jc w:val="center"/>
              <w:rPr>
                <w:rFonts w:ascii="Times New Roman" w:hAnsi="Times New Roman" w:cs="Times New Roman"/>
                <w:b/>
                <w:sz w:val="24"/>
                <w:szCs w:val="24"/>
              </w:rPr>
            </w:pPr>
          </w:p>
          <w:p w14:paraId="4ABAC51A" w14:textId="2BB0339C" w:rsidR="00907B8A" w:rsidRPr="00D33AF8" w:rsidRDefault="00907B8A" w:rsidP="009C5170">
            <w:pPr>
              <w:spacing w:after="0" w:line="240" w:lineRule="auto"/>
              <w:jc w:val="center"/>
              <w:rPr>
                <w:rFonts w:ascii="Times New Roman" w:hAnsi="Times New Roman" w:cs="Times New Roman"/>
                <w:sz w:val="24"/>
                <w:szCs w:val="24"/>
              </w:rPr>
            </w:pPr>
            <w:r w:rsidRPr="00D33AF8">
              <w:rPr>
                <w:rFonts w:ascii="Times New Roman" w:hAnsi="Times New Roman" w:cs="Times New Roman"/>
                <w:b/>
                <w:sz w:val="24"/>
                <w:szCs w:val="24"/>
              </w:rPr>
              <w:t>______________</w:t>
            </w:r>
            <w:r>
              <w:rPr>
                <w:rFonts w:ascii="Times New Roman" w:hAnsi="Times New Roman" w:cs="Times New Roman"/>
                <w:b/>
                <w:sz w:val="24"/>
                <w:szCs w:val="24"/>
              </w:rPr>
              <w:t xml:space="preserve"> </w:t>
            </w:r>
          </w:p>
        </w:tc>
        <w:tc>
          <w:tcPr>
            <w:tcW w:w="4897" w:type="dxa"/>
            <w:gridSpan w:val="2"/>
            <w:shd w:val="clear" w:color="auto" w:fill="auto"/>
          </w:tcPr>
          <w:p w14:paraId="7A285E11" w14:textId="77777777" w:rsidR="00907B8A" w:rsidRPr="004069CC" w:rsidRDefault="00907B8A" w:rsidP="009C5170">
            <w:pPr>
              <w:spacing w:after="0" w:line="240" w:lineRule="auto"/>
              <w:jc w:val="center"/>
              <w:rPr>
                <w:rFonts w:ascii="Times New Roman" w:hAnsi="Times New Roman" w:cs="Times New Roman"/>
                <w:b/>
                <w:bCs/>
                <w:sz w:val="24"/>
                <w:szCs w:val="24"/>
              </w:rPr>
            </w:pPr>
            <w:r w:rsidRPr="004069CC">
              <w:rPr>
                <w:rFonts w:ascii="Times New Roman" w:hAnsi="Times New Roman" w:cs="Times New Roman"/>
                <w:b/>
                <w:bCs/>
                <w:sz w:val="24"/>
                <w:szCs w:val="24"/>
              </w:rPr>
              <w:t>ИСПОЛНИТЕЛЬ</w:t>
            </w:r>
          </w:p>
          <w:p w14:paraId="79ADBA64" w14:textId="77777777" w:rsidR="00907B8A" w:rsidRPr="006E420B" w:rsidRDefault="00907B8A" w:rsidP="009C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АО </w:t>
            </w:r>
            <w:r w:rsidRPr="006E420B">
              <w:rPr>
                <w:rFonts w:ascii="Times New Roman" w:hAnsi="Times New Roman" w:cs="Times New Roman"/>
                <w:sz w:val="24"/>
                <w:szCs w:val="24"/>
              </w:rPr>
              <w:t>“</w:t>
            </w:r>
            <w:proofErr w:type="spellStart"/>
            <w:r>
              <w:rPr>
                <w:rFonts w:ascii="Times New Roman" w:hAnsi="Times New Roman" w:cs="Times New Roman"/>
                <w:sz w:val="24"/>
                <w:szCs w:val="24"/>
              </w:rPr>
              <w:t>Узбекгеологоразведка</w:t>
            </w:r>
            <w:proofErr w:type="spellEnd"/>
            <w:r w:rsidRPr="006E420B">
              <w:rPr>
                <w:rFonts w:ascii="Times New Roman" w:hAnsi="Times New Roman" w:cs="Times New Roman"/>
                <w:sz w:val="24"/>
                <w:szCs w:val="24"/>
              </w:rPr>
              <w:t>”</w:t>
            </w:r>
          </w:p>
          <w:p w14:paraId="18D4973A" w14:textId="77777777" w:rsidR="00907B8A" w:rsidRPr="006E420B" w:rsidRDefault="00907B8A" w:rsidP="009C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Pr="006E420B">
              <w:rPr>
                <w:rFonts w:ascii="Times New Roman" w:hAnsi="Times New Roman" w:cs="Times New Roman"/>
                <w:sz w:val="24"/>
                <w:szCs w:val="24"/>
              </w:rPr>
              <w:t xml:space="preserve">. </w:t>
            </w:r>
            <w:r>
              <w:rPr>
                <w:rFonts w:ascii="Times New Roman" w:hAnsi="Times New Roman" w:cs="Times New Roman"/>
                <w:sz w:val="24"/>
                <w:szCs w:val="24"/>
              </w:rPr>
              <w:t>Ташкент</w:t>
            </w:r>
            <w:r w:rsidRPr="006E420B">
              <w:rPr>
                <w:rFonts w:ascii="Times New Roman" w:hAnsi="Times New Roman" w:cs="Times New Roman"/>
                <w:sz w:val="24"/>
                <w:szCs w:val="24"/>
              </w:rPr>
              <w:t xml:space="preserve">, </w:t>
            </w:r>
            <w:proofErr w:type="spellStart"/>
            <w:r>
              <w:rPr>
                <w:rFonts w:ascii="Times New Roman" w:hAnsi="Times New Roman" w:cs="Times New Roman"/>
                <w:sz w:val="24"/>
                <w:szCs w:val="24"/>
              </w:rPr>
              <w:t>Мирабадский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ул.Т.Шевченко</w:t>
            </w:r>
            <w:proofErr w:type="spellEnd"/>
            <w:r>
              <w:rPr>
                <w:rFonts w:ascii="Times New Roman" w:hAnsi="Times New Roman" w:cs="Times New Roman"/>
                <w:sz w:val="24"/>
                <w:szCs w:val="24"/>
              </w:rPr>
              <w:t>, 11а</w:t>
            </w:r>
          </w:p>
          <w:p w14:paraId="2EBA3A27" w14:textId="77777777" w:rsidR="00907B8A" w:rsidRPr="002E4A57" w:rsidRDefault="00907B8A" w:rsidP="009C517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р</w:t>
            </w:r>
            <w:r w:rsidRPr="002E4A57">
              <w:rPr>
                <w:rFonts w:ascii="Times New Roman" w:hAnsi="Times New Roman" w:cs="Times New Roman"/>
                <w:sz w:val="24"/>
                <w:szCs w:val="24"/>
                <w:lang w:val="en-US"/>
              </w:rPr>
              <w:t>/</w:t>
            </w:r>
            <w:proofErr w:type="spellStart"/>
            <w:r>
              <w:rPr>
                <w:rFonts w:ascii="Times New Roman" w:hAnsi="Times New Roman" w:cs="Times New Roman"/>
                <w:sz w:val="24"/>
                <w:szCs w:val="24"/>
              </w:rPr>
              <w:t>сч</w:t>
            </w:r>
            <w:proofErr w:type="spellEnd"/>
            <w:r w:rsidRPr="002E4A57">
              <w:rPr>
                <w:rFonts w:ascii="Times New Roman" w:hAnsi="Times New Roman" w:cs="Times New Roman"/>
                <w:sz w:val="24"/>
                <w:szCs w:val="24"/>
                <w:lang w:val="en-US"/>
              </w:rPr>
              <w:t xml:space="preserve"> 2021 0000 0054 2324 9001</w:t>
            </w:r>
          </w:p>
          <w:p w14:paraId="3955B8D8" w14:textId="77777777" w:rsidR="00907B8A" w:rsidRPr="002E4A57" w:rsidRDefault="00907B8A" w:rsidP="009C5170">
            <w:pPr>
              <w:spacing w:after="0" w:line="240" w:lineRule="auto"/>
              <w:jc w:val="center"/>
              <w:rPr>
                <w:rFonts w:ascii="Times New Roman" w:hAnsi="Times New Roman" w:cs="Times New Roman"/>
                <w:sz w:val="24"/>
                <w:szCs w:val="24"/>
                <w:lang w:val="en-US"/>
              </w:rPr>
            </w:pPr>
            <w:r w:rsidRPr="002E4A57">
              <w:rPr>
                <w:rFonts w:ascii="Times New Roman" w:hAnsi="Times New Roman" w:cs="Times New Roman"/>
                <w:sz w:val="24"/>
                <w:szCs w:val="24"/>
                <w:lang w:val="en-US"/>
              </w:rPr>
              <w:t>“</w:t>
            </w:r>
            <w:r w:rsidRPr="006E420B">
              <w:rPr>
                <w:rFonts w:ascii="Times New Roman" w:hAnsi="Times New Roman" w:cs="Times New Roman"/>
                <w:sz w:val="24"/>
                <w:szCs w:val="24"/>
                <w:lang w:val="en-US"/>
              </w:rPr>
              <w:t>ASIA</w:t>
            </w:r>
            <w:r w:rsidRPr="002E4A57">
              <w:rPr>
                <w:rFonts w:ascii="Times New Roman" w:hAnsi="Times New Roman" w:cs="Times New Roman"/>
                <w:sz w:val="24"/>
                <w:szCs w:val="24"/>
                <w:lang w:val="en-US"/>
              </w:rPr>
              <w:t xml:space="preserve"> </w:t>
            </w:r>
            <w:r w:rsidRPr="006E420B">
              <w:rPr>
                <w:rFonts w:ascii="Times New Roman" w:hAnsi="Times New Roman" w:cs="Times New Roman"/>
                <w:sz w:val="24"/>
                <w:szCs w:val="24"/>
                <w:lang w:val="en-US"/>
              </w:rPr>
              <w:t>ALLIANCE</w:t>
            </w:r>
            <w:r w:rsidRPr="002E4A57">
              <w:rPr>
                <w:rFonts w:ascii="Times New Roman" w:hAnsi="Times New Roman" w:cs="Times New Roman"/>
                <w:sz w:val="24"/>
                <w:szCs w:val="24"/>
                <w:lang w:val="en-US"/>
              </w:rPr>
              <w:t xml:space="preserve"> </w:t>
            </w:r>
            <w:proofErr w:type="gramStart"/>
            <w:r w:rsidRPr="006E420B">
              <w:rPr>
                <w:rFonts w:ascii="Times New Roman" w:hAnsi="Times New Roman" w:cs="Times New Roman"/>
                <w:sz w:val="24"/>
                <w:szCs w:val="24"/>
                <w:lang w:val="en-US"/>
              </w:rPr>
              <w:t>BANK</w:t>
            </w:r>
            <w:r w:rsidRPr="002E4A57">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Шайхантахурский</w:t>
            </w:r>
            <w:proofErr w:type="spellEnd"/>
            <w:proofErr w:type="gramEnd"/>
            <w:r w:rsidRPr="002E4A57">
              <w:rPr>
                <w:rFonts w:ascii="Times New Roman" w:hAnsi="Times New Roman" w:cs="Times New Roman"/>
                <w:sz w:val="24"/>
                <w:szCs w:val="24"/>
                <w:lang w:val="en-US"/>
              </w:rPr>
              <w:t xml:space="preserve"> </w:t>
            </w:r>
            <w:r>
              <w:rPr>
                <w:rFonts w:ascii="Times New Roman" w:hAnsi="Times New Roman" w:cs="Times New Roman"/>
                <w:sz w:val="24"/>
                <w:szCs w:val="24"/>
              </w:rPr>
              <w:t>филиал</w:t>
            </w:r>
            <w:r w:rsidRPr="002E4A57">
              <w:rPr>
                <w:rFonts w:ascii="Times New Roman" w:hAnsi="Times New Roman" w:cs="Times New Roman"/>
                <w:sz w:val="24"/>
                <w:szCs w:val="24"/>
                <w:lang w:val="en-US"/>
              </w:rPr>
              <w:t xml:space="preserve"> </w:t>
            </w:r>
          </w:p>
          <w:p w14:paraId="28A105AB" w14:textId="77777777" w:rsidR="00907B8A" w:rsidRPr="003B57BD" w:rsidRDefault="00907B8A" w:rsidP="009C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МФ</w:t>
            </w:r>
            <w:r w:rsidRPr="008846F0">
              <w:rPr>
                <w:rFonts w:ascii="Times New Roman" w:hAnsi="Times New Roman" w:cs="Times New Roman"/>
                <w:sz w:val="24"/>
                <w:szCs w:val="24"/>
                <w:lang w:val="en-US"/>
              </w:rPr>
              <w:t>O</w:t>
            </w:r>
            <w:r w:rsidRPr="003B57BD">
              <w:rPr>
                <w:rFonts w:ascii="Times New Roman" w:hAnsi="Times New Roman" w:cs="Times New Roman"/>
                <w:sz w:val="24"/>
                <w:szCs w:val="24"/>
              </w:rPr>
              <w:t xml:space="preserve"> 01057</w:t>
            </w:r>
          </w:p>
          <w:p w14:paraId="44634ABC" w14:textId="77777777" w:rsidR="00907B8A" w:rsidRPr="006E420B" w:rsidRDefault="00907B8A" w:rsidP="009C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ИНН</w:t>
            </w:r>
            <w:r w:rsidRPr="006E420B">
              <w:rPr>
                <w:rFonts w:ascii="Times New Roman" w:hAnsi="Times New Roman" w:cs="Times New Roman"/>
                <w:sz w:val="24"/>
                <w:szCs w:val="24"/>
              </w:rPr>
              <w:t>: 308 743 271</w:t>
            </w:r>
          </w:p>
          <w:p w14:paraId="3036F16E" w14:textId="77777777" w:rsidR="00907B8A" w:rsidRPr="006E420B" w:rsidRDefault="00907B8A" w:rsidP="009C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ОКЭД</w:t>
            </w:r>
            <w:r w:rsidRPr="006E420B">
              <w:rPr>
                <w:rFonts w:ascii="Times New Roman" w:hAnsi="Times New Roman" w:cs="Times New Roman"/>
                <w:sz w:val="24"/>
                <w:szCs w:val="24"/>
              </w:rPr>
              <w:t>: 71120</w:t>
            </w:r>
          </w:p>
          <w:p w14:paraId="46D8C85A" w14:textId="77777777" w:rsidR="00907B8A" w:rsidRPr="006E420B" w:rsidRDefault="00907B8A" w:rsidP="009C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НДС</w:t>
            </w:r>
            <w:r w:rsidRPr="006E420B">
              <w:rPr>
                <w:rFonts w:ascii="Times New Roman" w:hAnsi="Times New Roman" w:cs="Times New Roman"/>
                <w:sz w:val="24"/>
                <w:szCs w:val="24"/>
              </w:rPr>
              <w:t>: 326 010 166</w:t>
            </w:r>
            <w:r>
              <w:rPr>
                <w:rFonts w:ascii="Times New Roman" w:hAnsi="Times New Roman" w:cs="Times New Roman"/>
                <w:sz w:val="24"/>
                <w:szCs w:val="24"/>
              </w:rPr>
              <w:t> </w:t>
            </w:r>
            <w:r w:rsidRPr="006E420B">
              <w:rPr>
                <w:rFonts w:ascii="Times New Roman" w:hAnsi="Times New Roman" w:cs="Times New Roman"/>
                <w:sz w:val="24"/>
                <w:szCs w:val="24"/>
              </w:rPr>
              <w:t>714</w:t>
            </w:r>
          </w:p>
          <w:p w14:paraId="058AF1CD" w14:textId="77777777" w:rsidR="00907B8A" w:rsidRDefault="00907B8A" w:rsidP="009C5170">
            <w:pPr>
              <w:spacing w:after="0" w:line="240" w:lineRule="auto"/>
              <w:jc w:val="center"/>
              <w:rPr>
                <w:rFonts w:ascii="Times New Roman" w:hAnsi="Times New Roman" w:cs="Times New Roman"/>
                <w:sz w:val="24"/>
                <w:szCs w:val="24"/>
              </w:rPr>
            </w:pPr>
          </w:p>
          <w:p w14:paraId="3E6AF56D" w14:textId="77777777" w:rsidR="00907B8A" w:rsidRDefault="00907B8A" w:rsidP="009C5170">
            <w:pPr>
              <w:spacing w:after="0" w:line="240" w:lineRule="auto"/>
              <w:jc w:val="center"/>
              <w:rPr>
                <w:rFonts w:ascii="Times New Roman" w:hAnsi="Times New Roman" w:cs="Times New Roman"/>
                <w:sz w:val="24"/>
                <w:szCs w:val="24"/>
              </w:rPr>
            </w:pPr>
          </w:p>
          <w:p w14:paraId="28563A07" w14:textId="77777777" w:rsidR="00907B8A" w:rsidRPr="006E420B" w:rsidRDefault="00907B8A" w:rsidP="009C5170">
            <w:pPr>
              <w:spacing w:after="0" w:line="240" w:lineRule="auto"/>
              <w:jc w:val="center"/>
              <w:rPr>
                <w:rFonts w:ascii="Times New Roman" w:hAnsi="Times New Roman" w:cs="Times New Roman"/>
                <w:b/>
                <w:bCs/>
                <w:sz w:val="24"/>
                <w:szCs w:val="24"/>
              </w:rPr>
            </w:pPr>
            <w:r w:rsidRPr="006E420B">
              <w:rPr>
                <w:rFonts w:ascii="Times New Roman" w:hAnsi="Times New Roman" w:cs="Times New Roman"/>
                <w:b/>
                <w:bCs/>
                <w:sz w:val="24"/>
                <w:szCs w:val="24"/>
              </w:rPr>
              <w:t xml:space="preserve">Председатель правления </w:t>
            </w:r>
          </w:p>
          <w:p w14:paraId="0EFCF9CF" w14:textId="77777777" w:rsidR="00907B8A" w:rsidRDefault="00907B8A" w:rsidP="009C5170">
            <w:pPr>
              <w:spacing w:after="0" w:line="240" w:lineRule="auto"/>
              <w:jc w:val="center"/>
              <w:rPr>
                <w:rFonts w:ascii="Times New Roman" w:hAnsi="Times New Roman" w:cs="Times New Roman"/>
                <w:sz w:val="24"/>
                <w:szCs w:val="24"/>
              </w:rPr>
            </w:pPr>
            <w:r w:rsidRPr="006E420B">
              <w:rPr>
                <w:rFonts w:ascii="Times New Roman" w:hAnsi="Times New Roman" w:cs="Times New Roman"/>
                <w:b/>
                <w:bCs/>
                <w:sz w:val="24"/>
                <w:szCs w:val="24"/>
              </w:rPr>
              <w:t>АО «</w:t>
            </w:r>
            <w:proofErr w:type="spellStart"/>
            <w:r w:rsidRPr="006E420B">
              <w:rPr>
                <w:rFonts w:ascii="Times New Roman" w:hAnsi="Times New Roman" w:cs="Times New Roman"/>
                <w:b/>
                <w:bCs/>
                <w:sz w:val="24"/>
                <w:szCs w:val="24"/>
              </w:rPr>
              <w:t>Узбекгеологияразведка</w:t>
            </w:r>
            <w:proofErr w:type="spellEnd"/>
            <w:r w:rsidRPr="006E420B">
              <w:rPr>
                <w:rFonts w:ascii="Times New Roman" w:hAnsi="Times New Roman" w:cs="Times New Roman"/>
                <w:b/>
                <w:bCs/>
                <w:sz w:val="24"/>
                <w:szCs w:val="24"/>
              </w:rPr>
              <w:t>»</w:t>
            </w:r>
          </w:p>
          <w:p w14:paraId="1A0836D2" w14:textId="77777777" w:rsidR="00907B8A" w:rsidRDefault="00907B8A" w:rsidP="009C5170">
            <w:pPr>
              <w:spacing w:after="0" w:line="240" w:lineRule="auto"/>
              <w:jc w:val="center"/>
              <w:rPr>
                <w:rFonts w:ascii="Times New Roman" w:hAnsi="Times New Roman" w:cs="Times New Roman"/>
                <w:sz w:val="24"/>
                <w:szCs w:val="24"/>
              </w:rPr>
            </w:pPr>
          </w:p>
          <w:p w14:paraId="482BC7BE" w14:textId="38CA7DEC" w:rsidR="00907B8A" w:rsidRPr="006E420B" w:rsidRDefault="00907B8A" w:rsidP="009C5170">
            <w:pPr>
              <w:spacing w:after="0" w:line="240" w:lineRule="auto"/>
              <w:jc w:val="center"/>
              <w:rPr>
                <w:rFonts w:ascii="Times New Roman" w:hAnsi="Times New Roman" w:cs="Times New Roman"/>
                <w:sz w:val="24"/>
                <w:szCs w:val="24"/>
              </w:rPr>
            </w:pPr>
            <w:r w:rsidRPr="00D33AF8">
              <w:rPr>
                <w:rFonts w:ascii="Times New Roman" w:hAnsi="Times New Roman" w:cs="Times New Roman"/>
                <w:b/>
                <w:sz w:val="24"/>
                <w:szCs w:val="24"/>
              </w:rPr>
              <w:t>______________</w:t>
            </w:r>
            <w:r>
              <w:rPr>
                <w:rFonts w:ascii="Times New Roman" w:hAnsi="Times New Roman" w:cs="Times New Roman"/>
                <w:b/>
                <w:sz w:val="24"/>
                <w:szCs w:val="24"/>
              </w:rPr>
              <w:t xml:space="preserve"> </w:t>
            </w:r>
            <w:r w:rsidRPr="00D33AF8">
              <w:rPr>
                <w:rFonts w:ascii="Times New Roman" w:hAnsi="Times New Roman" w:cs="Times New Roman"/>
                <w:sz w:val="24"/>
                <w:szCs w:val="24"/>
              </w:rPr>
              <w:t xml:space="preserve">        </w:t>
            </w:r>
          </w:p>
        </w:tc>
      </w:tr>
      <w:tr w:rsidR="00907B8A" w:rsidRPr="00D33AF8" w14:paraId="71CB2CBF" w14:textId="77777777" w:rsidTr="00907B8A">
        <w:trPr>
          <w:gridAfter w:val="1"/>
          <w:wAfter w:w="133" w:type="dxa"/>
          <w:trHeight w:val="80"/>
        </w:trPr>
        <w:tc>
          <w:tcPr>
            <w:tcW w:w="4883" w:type="dxa"/>
            <w:shd w:val="clear" w:color="auto" w:fill="auto"/>
          </w:tcPr>
          <w:p w14:paraId="0FFA80B8" w14:textId="77777777" w:rsidR="00907B8A" w:rsidRPr="00D33AF8" w:rsidRDefault="00907B8A" w:rsidP="009C5170">
            <w:pPr>
              <w:spacing w:after="0" w:line="240" w:lineRule="auto"/>
              <w:jc w:val="both"/>
              <w:rPr>
                <w:rFonts w:ascii="Times New Roman" w:hAnsi="Times New Roman" w:cs="Times New Roman"/>
                <w:b/>
                <w:sz w:val="24"/>
                <w:szCs w:val="24"/>
              </w:rPr>
            </w:pPr>
          </w:p>
        </w:tc>
        <w:tc>
          <w:tcPr>
            <w:tcW w:w="4897" w:type="dxa"/>
            <w:gridSpan w:val="2"/>
            <w:shd w:val="clear" w:color="auto" w:fill="auto"/>
          </w:tcPr>
          <w:p w14:paraId="1828D6F5" w14:textId="77777777" w:rsidR="00907B8A" w:rsidRPr="00D33AF8" w:rsidRDefault="00907B8A" w:rsidP="009C5170">
            <w:pPr>
              <w:spacing w:after="0" w:line="240" w:lineRule="auto"/>
              <w:jc w:val="both"/>
              <w:rPr>
                <w:rFonts w:ascii="Times New Roman" w:hAnsi="Times New Roman" w:cs="Times New Roman"/>
                <w:b/>
                <w:sz w:val="24"/>
                <w:szCs w:val="24"/>
              </w:rPr>
            </w:pPr>
          </w:p>
        </w:tc>
      </w:tr>
      <w:tr w:rsidR="000A5514" w:rsidRPr="00D33AF8" w14:paraId="2426D96F" w14:textId="77777777" w:rsidTr="00B60100">
        <w:trPr>
          <w:trHeight w:val="80"/>
        </w:trPr>
        <w:tc>
          <w:tcPr>
            <w:tcW w:w="4956" w:type="dxa"/>
            <w:gridSpan w:val="2"/>
            <w:shd w:val="clear" w:color="auto" w:fill="auto"/>
          </w:tcPr>
          <w:p w14:paraId="1A80A0FD" w14:textId="77777777" w:rsidR="000A5514" w:rsidRPr="00D33AF8" w:rsidRDefault="000A5514" w:rsidP="00F51A3C">
            <w:pPr>
              <w:spacing w:after="0" w:line="240" w:lineRule="auto"/>
              <w:jc w:val="both"/>
              <w:rPr>
                <w:rFonts w:ascii="Times New Roman" w:hAnsi="Times New Roman" w:cs="Times New Roman"/>
                <w:b/>
                <w:sz w:val="24"/>
                <w:szCs w:val="24"/>
              </w:rPr>
            </w:pPr>
          </w:p>
        </w:tc>
        <w:tc>
          <w:tcPr>
            <w:tcW w:w="4957" w:type="dxa"/>
            <w:gridSpan w:val="2"/>
            <w:shd w:val="clear" w:color="auto" w:fill="auto"/>
          </w:tcPr>
          <w:p w14:paraId="53ACB84A" w14:textId="77777777" w:rsidR="000A5514" w:rsidRPr="00D33AF8" w:rsidRDefault="000A5514" w:rsidP="000A5514">
            <w:pPr>
              <w:spacing w:after="0" w:line="240" w:lineRule="auto"/>
              <w:jc w:val="both"/>
              <w:rPr>
                <w:rFonts w:ascii="Times New Roman" w:hAnsi="Times New Roman" w:cs="Times New Roman"/>
                <w:b/>
                <w:sz w:val="24"/>
                <w:szCs w:val="24"/>
              </w:rPr>
            </w:pPr>
          </w:p>
        </w:tc>
      </w:tr>
    </w:tbl>
    <w:p w14:paraId="0170360B" w14:textId="07EEC22D" w:rsidR="00065C3F" w:rsidRDefault="00065C3F" w:rsidP="003A1174">
      <w:pPr>
        <w:jc w:val="right"/>
        <w:rPr>
          <w:rFonts w:ascii="Times New Roman" w:hAnsi="Times New Roman" w:cs="Times New Roman"/>
          <w:sz w:val="24"/>
          <w:szCs w:val="24"/>
          <w:lang w:val="en-US"/>
        </w:rPr>
      </w:pPr>
    </w:p>
    <w:p w14:paraId="6D9BE753" w14:textId="11065716" w:rsidR="003C5882" w:rsidRDefault="003C5882" w:rsidP="003A1174">
      <w:pPr>
        <w:jc w:val="right"/>
        <w:rPr>
          <w:rFonts w:ascii="Times New Roman" w:hAnsi="Times New Roman" w:cs="Times New Roman"/>
          <w:sz w:val="24"/>
          <w:szCs w:val="24"/>
          <w:lang w:val="en-US"/>
        </w:rPr>
      </w:pPr>
    </w:p>
    <w:p w14:paraId="3B47AB41" w14:textId="4781A24C" w:rsidR="003C5882" w:rsidRDefault="003C5882" w:rsidP="003A1174">
      <w:pPr>
        <w:jc w:val="right"/>
        <w:rPr>
          <w:rFonts w:ascii="Times New Roman" w:hAnsi="Times New Roman" w:cs="Times New Roman"/>
          <w:sz w:val="24"/>
          <w:szCs w:val="24"/>
          <w:lang w:val="en-US"/>
        </w:rPr>
      </w:pPr>
    </w:p>
    <w:p w14:paraId="533C149A" w14:textId="42EF2D5D" w:rsidR="003C5882" w:rsidRDefault="003C5882" w:rsidP="003A1174">
      <w:pPr>
        <w:jc w:val="right"/>
        <w:rPr>
          <w:rFonts w:ascii="Times New Roman" w:hAnsi="Times New Roman" w:cs="Times New Roman"/>
          <w:sz w:val="24"/>
          <w:szCs w:val="24"/>
          <w:lang w:val="en-US"/>
        </w:rPr>
      </w:pPr>
    </w:p>
    <w:p w14:paraId="6CAC2552" w14:textId="2320A125" w:rsidR="003C5882" w:rsidRDefault="003C5882" w:rsidP="003A1174">
      <w:pPr>
        <w:jc w:val="right"/>
        <w:rPr>
          <w:rFonts w:ascii="Times New Roman" w:hAnsi="Times New Roman" w:cs="Times New Roman"/>
          <w:sz w:val="24"/>
          <w:szCs w:val="24"/>
          <w:lang w:val="en-US"/>
        </w:rPr>
      </w:pPr>
    </w:p>
    <w:sectPr w:rsidR="003C5882" w:rsidSect="00A064FD">
      <w:headerReference w:type="even" r:id="rId8"/>
      <w:pgSz w:w="11906" w:h="16838"/>
      <w:pgMar w:top="567" w:right="992" w:bottom="851" w:left="1134" w:header="113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6F3DD" w14:textId="77777777" w:rsidR="00F00873" w:rsidRDefault="00F00873">
      <w:pPr>
        <w:spacing w:after="0" w:line="240" w:lineRule="auto"/>
      </w:pPr>
      <w:r>
        <w:separator/>
      </w:r>
    </w:p>
  </w:endnote>
  <w:endnote w:type="continuationSeparator" w:id="0">
    <w:p w14:paraId="4DAE5F05" w14:textId="77777777" w:rsidR="00F00873" w:rsidRDefault="00F00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9F577" w14:textId="77777777" w:rsidR="00F00873" w:rsidRDefault="00F00873">
      <w:pPr>
        <w:spacing w:after="0" w:line="240" w:lineRule="auto"/>
      </w:pPr>
      <w:r>
        <w:separator/>
      </w:r>
    </w:p>
  </w:footnote>
  <w:footnote w:type="continuationSeparator" w:id="0">
    <w:p w14:paraId="2BD18F2B" w14:textId="77777777" w:rsidR="00F00873" w:rsidRDefault="00F00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1074" w14:textId="77777777" w:rsidR="00661EC0" w:rsidRDefault="00661EC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4258ECCF" w14:textId="77777777" w:rsidR="00661EC0" w:rsidRDefault="00661E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961"/>
        </w:tabs>
        <w:ind w:left="961"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1486"/>
        </w:tabs>
        <w:ind w:left="1486" w:hanging="885"/>
      </w:pPr>
    </w:lvl>
  </w:abstractNum>
  <w:abstractNum w:abstractNumId="3" w15:restartNumberingAfterBreak="0">
    <w:nsid w:val="0C3B5BC7"/>
    <w:multiLevelType w:val="hybridMultilevel"/>
    <w:tmpl w:val="9B64E232"/>
    <w:lvl w:ilvl="0" w:tplc="3FF4ED0C">
      <w:start w:val="1"/>
      <w:numFmt w:val="decimal"/>
      <w:lvlText w:val="%1."/>
      <w:lvlJc w:val="left"/>
      <w:pPr>
        <w:ind w:left="855" w:hanging="495"/>
      </w:pPr>
      <w:rPr>
        <w:rFonts w:hint="default"/>
        <w:b/>
        <w:sz w:val="26"/>
        <w:szCs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576C8A"/>
    <w:multiLevelType w:val="multilevel"/>
    <w:tmpl w:val="603A1686"/>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6062BB"/>
    <w:multiLevelType w:val="hybridMultilevel"/>
    <w:tmpl w:val="FB42BCB8"/>
    <w:lvl w:ilvl="0" w:tplc="831675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E42478"/>
    <w:multiLevelType w:val="hybridMultilevel"/>
    <w:tmpl w:val="74F8C13A"/>
    <w:lvl w:ilvl="0" w:tplc="AE42BE78">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2192B59"/>
    <w:multiLevelType w:val="hybridMultilevel"/>
    <w:tmpl w:val="3662C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4288"/>
    <w:multiLevelType w:val="multilevel"/>
    <w:tmpl w:val="1AEC2DD0"/>
    <w:lvl w:ilvl="0">
      <w:start w:val="4"/>
      <w:numFmt w:val="decimal"/>
      <w:lvlText w:val="%1."/>
      <w:lvlJc w:val="left"/>
      <w:pPr>
        <w:ind w:left="360" w:hanging="360"/>
      </w:pPr>
      <w:rPr>
        <w:rFonts w:hint="default"/>
        <w:color w:val="3F3F3F"/>
        <w:w w:val="95"/>
      </w:rPr>
    </w:lvl>
    <w:lvl w:ilvl="1">
      <w:start w:val="1"/>
      <w:numFmt w:val="decimal"/>
      <w:lvlText w:val="%1.%2."/>
      <w:lvlJc w:val="left"/>
      <w:pPr>
        <w:ind w:left="785" w:hanging="360"/>
      </w:pPr>
      <w:rPr>
        <w:rFonts w:hint="default"/>
        <w:color w:val="3F3F3F"/>
        <w:w w:val="95"/>
      </w:rPr>
    </w:lvl>
    <w:lvl w:ilvl="2">
      <w:start w:val="1"/>
      <w:numFmt w:val="decimal"/>
      <w:lvlText w:val="%1.%2.%3."/>
      <w:lvlJc w:val="left"/>
      <w:pPr>
        <w:ind w:left="2160" w:hanging="720"/>
      </w:pPr>
      <w:rPr>
        <w:rFonts w:hint="default"/>
        <w:color w:val="3F3F3F"/>
        <w:w w:val="95"/>
      </w:rPr>
    </w:lvl>
    <w:lvl w:ilvl="3">
      <w:start w:val="1"/>
      <w:numFmt w:val="decimal"/>
      <w:lvlText w:val="%1.%2.%3.%4."/>
      <w:lvlJc w:val="left"/>
      <w:pPr>
        <w:ind w:left="2880" w:hanging="720"/>
      </w:pPr>
      <w:rPr>
        <w:rFonts w:hint="default"/>
        <w:color w:val="3F3F3F"/>
        <w:w w:val="95"/>
      </w:rPr>
    </w:lvl>
    <w:lvl w:ilvl="4">
      <w:start w:val="1"/>
      <w:numFmt w:val="decimal"/>
      <w:lvlText w:val="%1.%2.%3.%4.%5."/>
      <w:lvlJc w:val="left"/>
      <w:pPr>
        <w:ind w:left="3960" w:hanging="1080"/>
      </w:pPr>
      <w:rPr>
        <w:rFonts w:hint="default"/>
        <w:color w:val="3F3F3F"/>
        <w:w w:val="95"/>
      </w:rPr>
    </w:lvl>
    <w:lvl w:ilvl="5">
      <w:start w:val="1"/>
      <w:numFmt w:val="decimal"/>
      <w:lvlText w:val="%1.%2.%3.%4.%5.%6."/>
      <w:lvlJc w:val="left"/>
      <w:pPr>
        <w:ind w:left="4680" w:hanging="1080"/>
      </w:pPr>
      <w:rPr>
        <w:rFonts w:hint="default"/>
        <w:color w:val="3F3F3F"/>
        <w:w w:val="95"/>
      </w:rPr>
    </w:lvl>
    <w:lvl w:ilvl="6">
      <w:start w:val="1"/>
      <w:numFmt w:val="decimal"/>
      <w:lvlText w:val="%1.%2.%3.%4.%5.%6.%7."/>
      <w:lvlJc w:val="left"/>
      <w:pPr>
        <w:ind w:left="5760" w:hanging="1440"/>
      </w:pPr>
      <w:rPr>
        <w:rFonts w:hint="default"/>
        <w:color w:val="3F3F3F"/>
        <w:w w:val="95"/>
      </w:rPr>
    </w:lvl>
    <w:lvl w:ilvl="7">
      <w:start w:val="1"/>
      <w:numFmt w:val="decimal"/>
      <w:lvlText w:val="%1.%2.%3.%4.%5.%6.%7.%8."/>
      <w:lvlJc w:val="left"/>
      <w:pPr>
        <w:ind w:left="6480" w:hanging="1440"/>
      </w:pPr>
      <w:rPr>
        <w:rFonts w:hint="default"/>
        <w:color w:val="3F3F3F"/>
        <w:w w:val="95"/>
      </w:rPr>
    </w:lvl>
    <w:lvl w:ilvl="8">
      <w:start w:val="1"/>
      <w:numFmt w:val="decimal"/>
      <w:lvlText w:val="%1.%2.%3.%4.%5.%6.%7.%8.%9."/>
      <w:lvlJc w:val="left"/>
      <w:pPr>
        <w:ind w:left="7560" w:hanging="1800"/>
      </w:pPr>
      <w:rPr>
        <w:rFonts w:hint="default"/>
        <w:color w:val="3F3F3F"/>
        <w:w w:val="95"/>
      </w:rPr>
    </w:lvl>
  </w:abstractNum>
  <w:abstractNum w:abstractNumId="9" w15:restartNumberingAfterBreak="0">
    <w:nsid w:val="3F7F2248"/>
    <w:multiLevelType w:val="hybridMultilevel"/>
    <w:tmpl w:val="6D82B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C51CCF"/>
    <w:multiLevelType w:val="multilevel"/>
    <w:tmpl w:val="DF869FF6"/>
    <w:lvl w:ilvl="0">
      <w:start w:val="1"/>
      <w:numFmt w:val="decimal"/>
      <w:lvlText w:val="%1"/>
      <w:lvlJc w:val="left"/>
      <w:pPr>
        <w:ind w:left="660" w:hanging="660"/>
      </w:pPr>
      <w:rPr>
        <w:rFonts w:hint="default"/>
      </w:rPr>
    </w:lvl>
    <w:lvl w:ilvl="1">
      <w:start w:val="4"/>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15:restartNumberingAfterBreak="0">
    <w:nsid w:val="43CF2FC5"/>
    <w:multiLevelType w:val="hybridMultilevel"/>
    <w:tmpl w:val="CD2C9B22"/>
    <w:lvl w:ilvl="0" w:tplc="1012F43A">
      <w:start w:val="1"/>
      <w:numFmt w:val="decimal"/>
      <w:lvlText w:val="%1."/>
      <w:lvlJc w:val="left"/>
      <w:pPr>
        <w:ind w:left="785" w:hanging="360"/>
      </w:pPr>
      <w:rPr>
        <w:rFonts w:ascii="Times New Roman" w:eastAsia="Cambria" w:hAnsi="Times New Roman" w:cs="Times New Roman"/>
        <w:b w:val="0"/>
        <w:color w:val="363636"/>
        <w:w w:val="9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083673"/>
    <w:multiLevelType w:val="multilevel"/>
    <w:tmpl w:val="75C47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3872CB1"/>
    <w:multiLevelType w:val="hybridMultilevel"/>
    <w:tmpl w:val="8556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203E01"/>
    <w:multiLevelType w:val="hybridMultilevel"/>
    <w:tmpl w:val="EAECFB56"/>
    <w:lvl w:ilvl="0" w:tplc="6B60A726">
      <w:start w:val="1"/>
      <w:numFmt w:val="decimal"/>
      <w:lvlText w:val="%1."/>
      <w:lvlJc w:val="left"/>
      <w:pPr>
        <w:ind w:left="4080" w:hanging="360"/>
      </w:pPr>
      <w:rPr>
        <w:rFonts w:hint="default"/>
      </w:rPr>
    </w:lvl>
    <w:lvl w:ilvl="1" w:tplc="04190019" w:tentative="1">
      <w:start w:val="1"/>
      <w:numFmt w:val="lowerLetter"/>
      <w:lvlText w:val="%2."/>
      <w:lvlJc w:val="left"/>
      <w:pPr>
        <w:ind w:left="4800" w:hanging="360"/>
      </w:pPr>
    </w:lvl>
    <w:lvl w:ilvl="2" w:tplc="0419001B" w:tentative="1">
      <w:start w:val="1"/>
      <w:numFmt w:val="lowerRoman"/>
      <w:lvlText w:val="%3."/>
      <w:lvlJc w:val="right"/>
      <w:pPr>
        <w:ind w:left="5520" w:hanging="180"/>
      </w:pPr>
    </w:lvl>
    <w:lvl w:ilvl="3" w:tplc="0419000F" w:tentative="1">
      <w:start w:val="1"/>
      <w:numFmt w:val="decimal"/>
      <w:lvlText w:val="%4."/>
      <w:lvlJc w:val="left"/>
      <w:pPr>
        <w:ind w:left="6240" w:hanging="360"/>
      </w:pPr>
    </w:lvl>
    <w:lvl w:ilvl="4" w:tplc="04190019" w:tentative="1">
      <w:start w:val="1"/>
      <w:numFmt w:val="lowerLetter"/>
      <w:lvlText w:val="%5."/>
      <w:lvlJc w:val="left"/>
      <w:pPr>
        <w:ind w:left="6960" w:hanging="360"/>
      </w:pPr>
    </w:lvl>
    <w:lvl w:ilvl="5" w:tplc="0419001B" w:tentative="1">
      <w:start w:val="1"/>
      <w:numFmt w:val="lowerRoman"/>
      <w:lvlText w:val="%6."/>
      <w:lvlJc w:val="right"/>
      <w:pPr>
        <w:ind w:left="7680" w:hanging="180"/>
      </w:pPr>
    </w:lvl>
    <w:lvl w:ilvl="6" w:tplc="0419000F" w:tentative="1">
      <w:start w:val="1"/>
      <w:numFmt w:val="decimal"/>
      <w:lvlText w:val="%7."/>
      <w:lvlJc w:val="left"/>
      <w:pPr>
        <w:ind w:left="8400" w:hanging="360"/>
      </w:pPr>
    </w:lvl>
    <w:lvl w:ilvl="7" w:tplc="04190019" w:tentative="1">
      <w:start w:val="1"/>
      <w:numFmt w:val="lowerLetter"/>
      <w:lvlText w:val="%8."/>
      <w:lvlJc w:val="left"/>
      <w:pPr>
        <w:ind w:left="9120" w:hanging="360"/>
      </w:pPr>
    </w:lvl>
    <w:lvl w:ilvl="8" w:tplc="0419001B" w:tentative="1">
      <w:start w:val="1"/>
      <w:numFmt w:val="lowerRoman"/>
      <w:lvlText w:val="%9."/>
      <w:lvlJc w:val="right"/>
      <w:pPr>
        <w:ind w:left="9840" w:hanging="180"/>
      </w:pPr>
    </w:lvl>
  </w:abstractNum>
  <w:abstractNum w:abstractNumId="15" w15:restartNumberingAfterBreak="0">
    <w:nsid w:val="7A107F5A"/>
    <w:multiLevelType w:val="hybridMultilevel"/>
    <w:tmpl w:val="B6EAD9A4"/>
    <w:lvl w:ilvl="0" w:tplc="0958D2B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7FFC29FE"/>
    <w:multiLevelType w:val="hybridMultilevel"/>
    <w:tmpl w:val="701076CE"/>
    <w:lvl w:ilvl="0" w:tplc="253AAFCC">
      <w:numFmt w:val="bullet"/>
      <w:lvlText w:val="-"/>
      <w:lvlJc w:val="left"/>
      <w:pPr>
        <w:ind w:left="1209" w:hanging="141"/>
      </w:pPr>
      <w:rPr>
        <w:rFonts w:hint="default"/>
        <w:w w:val="96"/>
        <w:lang w:val="ru-RU" w:eastAsia="en-US" w:bidi="ar-SA"/>
      </w:rPr>
    </w:lvl>
    <w:lvl w:ilvl="1" w:tplc="A1001ED8">
      <w:numFmt w:val="bullet"/>
      <w:lvlText w:val="-"/>
      <w:lvlJc w:val="left"/>
      <w:pPr>
        <w:ind w:left="1438" w:hanging="169"/>
      </w:pPr>
      <w:rPr>
        <w:rFonts w:hint="default"/>
        <w:w w:val="100"/>
        <w:lang w:val="ru-RU" w:eastAsia="en-US" w:bidi="ar-SA"/>
      </w:rPr>
    </w:lvl>
    <w:lvl w:ilvl="2" w:tplc="84007C82">
      <w:numFmt w:val="bullet"/>
      <w:lvlText w:val="•"/>
      <w:lvlJc w:val="left"/>
      <w:pPr>
        <w:ind w:left="2496" w:hanging="169"/>
      </w:pPr>
      <w:rPr>
        <w:rFonts w:hint="default"/>
        <w:lang w:val="ru-RU" w:eastAsia="en-US" w:bidi="ar-SA"/>
      </w:rPr>
    </w:lvl>
    <w:lvl w:ilvl="3" w:tplc="2F123F30">
      <w:numFmt w:val="bullet"/>
      <w:lvlText w:val="•"/>
      <w:lvlJc w:val="left"/>
      <w:pPr>
        <w:ind w:left="3552" w:hanging="169"/>
      </w:pPr>
      <w:rPr>
        <w:rFonts w:hint="default"/>
        <w:lang w:val="ru-RU" w:eastAsia="en-US" w:bidi="ar-SA"/>
      </w:rPr>
    </w:lvl>
    <w:lvl w:ilvl="4" w:tplc="9D32173E">
      <w:numFmt w:val="bullet"/>
      <w:lvlText w:val="•"/>
      <w:lvlJc w:val="left"/>
      <w:pPr>
        <w:ind w:left="4608" w:hanging="169"/>
      </w:pPr>
      <w:rPr>
        <w:rFonts w:hint="default"/>
        <w:lang w:val="ru-RU" w:eastAsia="en-US" w:bidi="ar-SA"/>
      </w:rPr>
    </w:lvl>
    <w:lvl w:ilvl="5" w:tplc="2CD08D7C">
      <w:numFmt w:val="bullet"/>
      <w:lvlText w:val="•"/>
      <w:lvlJc w:val="left"/>
      <w:pPr>
        <w:ind w:left="5664" w:hanging="169"/>
      </w:pPr>
      <w:rPr>
        <w:rFonts w:hint="default"/>
        <w:lang w:val="ru-RU" w:eastAsia="en-US" w:bidi="ar-SA"/>
      </w:rPr>
    </w:lvl>
    <w:lvl w:ilvl="6" w:tplc="6390E99E">
      <w:numFmt w:val="bullet"/>
      <w:lvlText w:val="•"/>
      <w:lvlJc w:val="left"/>
      <w:pPr>
        <w:ind w:left="6720" w:hanging="169"/>
      </w:pPr>
      <w:rPr>
        <w:rFonts w:hint="default"/>
        <w:lang w:val="ru-RU" w:eastAsia="en-US" w:bidi="ar-SA"/>
      </w:rPr>
    </w:lvl>
    <w:lvl w:ilvl="7" w:tplc="DF009E5E">
      <w:numFmt w:val="bullet"/>
      <w:lvlText w:val="•"/>
      <w:lvlJc w:val="left"/>
      <w:pPr>
        <w:ind w:left="7777" w:hanging="169"/>
      </w:pPr>
      <w:rPr>
        <w:rFonts w:hint="default"/>
        <w:lang w:val="ru-RU" w:eastAsia="en-US" w:bidi="ar-SA"/>
      </w:rPr>
    </w:lvl>
    <w:lvl w:ilvl="8" w:tplc="F49A3C3C">
      <w:numFmt w:val="bullet"/>
      <w:lvlText w:val="•"/>
      <w:lvlJc w:val="left"/>
      <w:pPr>
        <w:ind w:left="8833" w:hanging="169"/>
      </w:pPr>
      <w:rPr>
        <w:rFonts w:hint="default"/>
        <w:lang w:val="ru-RU" w:eastAsia="en-US" w:bidi="ar-SA"/>
      </w:rPr>
    </w:lvl>
  </w:abstractNum>
  <w:num w:numId="1">
    <w:abstractNumId w:val="14"/>
  </w:num>
  <w:num w:numId="2">
    <w:abstractNumId w:val="15"/>
  </w:num>
  <w:num w:numId="3">
    <w:abstractNumId w:val="0"/>
  </w:num>
  <w:num w:numId="4">
    <w:abstractNumId w:val="1"/>
  </w:num>
  <w:num w:numId="5">
    <w:abstractNumId w:val="2"/>
  </w:num>
  <w:num w:numId="6">
    <w:abstractNumId w:val="13"/>
  </w:num>
  <w:num w:numId="7">
    <w:abstractNumId w:val="5"/>
  </w:num>
  <w:num w:numId="8">
    <w:abstractNumId w:val="7"/>
  </w:num>
  <w:num w:numId="9">
    <w:abstractNumId w:val="3"/>
  </w:num>
  <w:num w:numId="10">
    <w:abstractNumId w:val="12"/>
  </w:num>
  <w:num w:numId="11">
    <w:abstractNumId w:val="4"/>
  </w:num>
  <w:num w:numId="12">
    <w:abstractNumId w:val="10"/>
  </w:num>
  <w:num w:numId="13">
    <w:abstractNumId w:val="6"/>
  </w:num>
  <w:num w:numId="14">
    <w:abstractNumId w:val="9"/>
  </w:num>
  <w:num w:numId="15">
    <w:abstractNumId w:val="11"/>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31"/>
    <w:rsid w:val="00005D00"/>
    <w:rsid w:val="00012493"/>
    <w:rsid w:val="000127A9"/>
    <w:rsid w:val="000171DE"/>
    <w:rsid w:val="0002050A"/>
    <w:rsid w:val="00022C4F"/>
    <w:rsid w:val="000257D8"/>
    <w:rsid w:val="000407D1"/>
    <w:rsid w:val="00041CFA"/>
    <w:rsid w:val="00044EC0"/>
    <w:rsid w:val="00044F7D"/>
    <w:rsid w:val="000475D7"/>
    <w:rsid w:val="00065C3F"/>
    <w:rsid w:val="000769BF"/>
    <w:rsid w:val="00077BEE"/>
    <w:rsid w:val="000924D6"/>
    <w:rsid w:val="000A5514"/>
    <w:rsid w:val="000C10DA"/>
    <w:rsid w:val="000C283A"/>
    <w:rsid w:val="000D3D80"/>
    <w:rsid w:val="000E17A6"/>
    <w:rsid w:val="000E6479"/>
    <w:rsid w:val="000F1849"/>
    <w:rsid w:val="000F28B8"/>
    <w:rsid w:val="00111954"/>
    <w:rsid w:val="0012371F"/>
    <w:rsid w:val="00134D54"/>
    <w:rsid w:val="00163CFA"/>
    <w:rsid w:val="00166917"/>
    <w:rsid w:val="00173DEC"/>
    <w:rsid w:val="00176432"/>
    <w:rsid w:val="00181D2E"/>
    <w:rsid w:val="0018709E"/>
    <w:rsid w:val="001977AA"/>
    <w:rsid w:val="001B2955"/>
    <w:rsid w:val="001C3F0A"/>
    <w:rsid w:val="001D2EE7"/>
    <w:rsid w:val="001D4647"/>
    <w:rsid w:val="002009AE"/>
    <w:rsid w:val="00210923"/>
    <w:rsid w:val="002120AB"/>
    <w:rsid w:val="0022355B"/>
    <w:rsid w:val="00227423"/>
    <w:rsid w:val="0023318B"/>
    <w:rsid w:val="00234069"/>
    <w:rsid w:val="00235E42"/>
    <w:rsid w:val="00243A31"/>
    <w:rsid w:val="002506CA"/>
    <w:rsid w:val="002551EA"/>
    <w:rsid w:val="00294777"/>
    <w:rsid w:val="002B1EF2"/>
    <w:rsid w:val="002C03A0"/>
    <w:rsid w:val="002E4A57"/>
    <w:rsid w:val="002F3E14"/>
    <w:rsid w:val="002F6AA4"/>
    <w:rsid w:val="003113D4"/>
    <w:rsid w:val="003233DE"/>
    <w:rsid w:val="003403FD"/>
    <w:rsid w:val="00356A1D"/>
    <w:rsid w:val="00361779"/>
    <w:rsid w:val="00390F12"/>
    <w:rsid w:val="003A1174"/>
    <w:rsid w:val="003C044A"/>
    <w:rsid w:val="003C5882"/>
    <w:rsid w:val="003C6DC5"/>
    <w:rsid w:val="003C72D1"/>
    <w:rsid w:val="003D244C"/>
    <w:rsid w:val="003E5ACA"/>
    <w:rsid w:val="003E6710"/>
    <w:rsid w:val="003F758C"/>
    <w:rsid w:val="00415B8A"/>
    <w:rsid w:val="00427611"/>
    <w:rsid w:val="00445380"/>
    <w:rsid w:val="00450E16"/>
    <w:rsid w:val="00455437"/>
    <w:rsid w:val="004554C5"/>
    <w:rsid w:val="004637DE"/>
    <w:rsid w:val="004652A2"/>
    <w:rsid w:val="00485CC2"/>
    <w:rsid w:val="0049075A"/>
    <w:rsid w:val="004C518A"/>
    <w:rsid w:val="004C71A4"/>
    <w:rsid w:val="004D15A0"/>
    <w:rsid w:val="004F46A9"/>
    <w:rsid w:val="004F7DAD"/>
    <w:rsid w:val="00507B97"/>
    <w:rsid w:val="00515625"/>
    <w:rsid w:val="00515B1D"/>
    <w:rsid w:val="00547D2D"/>
    <w:rsid w:val="005652D0"/>
    <w:rsid w:val="00565FF9"/>
    <w:rsid w:val="005853D5"/>
    <w:rsid w:val="00587CAB"/>
    <w:rsid w:val="005A2148"/>
    <w:rsid w:val="005A2197"/>
    <w:rsid w:val="005B04BD"/>
    <w:rsid w:val="005C680A"/>
    <w:rsid w:val="005D7117"/>
    <w:rsid w:val="00607B6B"/>
    <w:rsid w:val="00610B19"/>
    <w:rsid w:val="006127D8"/>
    <w:rsid w:val="00614538"/>
    <w:rsid w:val="00630462"/>
    <w:rsid w:val="0063073C"/>
    <w:rsid w:val="006340F8"/>
    <w:rsid w:val="00661EC0"/>
    <w:rsid w:val="0066204C"/>
    <w:rsid w:val="0067172B"/>
    <w:rsid w:val="00685235"/>
    <w:rsid w:val="00694DD2"/>
    <w:rsid w:val="006A23DD"/>
    <w:rsid w:val="006C466E"/>
    <w:rsid w:val="006C5B2E"/>
    <w:rsid w:val="006C77B7"/>
    <w:rsid w:val="006E5AA6"/>
    <w:rsid w:val="006F0F76"/>
    <w:rsid w:val="006F124B"/>
    <w:rsid w:val="006F44B6"/>
    <w:rsid w:val="007217A6"/>
    <w:rsid w:val="00726671"/>
    <w:rsid w:val="00727B31"/>
    <w:rsid w:val="007362DC"/>
    <w:rsid w:val="00751C91"/>
    <w:rsid w:val="00754E31"/>
    <w:rsid w:val="0075501F"/>
    <w:rsid w:val="00762B6E"/>
    <w:rsid w:val="00762D94"/>
    <w:rsid w:val="0077496F"/>
    <w:rsid w:val="00786EE1"/>
    <w:rsid w:val="00790FCD"/>
    <w:rsid w:val="00794A1B"/>
    <w:rsid w:val="007978BD"/>
    <w:rsid w:val="007C24FC"/>
    <w:rsid w:val="007C299E"/>
    <w:rsid w:val="007D3B95"/>
    <w:rsid w:val="007E12B9"/>
    <w:rsid w:val="007E2514"/>
    <w:rsid w:val="007E344F"/>
    <w:rsid w:val="00810454"/>
    <w:rsid w:val="008204B0"/>
    <w:rsid w:val="00851735"/>
    <w:rsid w:val="00862E42"/>
    <w:rsid w:val="00886BF5"/>
    <w:rsid w:val="008943D1"/>
    <w:rsid w:val="008A6DB3"/>
    <w:rsid w:val="008C0DD9"/>
    <w:rsid w:val="008D4AAF"/>
    <w:rsid w:val="008E63DE"/>
    <w:rsid w:val="008F6B9F"/>
    <w:rsid w:val="00906565"/>
    <w:rsid w:val="00907B8A"/>
    <w:rsid w:val="00917CB1"/>
    <w:rsid w:val="009361BC"/>
    <w:rsid w:val="0094013D"/>
    <w:rsid w:val="009419E6"/>
    <w:rsid w:val="00947CC6"/>
    <w:rsid w:val="00962050"/>
    <w:rsid w:val="00974A1F"/>
    <w:rsid w:val="00981072"/>
    <w:rsid w:val="00981EAD"/>
    <w:rsid w:val="0099258B"/>
    <w:rsid w:val="00993F91"/>
    <w:rsid w:val="009C5C81"/>
    <w:rsid w:val="009D327E"/>
    <w:rsid w:val="009D376F"/>
    <w:rsid w:val="009F18CF"/>
    <w:rsid w:val="009F3346"/>
    <w:rsid w:val="00A064FD"/>
    <w:rsid w:val="00A06A00"/>
    <w:rsid w:val="00A10A74"/>
    <w:rsid w:val="00A14412"/>
    <w:rsid w:val="00A14CB8"/>
    <w:rsid w:val="00A174C6"/>
    <w:rsid w:val="00A43469"/>
    <w:rsid w:val="00A62460"/>
    <w:rsid w:val="00A67917"/>
    <w:rsid w:val="00A909A0"/>
    <w:rsid w:val="00A916C3"/>
    <w:rsid w:val="00AA24CF"/>
    <w:rsid w:val="00AD1AD8"/>
    <w:rsid w:val="00AE6A5B"/>
    <w:rsid w:val="00AE6C19"/>
    <w:rsid w:val="00AF70BC"/>
    <w:rsid w:val="00B01C43"/>
    <w:rsid w:val="00B01DA0"/>
    <w:rsid w:val="00B136E6"/>
    <w:rsid w:val="00B45958"/>
    <w:rsid w:val="00B561E4"/>
    <w:rsid w:val="00B563E1"/>
    <w:rsid w:val="00B60100"/>
    <w:rsid w:val="00B95804"/>
    <w:rsid w:val="00BA1179"/>
    <w:rsid w:val="00BA2B14"/>
    <w:rsid w:val="00BB3545"/>
    <w:rsid w:val="00BB7180"/>
    <w:rsid w:val="00BE7CC2"/>
    <w:rsid w:val="00C01695"/>
    <w:rsid w:val="00C04CE0"/>
    <w:rsid w:val="00C121C1"/>
    <w:rsid w:val="00C13DC2"/>
    <w:rsid w:val="00C4507B"/>
    <w:rsid w:val="00C602C2"/>
    <w:rsid w:val="00C61078"/>
    <w:rsid w:val="00C64253"/>
    <w:rsid w:val="00C65809"/>
    <w:rsid w:val="00C71F1F"/>
    <w:rsid w:val="00C76F48"/>
    <w:rsid w:val="00C94BBF"/>
    <w:rsid w:val="00CA410A"/>
    <w:rsid w:val="00CA6E5D"/>
    <w:rsid w:val="00CC2D21"/>
    <w:rsid w:val="00CD17BC"/>
    <w:rsid w:val="00CD7963"/>
    <w:rsid w:val="00CE4CA4"/>
    <w:rsid w:val="00CE671B"/>
    <w:rsid w:val="00D01075"/>
    <w:rsid w:val="00D1299F"/>
    <w:rsid w:val="00D258DF"/>
    <w:rsid w:val="00D3312D"/>
    <w:rsid w:val="00D33AF8"/>
    <w:rsid w:val="00D36EF3"/>
    <w:rsid w:val="00D373A2"/>
    <w:rsid w:val="00D45F91"/>
    <w:rsid w:val="00D56743"/>
    <w:rsid w:val="00D74CA8"/>
    <w:rsid w:val="00D751B9"/>
    <w:rsid w:val="00D92377"/>
    <w:rsid w:val="00D957CA"/>
    <w:rsid w:val="00D95E32"/>
    <w:rsid w:val="00DA1202"/>
    <w:rsid w:val="00DA384C"/>
    <w:rsid w:val="00DB427A"/>
    <w:rsid w:val="00DB5452"/>
    <w:rsid w:val="00DB7CCD"/>
    <w:rsid w:val="00DC35C8"/>
    <w:rsid w:val="00DD2CE8"/>
    <w:rsid w:val="00DE5E36"/>
    <w:rsid w:val="00DF21F4"/>
    <w:rsid w:val="00DF73A2"/>
    <w:rsid w:val="00E153AF"/>
    <w:rsid w:val="00E15706"/>
    <w:rsid w:val="00E26ADD"/>
    <w:rsid w:val="00E40D0B"/>
    <w:rsid w:val="00E457AD"/>
    <w:rsid w:val="00E57EBD"/>
    <w:rsid w:val="00E6064B"/>
    <w:rsid w:val="00E71116"/>
    <w:rsid w:val="00E75129"/>
    <w:rsid w:val="00E8076C"/>
    <w:rsid w:val="00E90803"/>
    <w:rsid w:val="00E95DAF"/>
    <w:rsid w:val="00EA6C21"/>
    <w:rsid w:val="00EB1C63"/>
    <w:rsid w:val="00ED53D2"/>
    <w:rsid w:val="00ED7334"/>
    <w:rsid w:val="00EE6CB3"/>
    <w:rsid w:val="00EF215A"/>
    <w:rsid w:val="00F00873"/>
    <w:rsid w:val="00F070F0"/>
    <w:rsid w:val="00F223A3"/>
    <w:rsid w:val="00F236AB"/>
    <w:rsid w:val="00F25231"/>
    <w:rsid w:val="00F51A3C"/>
    <w:rsid w:val="00F5584E"/>
    <w:rsid w:val="00F57C65"/>
    <w:rsid w:val="00F60BF5"/>
    <w:rsid w:val="00F6193A"/>
    <w:rsid w:val="00F651FC"/>
    <w:rsid w:val="00F9264A"/>
    <w:rsid w:val="00FC6D9B"/>
    <w:rsid w:val="00FE0838"/>
    <w:rsid w:val="00FE4E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B1A1D"/>
  <w15:docId w15:val="{B0D4D0BF-1CE5-4108-B279-0F70B21B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7B31"/>
    <w:rPr>
      <w:rFonts w:eastAsiaTheme="minorEastAsia"/>
      <w:lang w:eastAsia="ru-RU"/>
    </w:rPr>
  </w:style>
  <w:style w:type="paragraph" w:styleId="2">
    <w:name w:val="heading 2"/>
    <w:basedOn w:val="a"/>
    <w:next w:val="a"/>
    <w:link w:val="20"/>
    <w:uiPriority w:val="9"/>
    <w:semiHidden/>
    <w:unhideWhenUsed/>
    <w:qFormat/>
    <w:rsid w:val="003C58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D33AF8"/>
    <w:pPr>
      <w:keepNext/>
      <w:numPr>
        <w:ilvl w:val="2"/>
        <w:numId w:val="3"/>
      </w:numPr>
      <w:suppressAutoHyphens/>
      <w:spacing w:after="0" w:line="240" w:lineRule="auto"/>
      <w:jc w:val="center"/>
      <w:outlineLvl w:val="2"/>
    </w:pPr>
    <w:rPr>
      <w:rFonts w:ascii="Arial" w:eastAsia="Times New Roman" w:hAnsi="Arial" w:cs="Arial"/>
      <w:b/>
      <w:color w:val="000000"/>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27B31"/>
  </w:style>
  <w:style w:type="paragraph" w:styleId="a4">
    <w:name w:val="header"/>
    <w:basedOn w:val="a"/>
    <w:link w:val="a5"/>
    <w:rsid w:val="00727B3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a5">
    <w:name w:val="Верхний колонтитул Знак"/>
    <w:basedOn w:val="a0"/>
    <w:link w:val="a4"/>
    <w:rsid w:val="00727B31"/>
    <w:rPr>
      <w:rFonts w:ascii="Times New Roman" w:eastAsia="Times New Roman" w:hAnsi="Times New Roman" w:cs="Times New Roman"/>
      <w:sz w:val="20"/>
      <w:szCs w:val="20"/>
      <w:lang w:val="en-GB" w:eastAsia="ru-RU"/>
    </w:rPr>
  </w:style>
  <w:style w:type="paragraph" w:styleId="a6">
    <w:name w:val="Title"/>
    <w:basedOn w:val="a"/>
    <w:link w:val="a7"/>
    <w:qFormat/>
    <w:rsid w:val="00727B3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rPr>
  </w:style>
  <w:style w:type="character" w:customStyle="1" w:styleId="a7">
    <w:name w:val="Заголовок Знак"/>
    <w:basedOn w:val="a0"/>
    <w:link w:val="a6"/>
    <w:rsid w:val="00727B31"/>
    <w:rPr>
      <w:rFonts w:ascii="Times New Roman" w:eastAsia="Times New Roman" w:hAnsi="Times New Roman" w:cs="Times New Roman"/>
      <w:b/>
      <w:sz w:val="26"/>
      <w:szCs w:val="20"/>
      <w:lang w:eastAsia="ru-RU"/>
    </w:rPr>
  </w:style>
  <w:style w:type="character" w:customStyle="1" w:styleId="1">
    <w:name w:val="Заголовок №1_"/>
    <w:basedOn w:val="a0"/>
    <w:link w:val="10"/>
    <w:rsid w:val="00727B31"/>
    <w:rPr>
      <w:b/>
      <w:bCs/>
      <w:spacing w:val="-1"/>
      <w:shd w:val="clear" w:color="auto" w:fill="FFFFFF"/>
    </w:rPr>
  </w:style>
  <w:style w:type="paragraph" w:customStyle="1" w:styleId="10">
    <w:name w:val="Заголовок №1"/>
    <w:basedOn w:val="a"/>
    <w:link w:val="1"/>
    <w:rsid w:val="00727B31"/>
    <w:pPr>
      <w:widowControl w:val="0"/>
      <w:shd w:val="clear" w:color="auto" w:fill="FFFFFF"/>
      <w:spacing w:before="480" w:after="0" w:line="250" w:lineRule="exact"/>
      <w:jc w:val="right"/>
      <w:outlineLvl w:val="0"/>
    </w:pPr>
    <w:rPr>
      <w:rFonts w:eastAsiaTheme="minorHAnsi"/>
      <w:b/>
      <w:bCs/>
      <w:spacing w:val="-1"/>
      <w:lang w:eastAsia="en-US"/>
    </w:rPr>
  </w:style>
  <w:style w:type="paragraph" w:styleId="a8">
    <w:name w:val="Balloon Text"/>
    <w:basedOn w:val="a"/>
    <w:link w:val="a9"/>
    <w:uiPriority w:val="99"/>
    <w:semiHidden/>
    <w:unhideWhenUsed/>
    <w:rsid w:val="0023406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4069"/>
    <w:rPr>
      <w:rFonts w:ascii="Segoe UI" w:eastAsiaTheme="minorEastAsia" w:hAnsi="Segoe UI" w:cs="Segoe UI"/>
      <w:sz w:val="18"/>
      <w:szCs w:val="18"/>
      <w:lang w:eastAsia="ru-RU"/>
    </w:rPr>
  </w:style>
  <w:style w:type="table" w:styleId="aa">
    <w:name w:val="Table Grid"/>
    <w:basedOn w:val="a1"/>
    <w:uiPriority w:val="39"/>
    <w:rsid w:val="004C7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Приложение"/>
    <w:basedOn w:val="a"/>
    <w:uiPriority w:val="1"/>
    <w:qFormat/>
    <w:rsid w:val="0002050A"/>
    <w:pPr>
      <w:spacing w:after="160" w:line="259" w:lineRule="auto"/>
      <w:ind w:left="720"/>
      <w:contextualSpacing/>
    </w:pPr>
    <w:rPr>
      <w:rFonts w:eastAsiaTheme="minorHAnsi"/>
      <w:lang w:eastAsia="en-US"/>
    </w:rPr>
  </w:style>
  <w:style w:type="paragraph" w:customStyle="1" w:styleId="11">
    <w:name w:val="Абзац списка1"/>
    <w:basedOn w:val="a"/>
    <w:rsid w:val="007362DC"/>
    <w:pPr>
      <w:spacing w:after="0" w:line="240" w:lineRule="auto"/>
      <w:ind w:left="720"/>
    </w:pPr>
    <w:rPr>
      <w:rFonts w:ascii="Times New Roman" w:eastAsia="Times New Roman" w:hAnsi="Times New Roman" w:cs="Times New Roman"/>
      <w:noProof/>
      <w:sz w:val="24"/>
      <w:szCs w:val="24"/>
    </w:rPr>
  </w:style>
  <w:style w:type="paragraph" w:styleId="ac">
    <w:name w:val="footer"/>
    <w:basedOn w:val="a"/>
    <w:link w:val="ad"/>
    <w:uiPriority w:val="99"/>
    <w:unhideWhenUsed/>
    <w:rsid w:val="00754E3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4E31"/>
    <w:rPr>
      <w:rFonts w:eastAsiaTheme="minorEastAsia"/>
      <w:lang w:eastAsia="ru-RU"/>
    </w:rPr>
  </w:style>
  <w:style w:type="character" w:customStyle="1" w:styleId="30">
    <w:name w:val="Заголовок 3 Знак"/>
    <w:basedOn w:val="a0"/>
    <w:link w:val="3"/>
    <w:rsid w:val="00D33AF8"/>
    <w:rPr>
      <w:rFonts w:ascii="Arial" w:eastAsia="Times New Roman" w:hAnsi="Arial" w:cs="Arial"/>
      <w:b/>
      <w:color w:val="000000"/>
      <w:szCs w:val="28"/>
      <w:lang w:eastAsia="ar-SA"/>
    </w:rPr>
  </w:style>
  <w:style w:type="character" w:customStyle="1" w:styleId="WW8Num1z0">
    <w:name w:val="WW8Num1z0"/>
    <w:rsid w:val="00D33AF8"/>
    <w:rPr>
      <w:rFonts w:ascii="Symbol" w:hAnsi="Symbol" w:cs="Symbol"/>
    </w:rPr>
  </w:style>
  <w:style w:type="character" w:customStyle="1" w:styleId="WW8Num1z1">
    <w:name w:val="WW8Num1z1"/>
    <w:rsid w:val="00D33AF8"/>
    <w:rPr>
      <w:rFonts w:ascii="Courier New" w:hAnsi="Courier New" w:cs="Courier New"/>
    </w:rPr>
  </w:style>
  <w:style w:type="character" w:customStyle="1" w:styleId="WW8Num1z2">
    <w:name w:val="WW8Num1z2"/>
    <w:rsid w:val="00D33AF8"/>
    <w:rPr>
      <w:rFonts w:ascii="Wingdings" w:hAnsi="Wingdings" w:cs="Wingdings"/>
    </w:rPr>
  </w:style>
  <w:style w:type="character" w:customStyle="1" w:styleId="WW8Num2z0">
    <w:name w:val="WW8Num2z0"/>
    <w:rsid w:val="00D33AF8"/>
    <w:rPr>
      <w:rFonts w:ascii="Symbol" w:eastAsia="Calibri" w:hAnsi="Symbol" w:cs="Times New Roman"/>
    </w:rPr>
  </w:style>
  <w:style w:type="character" w:customStyle="1" w:styleId="WW8Num2z1">
    <w:name w:val="WW8Num2z1"/>
    <w:rsid w:val="00D33AF8"/>
    <w:rPr>
      <w:rFonts w:ascii="Courier New" w:hAnsi="Courier New" w:cs="Courier New"/>
    </w:rPr>
  </w:style>
  <w:style w:type="character" w:customStyle="1" w:styleId="WW8Num2z2">
    <w:name w:val="WW8Num2z2"/>
    <w:rsid w:val="00D33AF8"/>
    <w:rPr>
      <w:rFonts w:ascii="Wingdings" w:hAnsi="Wingdings" w:cs="Wingdings"/>
    </w:rPr>
  </w:style>
  <w:style w:type="character" w:customStyle="1" w:styleId="WW8Num2z3">
    <w:name w:val="WW8Num2z3"/>
    <w:rsid w:val="00D33AF8"/>
    <w:rPr>
      <w:rFonts w:ascii="Symbol" w:hAnsi="Symbol" w:cs="Symbol"/>
    </w:rPr>
  </w:style>
  <w:style w:type="character" w:customStyle="1" w:styleId="12">
    <w:name w:val="Основной шрифт абзаца1"/>
    <w:rsid w:val="00D33AF8"/>
  </w:style>
  <w:style w:type="character" w:customStyle="1" w:styleId="ae">
    <w:name w:val="Основной текст с отступом Знак"/>
    <w:rsid w:val="00D33AF8"/>
    <w:rPr>
      <w:sz w:val="24"/>
      <w:szCs w:val="24"/>
    </w:rPr>
  </w:style>
  <w:style w:type="paragraph" w:customStyle="1" w:styleId="13">
    <w:name w:val="Заголовок1"/>
    <w:basedOn w:val="a"/>
    <w:next w:val="af"/>
    <w:rsid w:val="00D33AF8"/>
    <w:pPr>
      <w:keepNext/>
      <w:suppressAutoHyphens/>
      <w:spacing w:before="240" w:after="120" w:line="240" w:lineRule="auto"/>
    </w:pPr>
    <w:rPr>
      <w:rFonts w:ascii="Arial" w:eastAsia="Lucida Sans Unicode" w:hAnsi="Arial" w:cs="Mangal"/>
      <w:sz w:val="28"/>
      <w:szCs w:val="28"/>
      <w:lang w:eastAsia="ar-SA"/>
    </w:rPr>
  </w:style>
  <w:style w:type="paragraph" w:styleId="af">
    <w:name w:val="Body Text"/>
    <w:basedOn w:val="a"/>
    <w:link w:val="af0"/>
    <w:rsid w:val="00D33AF8"/>
    <w:pPr>
      <w:suppressAutoHyphens/>
      <w:spacing w:after="120" w:line="240" w:lineRule="auto"/>
    </w:pPr>
    <w:rPr>
      <w:rFonts w:ascii="Times New Roman" w:eastAsia="Times New Roman" w:hAnsi="Times New Roman" w:cs="Times New Roman"/>
      <w:sz w:val="28"/>
      <w:szCs w:val="28"/>
      <w:lang w:eastAsia="ar-SA"/>
    </w:rPr>
  </w:style>
  <w:style w:type="character" w:customStyle="1" w:styleId="af0">
    <w:name w:val="Основной текст Знак"/>
    <w:basedOn w:val="a0"/>
    <w:link w:val="af"/>
    <w:rsid w:val="00D33AF8"/>
    <w:rPr>
      <w:rFonts w:ascii="Times New Roman" w:eastAsia="Times New Roman" w:hAnsi="Times New Roman" w:cs="Times New Roman"/>
      <w:sz w:val="28"/>
      <w:szCs w:val="28"/>
      <w:lang w:eastAsia="ar-SA"/>
    </w:rPr>
  </w:style>
  <w:style w:type="paragraph" w:styleId="af1">
    <w:name w:val="List"/>
    <w:basedOn w:val="af"/>
    <w:rsid w:val="00D33AF8"/>
    <w:rPr>
      <w:rFonts w:cs="Mangal"/>
    </w:rPr>
  </w:style>
  <w:style w:type="paragraph" w:customStyle="1" w:styleId="14">
    <w:name w:val="Название1"/>
    <w:basedOn w:val="a"/>
    <w:rsid w:val="00D33AF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D33AF8"/>
    <w:pPr>
      <w:suppressLineNumbers/>
      <w:suppressAutoHyphens/>
      <w:spacing w:after="0" w:line="240" w:lineRule="auto"/>
    </w:pPr>
    <w:rPr>
      <w:rFonts w:ascii="Times New Roman" w:eastAsia="Times New Roman" w:hAnsi="Times New Roman" w:cs="Mangal"/>
      <w:sz w:val="28"/>
      <w:szCs w:val="28"/>
      <w:lang w:eastAsia="ar-SA"/>
    </w:rPr>
  </w:style>
  <w:style w:type="paragraph" w:styleId="af2">
    <w:name w:val="Body Text Indent"/>
    <w:basedOn w:val="a"/>
    <w:link w:val="16"/>
    <w:rsid w:val="00D33AF8"/>
    <w:pPr>
      <w:suppressAutoHyphens/>
      <w:spacing w:after="0" w:line="240" w:lineRule="auto"/>
      <w:ind w:left="3600" w:hanging="3600"/>
      <w:jc w:val="both"/>
    </w:pPr>
    <w:rPr>
      <w:rFonts w:ascii="Times New Roman" w:eastAsia="Times New Roman" w:hAnsi="Times New Roman" w:cs="Times New Roman"/>
      <w:sz w:val="24"/>
      <w:szCs w:val="24"/>
      <w:lang w:val="x-none" w:eastAsia="ar-SA"/>
    </w:rPr>
  </w:style>
  <w:style w:type="character" w:customStyle="1" w:styleId="16">
    <w:name w:val="Основной текст с отступом Знак1"/>
    <w:basedOn w:val="a0"/>
    <w:link w:val="af2"/>
    <w:rsid w:val="00D33AF8"/>
    <w:rPr>
      <w:rFonts w:ascii="Times New Roman" w:eastAsia="Times New Roman" w:hAnsi="Times New Roman" w:cs="Times New Roman"/>
      <w:sz w:val="24"/>
      <w:szCs w:val="24"/>
      <w:lang w:val="x-none" w:eastAsia="ar-SA"/>
    </w:rPr>
  </w:style>
  <w:style w:type="paragraph" w:customStyle="1" w:styleId="af3">
    <w:name w:val="Содержимое таблицы"/>
    <w:basedOn w:val="a"/>
    <w:rsid w:val="00D33AF8"/>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af4">
    <w:name w:val="Заголовок таблицы"/>
    <w:basedOn w:val="af3"/>
    <w:rsid w:val="00D33AF8"/>
    <w:pPr>
      <w:jc w:val="center"/>
    </w:pPr>
    <w:rPr>
      <w:b/>
      <w:bCs/>
    </w:rPr>
  </w:style>
  <w:style w:type="paragraph" w:styleId="af5">
    <w:name w:val="No Spacing"/>
    <w:link w:val="af6"/>
    <w:uiPriority w:val="1"/>
    <w:qFormat/>
    <w:rsid w:val="00D33AF8"/>
    <w:pPr>
      <w:spacing w:after="0"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99"/>
    <w:locked/>
    <w:rsid w:val="00D33AF8"/>
    <w:rPr>
      <w:rFonts w:ascii="Times New Roman" w:eastAsia="Times New Roman" w:hAnsi="Times New Roman" w:cs="Times New Roman"/>
      <w:sz w:val="24"/>
      <w:szCs w:val="24"/>
      <w:lang w:eastAsia="ru-RU"/>
    </w:rPr>
  </w:style>
  <w:style w:type="character" w:customStyle="1" w:styleId="af7">
    <w:name w:val="Основной текст_"/>
    <w:link w:val="17"/>
    <w:rsid w:val="00D33AF8"/>
    <w:rPr>
      <w:color w:val="242424"/>
      <w:sz w:val="28"/>
      <w:szCs w:val="28"/>
    </w:rPr>
  </w:style>
  <w:style w:type="paragraph" w:customStyle="1" w:styleId="17">
    <w:name w:val="Основной текст1"/>
    <w:basedOn w:val="a"/>
    <w:link w:val="af7"/>
    <w:rsid w:val="00D33AF8"/>
    <w:pPr>
      <w:widowControl w:val="0"/>
      <w:spacing w:after="0" w:line="240" w:lineRule="auto"/>
      <w:ind w:firstLine="400"/>
    </w:pPr>
    <w:rPr>
      <w:rFonts w:eastAsiaTheme="minorHAnsi"/>
      <w:color w:val="242424"/>
      <w:sz w:val="28"/>
      <w:szCs w:val="28"/>
      <w:lang w:eastAsia="en-US"/>
    </w:rPr>
  </w:style>
  <w:style w:type="character" w:customStyle="1" w:styleId="21">
    <w:name w:val="Основной текст (2)_"/>
    <w:basedOn w:val="a0"/>
    <w:link w:val="22"/>
    <w:uiPriority w:val="99"/>
    <w:rsid w:val="00D33AF8"/>
    <w:rPr>
      <w:b/>
      <w:bCs/>
      <w:sz w:val="23"/>
      <w:szCs w:val="23"/>
      <w:shd w:val="clear" w:color="auto" w:fill="FFFFFF"/>
    </w:rPr>
  </w:style>
  <w:style w:type="paragraph" w:customStyle="1" w:styleId="22">
    <w:name w:val="Основной текст (2)"/>
    <w:basedOn w:val="a"/>
    <w:link w:val="21"/>
    <w:uiPriority w:val="99"/>
    <w:rsid w:val="00D33AF8"/>
    <w:pPr>
      <w:widowControl w:val="0"/>
      <w:shd w:val="clear" w:color="auto" w:fill="FFFFFF"/>
      <w:spacing w:after="0" w:line="317" w:lineRule="exact"/>
      <w:jc w:val="center"/>
    </w:pPr>
    <w:rPr>
      <w:rFonts w:eastAsiaTheme="minorHAnsi"/>
      <w:b/>
      <w:bCs/>
      <w:sz w:val="23"/>
      <w:szCs w:val="23"/>
      <w:lang w:eastAsia="en-US"/>
    </w:rPr>
  </w:style>
  <w:style w:type="character" w:customStyle="1" w:styleId="23">
    <w:name w:val="Подпись к таблице (2)_"/>
    <w:basedOn w:val="a0"/>
    <w:link w:val="24"/>
    <w:rsid w:val="00D33AF8"/>
    <w:rPr>
      <w:shd w:val="clear" w:color="auto" w:fill="FFFFFF"/>
    </w:rPr>
  </w:style>
  <w:style w:type="paragraph" w:customStyle="1" w:styleId="24">
    <w:name w:val="Подпись к таблице (2)"/>
    <w:basedOn w:val="a"/>
    <w:link w:val="23"/>
    <w:rsid w:val="00D33AF8"/>
    <w:pPr>
      <w:widowControl w:val="0"/>
      <w:shd w:val="clear" w:color="auto" w:fill="FFFFFF"/>
      <w:spacing w:after="0" w:line="0" w:lineRule="atLeast"/>
    </w:pPr>
    <w:rPr>
      <w:rFonts w:eastAsiaTheme="minorHAnsi"/>
      <w:lang w:eastAsia="en-US"/>
    </w:rPr>
  </w:style>
  <w:style w:type="character" w:customStyle="1" w:styleId="25">
    <w:name w:val="Заголовок №2_"/>
    <w:basedOn w:val="a0"/>
    <w:rsid w:val="00D33AF8"/>
    <w:rPr>
      <w:rFonts w:ascii="Times New Roman" w:eastAsia="Times New Roman" w:hAnsi="Times New Roman" w:cs="Times New Roman"/>
      <w:b w:val="0"/>
      <w:bCs w:val="0"/>
      <w:i w:val="0"/>
      <w:iCs w:val="0"/>
      <w:smallCaps w:val="0"/>
      <w:strike w:val="0"/>
      <w:sz w:val="20"/>
      <w:szCs w:val="20"/>
      <w:u w:val="none"/>
    </w:rPr>
  </w:style>
  <w:style w:type="character" w:customStyle="1" w:styleId="26">
    <w:name w:val="Заголовок №2"/>
    <w:basedOn w:val="a0"/>
    <w:rsid w:val="00D33AF8"/>
    <w:rPr>
      <w:rFonts w:ascii="Times New Roman" w:eastAsia="Times New Roman" w:hAnsi="Times New Roman" w:cs="Times New Roman"/>
      <w:b w:val="0"/>
      <w:bCs w:val="0"/>
      <w:i w:val="0"/>
      <w:iCs w:val="0"/>
      <w:smallCaps w:val="0"/>
      <w:strike w:val="0"/>
      <w:sz w:val="20"/>
      <w:szCs w:val="20"/>
      <w:u w:val="none"/>
    </w:rPr>
  </w:style>
  <w:style w:type="character" w:customStyle="1" w:styleId="9">
    <w:name w:val="Основной текст (9)_"/>
    <w:basedOn w:val="a0"/>
    <w:rsid w:val="00D33AF8"/>
    <w:rPr>
      <w:rFonts w:ascii="Impact" w:eastAsia="Impact" w:hAnsi="Impact" w:cs="Impact"/>
      <w:b w:val="0"/>
      <w:bCs w:val="0"/>
      <w:i w:val="0"/>
      <w:iCs w:val="0"/>
      <w:smallCaps w:val="0"/>
      <w:strike w:val="0"/>
      <w:sz w:val="11"/>
      <w:szCs w:val="11"/>
      <w:u w:val="none"/>
    </w:rPr>
  </w:style>
  <w:style w:type="character" w:customStyle="1" w:styleId="90">
    <w:name w:val="Основной текст (9)"/>
    <w:basedOn w:val="9"/>
    <w:rsid w:val="00D33AF8"/>
    <w:rPr>
      <w:rFonts w:ascii="Impact" w:eastAsia="Impact" w:hAnsi="Impact" w:cs="Impact"/>
      <w:b w:val="0"/>
      <w:bCs w:val="0"/>
      <w:i w:val="0"/>
      <w:iCs w:val="0"/>
      <w:smallCaps w:val="0"/>
      <w:strike w:val="0"/>
      <w:color w:val="000000"/>
      <w:spacing w:val="0"/>
      <w:w w:val="100"/>
      <w:position w:val="0"/>
      <w:sz w:val="11"/>
      <w:szCs w:val="11"/>
      <w:u w:val="none"/>
      <w:lang w:val="ru-RU" w:eastAsia="ru-RU" w:bidi="ru-RU"/>
    </w:rPr>
  </w:style>
  <w:style w:type="paragraph" w:customStyle="1" w:styleId="Default">
    <w:name w:val="Default"/>
    <w:rsid w:val="00D33A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8">
    <w:name w:val="Strong"/>
    <w:basedOn w:val="a0"/>
    <w:uiPriority w:val="22"/>
    <w:qFormat/>
    <w:rsid w:val="00D33AF8"/>
    <w:rPr>
      <w:b/>
      <w:bCs/>
    </w:rPr>
  </w:style>
  <w:style w:type="paragraph" w:styleId="31">
    <w:name w:val="Body Text Indent 3"/>
    <w:basedOn w:val="a"/>
    <w:link w:val="32"/>
    <w:uiPriority w:val="99"/>
    <w:semiHidden/>
    <w:unhideWhenUsed/>
    <w:rsid w:val="00661EC0"/>
    <w:pPr>
      <w:spacing w:after="120"/>
      <w:ind w:left="283"/>
    </w:pPr>
    <w:rPr>
      <w:sz w:val="16"/>
      <w:szCs w:val="16"/>
    </w:rPr>
  </w:style>
  <w:style w:type="character" w:customStyle="1" w:styleId="32">
    <w:name w:val="Основной текст с отступом 3 Знак"/>
    <w:basedOn w:val="a0"/>
    <w:link w:val="31"/>
    <w:uiPriority w:val="99"/>
    <w:semiHidden/>
    <w:rsid w:val="00661EC0"/>
    <w:rPr>
      <w:rFonts w:eastAsiaTheme="minorEastAsia"/>
      <w:sz w:val="16"/>
      <w:szCs w:val="16"/>
      <w:lang w:eastAsia="ru-RU"/>
    </w:rPr>
  </w:style>
  <w:style w:type="paragraph" w:styleId="af9">
    <w:name w:val="Revision"/>
    <w:hidden/>
    <w:uiPriority w:val="99"/>
    <w:semiHidden/>
    <w:rsid w:val="00851735"/>
    <w:pPr>
      <w:spacing w:after="0" w:line="240" w:lineRule="auto"/>
    </w:pPr>
    <w:rPr>
      <w:rFonts w:eastAsiaTheme="minorEastAsia"/>
      <w:lang w:eastAsia="ru-RU"/>
    </w:rPr>
  </w:style>
  <w:style w:type="character" w:customStyle="1" w:styleId="20">
    <w:name w:val="Заголовок 2 Знак"/>
    <w:basedOn w:val="a0"/>
    <w:link w:val="2"/>
    <w:uiPriority w:val="9"/>
    <w:semiHidden/>
    <w:rsid w:val="003C5882"/>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92511">
      <w:bodyDiv w:val="1"/>
      <w:marLeft w:val="0"/>
      <w:marRight w:val="0"/>
      <w:marTop w:val="0"/>
      <w:marBottom w:val="0"/>
      <w:divBdr>
        <w:top w:val="none" w:sz="0" w:space="0" w:color="auto"/>
        <w:left w:val="none" w:sz="0" w:space="0" w:color="auto"/>
        <w:bottom w:val="none" w:sz="0" w:space="0" w:color="auto"/>
        <w:right w:val="none" w:sz="0" w:space="0" w:color="auto"/>
      </w:divBdr>
    </w:div>
    <w:div w:id="278875946">
      <w:bodyDiv w:val="1"/>
      <w:marLeft w:val="0"/>
      <w:marRight w:val="0"/>
      <w:marTop w:val="0"/>
      <w:marBottom w:val="0"/>
      <w:divBdr>
        <w:top w:val="none" w:sz="0" w:space="0" w:color="auto"/>
        <w:left w:val="none" w:sz="0" w:space="0" w:color="auto"/>
        <w:bottom w:val="none" w:sz="0" w:space="0" w:color="auto"/>
        <w:right w:val="none" w:sz="0" w:space="0" w:color="auto"/>
      </w:divBdr>
    </w:div>
    <w:div w:id="77328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A47FF-D7EB-4916-AC3B-E9A1A066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Музаффар</cp:lastModifiedBy>
  <cp:revision>2</cp:revision>
  <cp:lastPrinted>2022-03-24T11:07:00Z</cp:lastPrinted>
  <dcterms:created xsi:type="dcterms:W3CDTF">2022-10-05T16:04:00Z</dcterms:created>
  <dcterms:modified xsi:type="dcterms:W3CDTF">2022-10-05T16:04:00Z</dcterms:modified>
</cp:coreProperties>
</file>