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C992" w14:textId="77777777" w:rsidR="00990F02" w:rsidRPr="00B66040" w:rsidRDefault="00990F02" w:rsidP="00990F02">
      <w:pPr>
        <w:tabs>
          <w:tab w:val="center" w:pos="4677"/>
          <w:tab w:val="right" w:pos="9355"/>
        </w:tabs>
        <w:spacing w:after="0" w:line="240" w:lineRule="auto"/>
        <w:ind w:right="-174"/>
        <w:jc w:val="right"/>
        <w:rPr>
          <w:b/>
          <w:sz w:val="24"/>
          <w:szCs w:val="24"/>
        </w:rPr>
      </w:pPr>
      <w:bookmarkStart w:id="0" w:name="_GoBack"/>
      <w:bookmarkEnd w:id="0"/>
      <w:r w:rsidRPr="00990F02">
        <w:rPr>
          <w:noProof/>
        </w:rPr>
        <w:t xml:space="preserve"> </w:t>
      </w:r>
      <w:r w:rsidRPr="00B66040">
        <w:rPr>
          <w:bCs/>
          <w:sz w:val="24"/>
          <w:szCs w:val="24"/>
        </w:rPr>
        <w:t>УТВЕРЖДАЮ</w:t>
      </w:r>
    </w:p>
    <w:p w14:paraId="27ABAA4D" w14:textId="77777777" w:rsidR="00990F02" w:rsidRPr="00B66040" w:rsidRDefault="00990F02" w:rsidP="00990F02">
      <w:pPr>
        <w:tabs>
          <w:tab w:val="center" w:pos="4677"/>
          <w:tab w:val="right" w:pos="9355"/>
        </w:tabs>
        <w:spacing w:after="0" w:line="240" w:lineRule="auto"/>
        <w:ind w:right="-599"/>
        <w:jc w:val="right"/>
        <w:rPr>
          <w:b/>
          <w:sz w:val="24"/>
          <w:szCs w:val="24"/>
        </w:rPr>
      </w:pPr>
      <w:r w:rsidRPr="00B66040">
        <w:rPr>
          <w:bCs/>
          <w:sz w:val="24"/>
          <w:szCs w:val="24"/>
        </w:rPr>
        <w:t>Председатель правления</w:t>
      </w:r>
    </w:p>
    <w:p w14:paraId="7FB111A7" w14:textId="77777777" w:rsidR="00990F02" w:rsidRPr="00B66040" w:rsidRDefault="00990F02" w:rsidP="00990F02">
      <w:pPr>
        <w:tabs>
          <w:tab w:val="center" w:pos="4677"/>
          <w:tab w:val="right" w:pos="9355"/>
        </w:tabs>
        <w:spacing w:after="0" w:line="240" w:lineRule="auto"/>
        <w:ind w:right="-316"/>
        <w:jc w:val="right"/>
        <w:rPr>
          <w:b/>
          <w:sz w:val="24"/>
          <w:szCs w:val="24"/>
        </w:rPr>
      </w:pPr>
      <w:r w:rsidRPr="00B66040">
        <w:rPr>
          <w:bCs/>
          <w:sz w:val="24"/>
          <w:szCs w:val="24"/>
        </w:rPr>
        <w:t>АК «Алокабанк»</w:t>
      </w:r>
    </w:p>
    <w:p w14:paraId="46FF3106" w14:textId="77777777" w:rsidR="00990F02" w:rsidRPr="00B66040" w:rsidRDefault="00990F02" w:rsidP="00990F02">
      <w:pPr>
        <w:tabs>
          <w:tab w:val="center" w:pos="4677"/>
          <w:tab w:val="right" w:pos="9355"/>
        </w:tabs>
        <w:spacing w:after="0" w:line="240" w:lineRule="auto"/>
        <w:ind w:right="-316"/>
        <w:jc w:val="right"/>
        <w:rPr>
          <w:bCs/>
          <w:sz w:val="24"/>
          <w:szCs w:val="24"/>
        </w:rPr>
      </w:pPr>
      <w:r w:rsidRPr="00B66040">
        <w:rPr>
          <w:bCs/>
          <w:sz w:val="24"/>
          <w:szCs w:val="24"/>
        </w:rPr>
        <w:t xml:space="preserve">_______ </w:t>
      </w:r>
      <w:proofErr w:type="spellStart"/>
      <w:r w:rsidRPr="00B66040">
        <w:rPr>
          <w:bCs/>
          <w:sz w:val="24"/>
          <w:szCs w:val="24"/>
        </w:rPr>
        <w:t>К.Н.Ирисбекова</w:t>
      </w:r>
      <w:proofErr w:type="spellEnd"/>
    </w:p>
    <w:p w14:paraId="470888AC" w14:textId="77777777" w:rsidR="00990F02" w:rsidRPr="00B66040" w:rsidRDefault="00990F02" w:rsidP="00990F02">
      <w:pPr>
        <w:tabs>
          <w:tab w:val="center" w:pos="4677"/>
          <w:tab w:val="right" w:pos="9355"/>
        </w:tabs>
        <w:spacing w:after="0" w:line="240" w:lineRule="auto"/>
        <w:ind w:right="-599"/>
        <w:jc w:val="right"/>
        <w:rPr>
          <w:b/>
          <w:sz w:val="24"/>
          <w:szCs w:val="24"/>
        </w:rPr>
      </w:pPr>
      <w:r w:rsidRPr="00B66040">
        <w:rPr>
          <w:bCs/>
          <w:sz w:val="24"/>
          <w:szCs w:val="24"/>
        </w:rPr>
        <w:t>«___» ___________ 2021 г</w:t>
      </w:r>
    </w:p>
    <w:p w14:paraId="2D7011FE" w14:textId="77777777" w:rsidR="00990F02" w:rsidRDefault="00990F02" w:rsidP="00990F02">
      <w:pPr>
        <w:tabs>
          <w:tab w:val="center" w:pos="4677"/>
          <w:tab w:val="right" w:pos="9355"/>
        </w:tabs>
        <w:spacing w:line="240" w:lineRule="auto"/>
        <w:jc w:val="right"/>
        <w:rPr>
          <w:bCs/>
          <w:sz w:val="28"/>
          <w:szCs w:val="28"/>
        </w:rPr>
      </w:pPr>
    </w:p>
    <w:p w14:paraId="57A46DE7" w14:textId="4F39F034" w:rsidR="00824074" w:rsidRPr="00EE615D" w:rsidRDefault="00824074" w:rsidP="00990F02">
      <w:pPr>
        <w:spacing w:after="0" w:line="259" w:lineRule="auto"/>
        <w:ind w:left="-1440" w:right="10480" w:firstLine="0"/>
        <w:jc w:val="right"/>
        <w:rPr>
          <w:noProof/>
          <w:lang w:val="en-US"/>
        </w:rPr>
      </w:pPr>
    </w:p>
    <w:p w14:paraId="5A192536" w14:textId="77777777" w:rsidR="00675319" w:rsidRDefault="00675319">
      <w:pPr>
        <w:spacing w:after="0" w:line="259" w:lineRule="auto"/>
        <w:ind w:left="-1440" w:right="10480" w:firstLine="0"/>
        <w:jc w:val="left"/>
        <w:rPr>
          <w:noProof/>
        </w:rPr>
      </w:pPr>
    </w:p>
    <w:p w14:paraId="11B570D8" w14:textId="77777777" w:rsidR="00675319" w:rsidRDefault="00675319">
      <w:pPr>
        <w:spacing w:after="0" w:line="259" w:lineRule="auto"/>
        <w:ind w:left="-1440" w:right="10480" w:firstLine="0"/>
        <w:jc w:val="left"/>
        <w:rPr>
          <w:noProof/>
        </w:rPr>
      </w:pPr>
    </w:p>
    <w:p w14:paraId="78B6DB58" w14:textId="77777777" w:rsidR="00675319" w:rsidRDefault="00675319">
      <w:pPr>
        <w:spacing w:after="0" w:line="259" w:lineRule="auto"/>
        <w:ind w:left="-1440" w:right="10480" w:firstLine="0"/>
        <w:jc w:val="left"/>
        <w:rPr>
          <w:noProof/>
        </w:rPr>
      </w:pPr>
    </w:p>
    <w:p w14:paraId="1A09A6BF" w14:textId="77777777" w:rsidR="00675319" w:rsidRDefault="00675319">
      <w:pPr>
        <w:spacing w:after="0" w:line="259" w:lineRule="auto"/>
        <w:ind w:left="-1440" w:right="10480" w:firstLine="0"/>
        <w:jc w:val="left"/>
        <w:rPr>
          <w:noProof/>
        </w:rPr>
      </w:pPr>
    </w:p>
    <w:p w14:paraId="7F4EB6E3" w14:textId="77777777" w:rsidR="00675319" w:rsidRDefault="00675319">
      <w:pPr>
        <w:spacing w:after="0" w:line="259" w:lineRule="auto"/>
        <w:ind w:left="-1440" w:right="10480" w:firstLine="0"/>
        <w:jc w:val="left"/>
        <w:rPr>
          <w:noProof/>
        </w:rPr>
      </w:pPr>
    </w:p>
    <w:p w14:paraId="1115E49D" w14:textId="77777777" w:rsidR="00675319" w:rsidRDefault="00675319">
      <w:pPr>
        <w:spacing w:after="0" w:line="259" w:lineRule="auto"/>
        <w:ind w:left="-1440" w:right="10480" w:firstLine="0"/>
        <w:jc w:val="left"/>
        <w:rPr>
          <w:noProof/>
        </w:rPr>
      </w:pPr>
    </w:p>
    <w:p w14:paraId="0FF0042D" w14:textId="77777777" w:rsidR="00675319" w:rsidRDefault="00675319">
      <w:pPr>
        <w:spacing w:after="0" w:line="259" w:lineRule="auto"/>
        <w:ind w:left="-1440" w:right="10480" w:firstLine="0"/>
        <w:jc w:val="left"/>
        <w:rPr>
          <w:noProof/>
        </w:rPr>
      </w:pPr>
    </w:p>
    <w:p w14:paraId="05DCDB1D" w14:textId="77777777" w:rsidR="00675319" w:rsidRDefault="00675319">
      <w:pPr>
        <w:spacing w:after="0" w:line="259" w:lineRule="auto"/>
        <w:ind w:left="-1440" w:right="10480" w:firstLine="0"/>
        <w:jc w:val="left"/>
      </w:pPr>
    </w:p>
    <w:p w14:paraId="04CE93D2" w14:textId="77777777" w:rsidR="00675319" w:rsidRPr="006662E9" w:rsidRDefault="00675319" w:rsidP="00675319">
      <w:pPr>
        <w:ind w:left="-142" w:firstLine="0"/>
        <w:jc w:val="center"/>
        <w:rPr>
          <w:b/>
        </w:rPr>
      </w:pPr>
      <w:r w:rsidRPr="006662E9">
        <w:rPr>
          <w:b/>
        </w:rPr>
        <w:t>ЗАКУПОЧНАЯ ДОКУМЕНТАЦИЯ</w:t>
      </w:r>
    </w:p>
    <w:p w14:paraId="0409A02E" w14:textId="77777777" w:rsidR="00675319" w:rsidRPr="006662E9" w:rsidRDefault="00675319" w:rsidP="00675319">
      <w:pPr>
        <w:ind w:left="-142" w:firstLine="0"/>
        <w:jc w:val="center"/>
        <w:rPr>
          <w:b/>
        </w:rPr>
      </w:pPr>
      <w:r w:rsidRPr="006662E9">
        <w:rPr>
          <w:b/>
        </w:rPr>
        <w:t>ПО ЭЛЕКТРОННОМУ ОТБОРУ НАИЛУЧШЕГО ПРЕДЛОЖЕНИЯ</w:t>
      </w:r>
    </w:p>
    <w:p w14:paraId="0052C3BB" w14:textId="77777777" w:rsidR="00675319" w:rsidRPr="006662E9" w:rsidRDefault="00675319" w:rsidP="00A326DB">
      <w:pPr>
        <w:ind w:left="-142" w:firstLine="0"/>
        <w:jc w:val="center"/>
      </w:pPr>
    </w:p>
    <w:p w14:paraId="29AB30DF" w14:textId="77777777" w:rsidR="00A326DB" w:rsidRPr="006662E9" w:rsidRDefault="00675319" w:rsidP="004B0F9C">
      <w:pPr>
        <w:ind w:left="-142" w:firstLine="0"/>
        <w:jc w:val="center"/>
      </w:pPr>
      <w:r w:rsidRPr="006662E9">
        <w:t xml:space="preserve">По проекту: </w:t>
      </w:r>
    </w:p>
    <w:p w14:paraId="5AEE4DB9" w14:textId="46E7C731" w:rsidR="00675319" w:rsidRPr="006662E9" w:rsidRDefault="00A326DB" w:rsidP="004B0F9C">
      <w:pPr>
        <w:ind w:left="-142" w:firstLine="0"/>
        <w:jc w:val="center"/>
      </w:pPr>
      <w:r w:rsidRPr="006662E9">
        <w:t xml:space="preserve">Модернизация </w:t>
      </w:r>
      <w:r w:rsidR="007B2879" w:rsidRPr="006662E9">
        <w:t>Корпоративного веб-</w:t>
      </w:r>
      <w:proofErr w:type="gramStart"/>
      <w:r w:rsidR="007B2879" w:rsidRPr="006662E9">
        <w:t xml:space="preserve">сайта </w:t>
      </w:r>
      <w:r w:rsidRPr="006662E9">
        <w:t xml:space="preserve"> АК</w:t>
      </w:r>
      <w:proofErr w:type="gramEnd"/>
      <w:r w:rsidRPr="006662E9">
        <w:t xml:space="preserve"> «Алокабанк» </w:t>
      </w:r>
    </w:p>
    <w:p w14:paraId="0328A224" w14:textId="77777777" w:rsidR="00675319" w:rsidRPr="006662E9" w:rsidRDefault="00675319" w:rsidP="004B0F9C">
      <w:pPr>
        <w:ind w:left="-142" w:firstLine="0"/>
        <w:jc w:val="center"/>
      </w:pPr>
    </w:p>
    <w:p w14:paraId="48E100DD" w14:textId="77777777" w:rsidR="00675319" w:rsidRPr="006662E9" w:rsidRDefault="00675319" w:rsidP="004B0F9C">
      <w:pPr>
        <w:ind w:left="-142" w:firstLine="0"/>
        <w:jc w:val="center"/>
      </w:pPr>
    </w:p>
    <w:p w14:paraId="2600EC7D" w14:textId="5CF58506" w:rsidR="00675319" w:rsidRPr="006662E9" w:rsidRDefault="00675319" w:rsidP="004B0F9C">
      <w:pPr>
        <w:ind w:left="-142" w:firstLine="0"/>
        <w:jc w:val="center"/>
      </w:pPr>
      <w:r w:rsidRPr="006662E9">
        <w:t xml:space="preserve">Заказчик: </w:t>
      </w:r>
      <w:r w:rsidR="00A326DB" w:rsidRPr="006662E9">
        <w:t xml:space="preserve">АК «Алокабанк» </w:t>
      </w:r>
    </w:p>
    <w:p w14:paraId="0C7D377A" w14:textId="77777777" w:rsidR="00675319" w:rsidRPr="006662E9" w:rsidRDefault="00675319" w:rsidP="00675319">
      <w:pPr>
        <w:ind w:left="-284"/>
      </w:pPr>
    </w:p>
    <w:p w14:paraId="3AC60269" w14:textId="77777777" w:rsidR="00675319" w:rsidRPr="006662E9" w:rsidRDefault="00675319" w:rsidP="00675319">
      <w:pPr>
        <w:ind w:left="-284"/>
      </w:pPr>
    </w:p>
    <w:p w14:paraId="59574DBC" w14:textId="77777777" w:rsidR="00675319" w:rsidRPr="006662E9" w:rsidRDefault="00675319" w:rsidP="00675319">
      <w:pPr>
        <w:ind w:left="-284"/>
      </w:pPr>
    </w:p>
    <w:p w14:paraId="054E0C1A" w14:textId="77777777" w:rsidR="00675319" w:rsidRPr="006662E9" w:rsidRDefault="00675319" w:rsidP="00675319">
      <w:pPr>
        <w:ind w:left="-284"/>
      </w:pPr>
    </w:p>
    <w:p w14:paraId="1E32FD04" w14:textId="3C937661" w:rsidR="00675319" w:rsidRPr="006662E9" w:rsidRDefault="00675319" w:rsidP="00675319">
      <w:pPr>
        <w:ind w:left="-284"/>
        <w:jc w:val="center"/>
      </w:pPr>
    </w:p>
    <w:p w14:paraId="003143DB" w14:textId="6B068B65" w:rsidR="00A326DB" w:rsidRPr="006662E9" w:rsidRDefault="00A326DB" w:rsidP="00675319">
      <w:pPr>
        <w:ind w:left="-284"/>
        <w:jc w:val="center"/>
      </w:pPr>
    </w:p>
    <w:p w14:paraId="751E9B99" w14:textId="133F45CE" w:rsidR="00A326DB" w:rsidRPr="006662E9" w:rsidRDefault="00A326DB" w:rsidP="00675319">
      <w:pPr>
        <w:ind w:left="-284"/>
        <w:jc w:val="center"/>
      </w:pPr>
    </w:p>
    <w:p w14:paraId="7D65ACE6" w14:textId="40A6F52E" w:rsidR="00A326DB" w:rsidRPr="006662E9" w:rsidRDefault="00A326DB" w:rsidP="00675319">
      <w:pPr>
        <w:ind w:left="-284"/>
        <w:jc w:val="center"/>
      </w:pPr>
    </w:p>
    <w:p w14:paraId="6018C8D7" w14:textId="31DDC5DC" w:rsidR="00A326DB" w:rsidRPr="006662E9" w:rsidRDefault="00A326DB" w:rsidP="00675319">
      <w:pPr>
        <w:ind w:left="-284"/>
        <w:jc w:val="center"/>
      </w:pPr>
    </w:p>
    <w:p w14:paraId="23FC5606" w14:textId="227CFA80" w:rsidR="00A326DB" w:rsidRPr="006662E9" w:rsidRDefault="00A326DB" w:rsidP="00675319">
      <w:pPr>
        <w:ind w:left="-284"/>
        <w:jc w:val="center"/>
      </w:pPr>
    </w:p>
    <w:p w14:paraId="2FA2BD91" w14:textId="114F3EF1" w:rsidR="00A326DB" w:rsidRPr="006662E9" w:rsidRDefault="00A326DB" w:rsidP="00675319">
      <w:pPr>
        <w:ind w:left="-284"/>
        <w:jc w:val="center"/>
      </w:pPr>
    </w:p>
    <w:p w14:paraId="282E602B" w14:textId="162C2971" w:rsidR="00A326DB" w:rsidRPr="006662E9" w:rsidRDefault="00A326DB" w:rsidP="00675319">
      <w:pPr>
        <w:ind w:left="-284"/>
        <w:jc w:val="center"/>
      </w:pPr>
    </w:p>
    <w:p w14:paraId="373E8308" w14:textId="74359F79" w:rsidR="00A326DB" w:rsidRPr="006662E9" w:rsidRDefault="00A326DB" w:rsidP="00675319">
      <w:pPr>
        <w:ind w:left="-284"/>
        <w:jc w:val="center"/>
      </w:pPr>
    </w:p>
    <w:p w14:paraId="4833CF6E" w14:textId="06A98D26" w:rsidR="00A326DB" w:rsidRPr="006662E9" w:rsidRDefault="00A326DB" w:rsidP="00675319">
      <w:pPr>
        <w:ind w:left="-284"/>
        <w:jc w:val="center"/>
      </w:pPr>
    </w:p>
    <w:p w14:paraId="3198AAA5" w14:textId="48D74C7D" w:rsidR="00A326DB" w:rsidRPr="006662E9" w:rsidRDefault="00A326DB" w:rsidP="00675319">
      <w:pPr>
        <w:ind w:left="-284"/>
        <w:jc w:val="center"/>
      </w:pPr>
    </w:p>
    <w:p w14:paraId="069E3B5E" w14:textId="7F584476" w:rsidR="00A326DB" w:rsidRPr="006662E9" w:rsidRDefault="00A326DB" w:rsidP="00675319">
      <w:pPr>
        <w:ind w:left="-284"/>
        <w:jc w:val="center"/>
      </w:pPr>
    </w:p>
    <w:p w14:paraId="78474F5C" w14:textId="62BC7D39" w:rsidR="00A326DB" w:rsidRPr="006662E9" w:rsidRDefault="00A326DB" w:rsidP="00675319">
      <w:pPr>
        <w:ind w:left="-284"/>
        <w:jc w:val="center"/>
      </w:pPr>
    </w:p>
    <w:p w14:paraId="741CD6D6" w14:textId="116AB57F" w:rsidR="00A326DB" w:rsidRPr="006662E9" w:rsidRDefault="00A326DB" w:rsidP="00675319">
      <w:pPr>
        <w:ind w:left="-284"/>
        <w:jc w:val="center"/>
      </w:pPr>
    </w:p>
    <w:p w14:paraId="45C19663" w14:textId="2EB33838" w:rsidR="00A326DB" w:rsidRPr="006662E9" w:rsidRDefault="00A326DB" w:rsidP="00675319">
      <w:pPr>
        <w:ind w:left="-284"/>
        <w:jc w:val="center"/>
      </w:pPr>
    </w:p>
    <w:p w14:paraId="2C809788" w14:textId="5C42186B" w:rsidR="00A326DB" w:rsidRPr="006662E9" w:rsidRDefault="00A326DB" w:rsidP="00675319">
      <w:pPr>
        <w:ind w:left="-284"/>
        <w:jc w:val="center"/>
      </w:pPr>
    </w:p>
    <w:p w14:paraId="6EAF9CCE" w14:textId="77777777" w:rsidR="00A326DB" w:rsidRPr="006662E9" w:rsidRDefault="00A326DB" w:rsidP="00675319">
      <w:pPr>
        <w:ind w:left="-284"/>
        <w:jc w:val="center"/>
      </w:pPr>
    </w:p>
    <w:p w14:paraId="25214571" w14:textId="77777777" w:rsidR="00675319" w:rsidRPr="006662E9" w:rsidRDefault="00675319" w:rsidP="00675319">
      <w:pPr>
        <w:ind w:left="-284"/>
        <w:jc w:val="center"/>
      </w:pPr>
    </w:p>
    <w:p w14:paraId="0871C25E" w14:textId="77777777" w:rsidR="00675319" w:rsidRPr="006662E9" w:rsidRDefault="00675319" w:rsidP="00675319">
      <w:pPr>
        <w:ind w:left="-284"/>
        <w:jc w:val="center"/>
      </w:pPr>
      <w:r w:rsidRPr="006662E9">
        <w:t>Ташкент – 2022 г.</w:t>
      </w:r>
    </w:p>
    <w:p w14:paraId="0F3A3A1D" w14:textId="77777777" w:rsidR="00824074" w:rsidRPr="006662E9" w:rsidRDefault="00675319" w:rsidP="00675319">
      <w:pPr>
        <w:ind w:left="-284"/>
        <w:sectPr w:rsidR="00824074" w:rsidRPr="006662E9">
          <w:footerReference w:type="even" r:id="rId8"/>
          <w:footerReference w:type="default" r:id="rId9"/>
          <w:footerReference w:type="first" r:id="rId10"/>
          <w:pgSz w:w="11920" w:h="16840"/>
          <w:pgMar w:top="1440" w:right="1440" w:bottom="1440" w:left="1440" w:header="720" w:footer="720" w:gutter="0"/>
          <w:cols w:space="720"/>
        </w:sectPr>
      </w:pPr>
      <w:r w:rsidRPr="006662E9">
        <w:br w:type="page"/>
      </w:r>
    </w:p>
    <w:p w14:paraId="47D41339" w14:textId="77777777" w:rsidR="00824074" w:rsidRPr="006662E9" w:rsidRDefault="00675319">
      <w:pPr>
        <w:spacing w:after="0" w:line="259" w:lineRule="auto"/>
        <w:ind w:left="10" w:right="3942"/>
        <w:jc w:val="right"/>
      </w:pPr>
      <w:r w:rsidRPr="006662E9">
        <w:rPr>
          <w:b/>
        </w:rPr>
        <w:lastRenderedPageBreak/>
        <w:t xml:space="preserve">ОГЛАВЛЕНИЕ </w:t>
      </w:r>
    </w:p>
    <w:p w14:paraId="2DF23D63" w14:textId="77777777" w:rsidR="00824074" w:rsidRPr="006662E9" w:rsidRDefault="00675319">
      <w:pPr>
        <w:spacing w:after="25" w:line="259" w:lineRule="auto"/>
        <w:ind w:left="427" w:firstLine="0"/>
        <w:jc w:val="left"/>
      </w:pPr>
      <w:r w:rsidRPr="006662E9">
        <w:rPr>
          <w:b/>
        </w:rPr>
        <w:t xml:space="preserve"> </w:t>
      </w:r>
    </w:p>
    <w:p w14:paraId="4129C3F9" w14:textId="77777777" w:rsidR="00675319" w:rsidRPr="006662E9" w:rsidRDefault="00675319">
      <w:pPr>
        <w:spacing w:after="5" w:line="270" w:lineRule="auto"/>
        <w:ind w:left="422" w:right="4897"/>
        <w:jc w:val="left"/>
        <w:rPr>
          <w:b/>
        </w:rPr>
      </w:pPr>
      <w:r w:rsidRPr="006662E9">
        <w:rPr>
          <w:b/>
        </w:rPr>
        <w:t>I.</w:t>
      </w:r>
      <w:r w:rsidRPr="006662E9">
        <w:rPr>
          <w:rFonts w:ascii="Arial" w:eastAsia="Arial" w:hAnsi="Arial" w:cs="Arial"/>
          <w:b/>
        </w:rPr>
        <w:t xml:space="preserve"> </w:t>
      </w:r>
      <w:r w:rsidRPr="006662E9">
        <w:rPr>
          <w:rFonts w:ascii="Arial" w:eastAsia="Arial" w:hAnsi="Arial" w:cs="Arial"/>
          <w:b/>
        </w:rPr>
        <w:tab/>
      </w:r>
      <w:r w:rsidRPr="006662E9">
        <w:rPr>
          <w:b/>
        </w:rPr>
        <w:t xml:space="preserve">Инструкция для участника отбора. </w:t>
      </w:r>
    </w:p>
    <w:p w14:paraId="7A500C75" w14:textId="77777777" w:rsidR="00824074" w:rsidRPr="006662E9" w:rsidRDefault="00675319">
      <w:pPr>
        <w:spacing w:after="5" w:line="270" w:lineRule="auto"/>
        <w:ind w:left="422" w:right="4897"/>
        <w:jc w:val="left"/>
      </w:pPr>
      <w:r w:rsidRPr="006662E9">
        <w:rPr>
          <w:b/>
        </w:rPr>
        <w:t>II.</w:t>
      </w:r>
      <w:r w:rsidRPr="006662E9">
        <w:rPr>
          <w:rFonts w:ascii="Arial" w:eastAsia="Arial" w:hAnsi="Arial" w:cs="Arial"/>
          <w:b/>
        </w:rPr>
        <w:t xml:space="preserve"> </w:t>
      </w:r>
      <w:r w:rsidRPr="006662E9">
        <w:rPr>
          <w:rFonts w:ascii="Arial" w:eastAsia="Arial" w:hAnsi="Arial" w:cs="Arial"/>
          <w:b/>
        </w:rPr>
        <w:tab/>
      </w:r>
      <w:r w:rsidRPr="006662E9">
        <w:rPr>
          <w:b/>
        </w:rPr>
        <w:t xml:space="preserve">Техническая часть отбора. </w:t>
      </w:r>
    </w:p>
    <w:p w14:paraId="6BFADF02" w14:textId="77777777" w:rsidR="00675319" w:rsidRPr="006662E9" w:rsidRDefault="00675319">
      <w:pPr>
        <w:spacing w:after="5" w:line="270" w:lineRule="auto"/>
        <w:ind w:left="422" w:right="6101"/>
        <w:jc w:val="left"/>
        <w:rPr>
          <w:b/>
        </w:rPr>
      </w:pPr>
      <w:r w:rsidRPr="006662E9">
        <w:rPr>
          <w:b/>
        </w:rPr>
        <w:t>III.</w:t>
      </w:r>
      <w:r w:rsidRPr="006662E9">
        <w:rPr>
          <w:rFonts w:ascii="Arial" w:eastAsia="Arial" w:hAnsi="Arial" w:cs="Arial"/>
          <w:b/>
        </w:rPr>
        <w:t xml:space="preserve"> </w:t>
      </w:r>
      <w:r w:rsidRPr="006662E9">
        <w:rPr>
          <w:b/>
        </w:rPr>
        <w:t xml:space="preserve">Ценовая часть отбора. </w:t>
      </w:r>
    </w:p>
    <w:p w14:paraId="124A4F55" w14:textId="77777777" w:rsidR="00824074" w:rsidRPr="006662E9" w:rsidRDefault="00675319">
      <w:pPr>
        <w:spacing w:after="5" w:line="270" w:lineRule="auto"/>
        <w:ind w:left="422" w:right="6101"/>
        <w:jc w:val="left"/>
      </w:pPr>
      <w:r w:rsidRPr="006662E9">
        <w:rPr>
          <w:b/>
        </w:rPr>
        <w:t>IV.</w:t>
      </w:r>
      <w:r w:rsidRPr="006662E9">
        <w:rPr>
          <w:rFonts w:ascii="Arial" w:eastAsia="Arial" w:hAnsi="Arial" w:cs="Arial"/>
          <w:b/>
        </w:rPr>
        <w:t xml:space="preserve"> </w:t>
      </w:r>
      <w:r w:rsidRPr="006662E9">
        <w:rPr>
          <w:b/>
        </w:rPr>
        <w:t>Проект договора.</w:t>
      </w:r>
      <w:r w:rsidRPr="006662E9">
        <w:t xml:space="preserve"> </w:t>
      </w:r>
    </w:p>
    <w:p w14:paraId="47D2303E" w14:textId="77777777" w:rsidR="00824074" w:rsidRPr="006662E9" w:rsidRDefault="00675319">
      <w:pPr>
        <w:spacing w:after="0" w:line="259" w:lineRule="auto"/>
        <w:ind w:left="427" w:firstLine="0"/>
        <w:jc w:val="left"/>
      </w:pPr>
      <w:r w:rsidRPr="006662E9">
        <w:t xml:space="preserve"> </w:t>
      </w:r>
    </w:p>
    <w:p w14:paraId="6591957C" w14:textId="77777777" w:rsidR="00824074" w:rsidRPr="006662E9" w:rsidRDefault="00675319">
      <w:pPr>
        <w:spacing w:after="0" w:line="259" w:lineRule="auto"/>
        <w:ind w:left="427" w:firstLine="0"/>
        <w:jc w:val="left"/>
      </w:pPr>
      <w:r w:rsidRPr="006662E9">
        <w:t xml:space="preserve"> </w:t>
      </w:r>
    </w:p>
    <w:p w14:paraId="1D20A385" w14:textId="77777777" w:rsidR="00824074" w:rsidRPr="006662E9" w:rsidRDefault="00675319">
      <w:pPr>
        <w:spacing w:after="0" w:line="259" w:lineRule="auto"/>
        <w:ind w:left="427" w:firstLine="0"/>
        <w:jc w:val="left"/>
      </w:pPr>
      <w:r w:rsidRPr="006662E9">
        <w:t xml:space="preserve"> </w:t>
      </w:r>
    </w:p>
    <w:p w14:paraId="082DE742" w14:textId="77777777" w:rsidR="00824074" w:rsidRPr="006662E9" w:rsidRDefault="00675319">
      <w:pPr>
        <w:spacing w:after="0" w:line="259" w:lineRule="auto"/>
        <w:ind w:left="427" w:firstLine="0"/>
        <w:jc w:val="left"/>
      </w:pPr>
      <w:r w:rsidRPr="006662E9">
        <w:t xml:space="preserve"> </w:t>
      </w:r>
    </w:p>
    <w:p w14:paraId="640D7C75" w14:textId="77777777" w:rsidR="00824074" w:rsidRPr="006662E9" w:rsidRDefault="00675319">
      <w:pPr>
        <w:spacing w:after="0" w:line="259" w:lineRule="auto"/>
        <w:ind w:left="427" w:firstLine="0"/>
        <w:jc w:val="left"/>
      </w:pPr>
      <w:r w:rsidRPr="006662E9">
        <w:t xml:space="preserve"> </w:t>
      </w:r>
    </w:p>
    <w:p w14:paraId="746C7828" w14:textId="77777777" w:rsidR="00824074" w:rsidRPr="006662E9" w:rsidRDefault="00675319">
      <w:pPr>
        <w:spacing w:after="0" w:line="259" w:lineRule="auto"/>
        <w:ind w:left="427" w:firstLine="0"/>
        <w:jc w:val="left"/>
      </w:pPr>
      <w:r w:rsidRPr="006662E9">
        <w:t xml:space="preserve"> </w:t>
      </w:r>
    </w:p>
    <w:p w14:paraId="004A86B4" w14:textId="77777777" w:rsidR="00824074" w:rsidRPr="006662E9" w:rsidRDefault="00675319">
      <w:pPr>
        <w:spacing w:after="0" w:line="259" w:lineRule="auto"/>
        <w:ind w:left="427" w:firstLine="0"/>
        <w:jc w:val="left"/>
      </w:pPr>
      <w:r w:rsidRPr="006662E9">
        <w:t xml:space="preserve"> </w:t>
      </w:r>
    </w:p>
    <w:p w14:paraId="461E57B8" w14:textId="77777777" w:rsidR="00824074" w:rsidRPr="006662E9" w:rsidRDefault="00675319">
      <w:pPr>
        <w:spacing w:after="0" w:line="259" w:lineRule="auto"/>
        <w:ind w:left="427" w:firstLine="0"/>
        <w:jc w:val="left"/>
      </w:pPr>
      <w:r w:rsidRPr="006662E9">
        <w:t xml:space="preserve"> </w:t>
      </w:r>
    </w:p>
    <w:p w14:paraId="15180DC2" w14:textId="77777777" w:rsidR="00824074" w:rsidRPr="006662E9" w:rsidRDefault="00675319">
      <w:pPr>
        <w:spacing w:after="0" w:line="259" w:lineRule="auto"/>
        <w:ind w:left="427" w:firstLine="0"/>
        <w:jc w:val="left"/>
      </w:pPr>
      <w:r w:rsidRPr="006662E9">
        <w:t xml:space="preserve"> </w:t>
      </w:r>
    </w:p>
    <w:p w14:paraId="56D47A28" w14:textId="77777777" w:rsidR="00824074" w:rsidRPr="006662E9" w:rsidRDefault="00675319">
      <w:pPr>
        <w:spacing w:after="0" w:line="259" w:lineRule="auto"/>
        <w:ind w:left="427" w:firstLine="0"/>
        <w:jc w:val="left"/>
      </w:pPr>
      <w:r w:rsidRPr="006662E9">
        <w:t xml:space="preserve"> </w:t>
      </w:r>
    </w:p>
    <w:p w14:paraId="305F3097" w14:textId="77777777" w:rsidR="00824074" w:rsidRPr="006662E9" w:rsidRDefault="00675319">
      <w:pPr>
        <w:spacing w:after="0" w:line="259" w:lineRule="auto"/>
        <w:ind w:left="427" w:firstLine="0"/>
        <w:jc w:val="left"/>
      </w:pPr>
      <w:r w:rsidRPr="006662E9">
        <w:t xml:space="preserve"> </w:t>
      </w:r>
    </w:p>
    <w:p w14:paraId="4ED7E573" w14:textId="77777777" w:rsidR="00824074" w:rsidRPr="006662E9" w:rsidRDefault="00675319">
      <w:pPr>
        <w:spacing w:after="0" w:line="259" w:lineRule="auto"/>
        <w:ind w:left="427" w:firstLine="0"/>
        <w:jc w:val="left"/>
      </w:pPr>
      <w:r w:rsidRPr="006662E9">
        <w:t xml:space="preserve"> </w:t>
      </w:r>
    </w:p>
    <w:p w14:paraId="4B8A4963" w14:textId="77777777" w:rsidR="00824074" w:rsidRPr="006662E9" w:rsidRDefault="00675319">
      <w:pPr>
        <w:spacing w:after="0" w:line="259" w:lineRule="auto"/>
        <w:ind w:left="427" w:firstLine="0"/>
        <w:jc w:val="left"/>
      </w:pPr>
      <w:r w:rsidRPr="006662E9">
        <w:t xml:space="preserve"> </w:t>
      </w:r>
    </w:p>
    <w:p w14:paraId="132E484A" w14:textId="77777777" w:rsidR="00824074" w:rsidRPr="006662E9" w:rsidRDefault="00675319">
      <w:pPr>
        <w:spacing w:after="0" w:line="259" w:lineRule="auto"/>
        <w:ind w:left="427" w:firstLine="0"/>
        <w:jc w:val="left"/>
      </w:pPr>
      <w:r w:rsidRPr="006662E9">
        <w:t xml:space="preserve"> </w:t>
      </w:r>
    </w:p>
    <w:p w14:paraId="7197F2E1" w14:textId="77777777" w:rsidR="00824074" w:rsidRPr="006662E9" w:rsidRDefault="00675319">
      <w:pPr>
        <w:spacing w:after="0" w:line="259" w:lineRule="auto"/>
        <w:ind w:left="427" w:firstLine="0"/>
        <w:jc w:val="left"/>
      </w:pPr>
      <w:r w:rsidRPr="006662E9">
        <w:t xml:space="preserve"> </w:t>
      </w:r>
    </w:p>
    <w:p w14:paraId="6D4DA430" w14:textId="77777777" w:rsidR="00824074" w:rsidRPr="006662E9" w:rsidRDefault="00675319">
      <w:pPr>
        <w:spacing w:after="0" w:line="259" w:lineRule="auto"/>
        <w:ind w:left="427" w:firstLine="0"/>
        <w:jc w:val="left"/>
      </w:pPr>
      <w:r w:rsidRPr="006662E9">
        <w:t xml:space="preserve"> </w:t>
      </w:r>
    </w:p>
    <w:p w14:paraId="56A0A86B" w14:textId="77777777" w:rsidR="00824074" w:rsidRPr="006662E9" w:rsidRDefault="00675319">
      <w:pPr>
        <w:spacing w:after="0" w:line="259" w:lineRule="auto"/>
        <w:ind w:left="427" w:firstLine="0"/>
        <w:jc w:val="left"/>
      </w:pPr>
      <w:r w:rsidRPr="006662E9">
        <w:t xml:space="preserve"> </w:t>
      </w:r>
    </w:p>
    <w:p w14:paraId="6C69E8C2" w14:textId="77777777" w:rsidR="00824074" w:rsidRPr="006662E9" w:rsidRDefault="00675319">
      <w:pPr>
        <w:spacing w:after="0" w:line="259" w:lineRule="auto"/>
        <w:ind w:left="427" w:firstLine="0"/>
        <w:jc w:val="left"/>
      </w:pPr>
      <w:r w:rsidRPr="006662E9">
        <w:t xml:space="preserve"> </w:t>
      </w:r>
    </w:p>
    <w:p w14:paraId="36135D27" w14:textId="77777777" w:rsidR="00824074" w:rsidRPr="006662E9" w:rsidRDefault="00675319">
      <w:pPr>
        <w:spacing w:after="0" w:line="259" w:lineRule="auto"/>
        <w:ind w:left="427" w:firstLine="0"/>
        <w:jc w:val="left"/>
      </w:pPr>
      <w:r w:rsidRPr="006662E9">
        <w:t xml:space="preserve"> </w:t>
      </w:r>
    </w:p>
    <w:p w14:paraId="1FE9729E" w14:textId="77777777" w:rsidR="00824074" w:rsidRPr="006662E9" w:rsidRDefault="00675319">
      <w:pPr>
        <w:spacing w:after="0" w:line="259" w:lineRule="auto"/>
        <w:ind w:left="427" w:firstLine="0"/>
        <w:jc w:val="left"/>
      </w:pPr>
      <w:r w:rsidRPr="006662E9">
        <w:t xml:space="preserve"> </w:t>
      </w:r>
    </w:p>
    <w:p w14:paraId="59DEDBE2" w14:textId="77777777" w:rsidR="00824074" w:rsidRPr="006662E9" w:rsidRDefault="00675319">
      <w:pPr>
        <w:spacing w:after="0" w:line="259" w:lineRule="auto"/>
        <w:ind w:left="427" w:firstLine="0"/>
        <w:jc w:val="left"/>
      </w:pPr>
      <w:r w:rsidRPr="006662E9">
        <w:t xml:space="preserve"> </w:t>
      </w:r>
    </w:p>
    <w:p w14:paraId="55A647B0" w14:textId="77777777" w:rsidR="00824074" w:rsidRPr="006662E9" w:rsidRDefault="00675319">
      <w:pPr>
        <w:spacing w:after="0" w:line="259" w:lineRule="auto"/>
        <w:ind w:left="427" w:firstLine="0"/>
        <w:jc w:val="left"/>
      </w:pPr>
      <w:r w:rsidRPr="006662E9">
        <w:t xml:space="preserve"> </w:t>
      </w:r>
    </w:p>
    <w:p w14:paraId="67191BED" w14:textId="77777777" w:rsidR="00824074" w:rsidRPr="006662E9" w:rsidRDefault="00675319">
      <w:pPr>
        <w:spacing w:after="0" w:line="259" w:lineRule="auto"/>
        <w:ind w:left="427" w:firstLine="0"/>
        <w:jc w:val="left"/>
      </w:pPr>
      <w:r w:rsidRPr="006662E9">
        <w:t xml:space="preserve"> </w:t>
      </w:r>
    </w:p>
    <w:p w14:paraId="49515001" w14:textId="77777777" w:rsidR="00824074" w:rsidRPr="006662E9" w:rsidRDefault="00675319">
      <w:pPr>
        <w:spacing w:after="0" w:line="259" w:lineRule="auto"/>
        <w:ind w:left="427" w:firstLine="0"/>
        <w:jc w:val="left"/>
      </w:pPr>
      <w:r w:rsidRPr="006662E9">
        <w:t xml:space="preserve"> </w:t>
      </w:r>
    </w:p>
    <w:p w14:paraId="4F770856" w14:textId="77777777" w:rsidR="00824074" w:rsidRPr="006662E9" w:rsidRDefault="00675319">
      <w:pPr>
        <w:spacing w:after="0" w:line="259" w:lineRule="auto"/>
        <w:ind w:left="427" w:firstLine="0"/>
        <w:jc w:val="left"/>
      </w:pPr>
      <w:r w:rsidRPr="006662E9">
        <w:t xml:space="preserve"> </w:t>
      </w:r>
    </w:p>
    <w:p w14:paraId="24879A25" w14:textId="77777777" w:rsidR="00824074" w:rsidRPr="006662E9" w:rsidRDefault="00675319">
      <w:pPr>
        <w:spacing w:after="0" w:line="259" w:lineRule="auto"/>
        <w:ind w:left="427" w:firstLine="0"/>
        <w:jc w:val="left"/>
      </w:pPr>
      <w:r w:rsidRPr="006662E9">
        <w:t xml:space="preserve"> </w:t>
      </w:r>
    </w:p>
    <w:p w14:paraId="01313B30" w14:textId="77777777" w:rsidR="00824074" w:rsidRPr="006662E9" w:rsidRDefault="00675319">
      <w:pPr>
        <w:spacing w:after="0" w:line="259" w:lineRule="auto"/>
        <w:ind w:left="427" w:firstLine="0"/>
        <w:jc w:val="left"/>
      </w:pPr>
      <w:r w:rsidRPr="006662E9">
        <w:t xml:space="preserve"> </w:t>
      </w:r>
    </w:p>
    <w:p w14:paraId="58B84753" w14:textId="77777777" w:rsidR="00824074" w:rsidRPr="006662E9" w:rsidRDefault="00675319">
      <w:pPr>
        <w:spacing w:after="0" w:line="259" w:lineRule="auto"/>
        <w:ind w:left="427" w:firstLine="0"/>
        <w:jc w:val="left"/>
      </w:pPr>
      <w:r w:rsidRPr="006662E9">
        <w:t xml:space="preserve"> </w:t>
      </w:r>
    </w:p>
    <w:p w14:paraId="30951F69" w14:textId="77777777" w:rsidR="00824074" w:rsidRPr="006662E9" w:rsidRDefault="00675319">
      <w:pPr>
        <w:spacing w:after="0" w:line="259" w:lineRule="auto"/>
        <w:ind w:left="427" w:firstLine="0"/>
        <w:jc w:val="left"/>
      </w:pPr>
      <w:r w:rsidRPr="006662E9">
        <w:t xml:space="preserve"> </w:t>
      </w:r>
    </w:p>
    <w:p w14:paraId="63E2BF6E" w14:textId="77777777" w:rsidR="00675319" w:rsidRPr="006662E9" w:rsidRDefault="00675319">
      <w:pPr>
        <w:spacing w:after="0" w:line="259" w:lineRule="auto"/>
        <w:ind w:left="427" w:firstLine="0"/>
        <w:jc w:val="left"/>
      </w:pPr>
    </w:p>
    <w:p w14:paraId="0CD6D953" w14:textId="77777777" w:rsidR="00675319" w:rsidRPr="006662E9" w:rsidRDefault="00675319">
      <w:pPr>
        <w:spacing w:after="0" w:line="259" w:lineRule="auto"/>
        <w:ind w:left="427" w:firstLine="0"/>
        <w:jc w:val="left"/>
      </w:pPr>
    </w:p>
    <w:p w14:paraId="295BEA05" w14:textId="77777777" w:rsidR="00675319" w:rsidRPr="006662E9" w:rsidRDefault="00675319">
      <w:pPr>
        <w:spacing w:after="0" w:line="259" w:lineRule="auto"/>
        <w:ind w:left="427" w:firstLine="0"/>
        <w:jc w:val="left"/>
      </w:pPr>
    </w:p>
    <w:p w14:paraId="462D8361" w14:textId="77777777" w:rsidR="00675319" w:rsidRPr="006662E9" w:rsidRDefault="00675319">
      <w:pPr>
        <w:spacing w:after="0" w:line="259" w:lineRule="auto"/>
        <w:ind w:left="427" w:firstLine="0"/>
        <w:jc w:val="left"/>
      </w:pPr>
    </w:p>
    <w:p w14:paraId="5B15F79A" w14:textId="77777777" w:rsidR="00675319" w:rsidRPr="006662E9" w:rsidRDefault="00675319">
      <w:pPr>
        <w:spacing w:after="0" w:line="259" w:lineRule="auto"/>
        <w:ind w:left="427" w:firstLine="0"/>
        <w:jc w:val="left"/>
      </w:pPr>
    </w:p>
    <w:p w14:paraId="74C8C734" w14:textId="77777777" w:rsidR="00675319" w:rsidRPr="006662E9" w:rsidRDefault="00675319">
      <w:pPr>
        <w:spacing w:after="0" w:line="259" w:lineRule="auto"/>
        <w:ind w:left="427" w:firstLine="0"/>
        <w:jc w:val="left"/>
      </w:pPr>
    </w:p>
    <w:p w14:paraId="558F042F" w14:textId="77777777" w:rsidR="00675319" w:rsidRPr="006662E9" w:rsidRDefault="00675319">
      <w:pPr>
        <w:spacing w:after="0" w:line="259" w:lineRule="auto"/>
        <w:ind w:left="427" w:firstLine="0"/>
        <w:jc w:val="left"/>
      </w:pPr>
    </w:p>
    <w:p w14:paraId="6AA0674C" w14:textId="77777777" w:rsidR="00675319" w:rsidRPr="006662E9" w:rsidRDefault="00675319">
      <w:pPr>
        <w:spacing w:after="0" w:line="259" w:lineRule="auto"/>
        <w:ind w:left="427" w:firstLine="0"/>
        <w:jc w:val="left"/>
      </w:pPr>
    </w:p>
    <w:p w14:paraId="26A7C1DA" w14:textId="77777777" w:rsidR="00675319" w:rsidRPr="006662E9" w:rsidRDefault="00675319">
      <w:pPr>
        <w:spacing w:after="0" w:line="259" w:lineRule="auto"/>
        <w:ind w:left="427" w:firstLine="0"/>
        <w:jc w:val="left"/>
      </w:pPr>
    </w:p>
    <w:p w14:paraId="0CC4899C" w14:textId="77777777" w:rsidR="00675319" w:rsidRPr="006662E9" w:rsidRDefault="00675319">
      <w:pPr>
        <w:spacing w:after="0" w:line="259" w:lineRule="auto"/>
        <w:ind w:left="427" w:firstLine="0"/>
        <w:jc w:val="left"/>
      </w:pPr>
    </w:p>
    <w:p w14:paraId="6ADFEF19" w14:textId="77777777" w:rsidR="00675319" w:rsidRPr="006662E9" w:rsidRDefault="00675319">
      <w:pPr>
        <w:spacing w:after="0" w:line="259" w:lineRule="auto"/>
        <w:ind w:left="427" w:firstLine="0"/>
        <w:jc w:val="left"/>
      </w:pPr>
    </w:p>
    <w:p w14:paraId="2BE49296" w14:textId="77777777" w:rsidR="00675319" w:rsidRPr="006662E9" w:rsidRDefault="00675319">
      <w:pPr>
        <w:spacing w:after="0" w:line="259" w:lineRule="auto"/>
        <w:ind w:left="427" w:firstLine="0"/>
        <w:jc w:val="left"/>
      </w:pPr>
    </w:p>
    <w:p w14:paraId="7AD84BBF" w14:textId="77777777" w:rsidR="00675319" w:rsidRPr="006662E9" w:rsidRDefault="00675319">
      <w:pPr>
        <w:spacing w:after="0" w:line="259" w:lineRule="auto"/>
        <w:ind w:left="427" w:firstLine="0"/>
        <w:jc w:val="left"/>
      </w:pPr>
    </w:p>
    <w:p w14:paraId="56DED49F" w14:textId="77777777" w:rsidR="00675319" w:rsidRPr="006662E9" w:rsidRDefault="00675319">
      <w:pPr>
        <w:spacing w:after="0" w:line="259" w:lineRule="auto"/>
        <w:ind w:left="427" w:firstLine="0"/>
        <w:jc w:val="left"/>
      </w:pPr>
    </w:p>
    <w:p w14:paraId="3D8FC9E1" w14:textId="77777777" w:rsidR="00675319" w:rsidRPr="006662E9" w:rsidRDefault="00675319">
      <w:pPr>
        <w:spacing w:after="0" w:line="259" w:lineRule="auto"/>
        <w:ind w:left="427" w:firstLine="0"/>
        <w:jc w:val="left"/>
      </w:pPr>
    </w:p>
    <w:p w14:paraId="504088B7" w14:textId="77777777" w:rsidR="00675319" w:rsidRPr="006662E9" w:rsidRDefault="00675319">
      <w:pPr>
        <w:spacing w:after="0" w:line="259" w:lineRule="auto"/>
        <w:ind w:left="427" w:firstLine="0"/>
        <w:jc w:val="left"/>
      </w:pPr>
    </w:p>
    <w:p w14:paraId="56C9B55D" w14:textId="77777777" w:rsidR="00675319" w:rsidRPr="006662E9" w:rsidRDefault="00675319">
      <w:pPr>
        <w:spacing w:after="0" w:line="259" w:lineRule="auto"/>
        <w:ind w:left="427" w:firstLine="0"/>
        <w:jc w:val="left"/>
      </w:pPr>
    </w:p>
    <w:p w14:paraId="133F854F" w14:textId="77777777" w:rsidR="00675319" w:rsidRPr="006662E9" w:rsidRDefault="00675319">
      <w:pPr>
        <w:spacing w:after="0" w:line="259" w:lineRule="auto"/>
        <w:ind w:left="427" w:firstLine="0"/>
        <w:jc w:val="left"/>
      </w:pPr>
    </w:p>
    <w:p w14:paraId="06E9D6FC" w14:textId="77777777" w:rsidR="00824074" w:rsidRPr="006662E9" w:rsidRDefault="00675319">
      <w:pPr>
        <w:spacing w:after="0" w:line="236" w:lineRule="auto"/>
        <w:ind w:left="427" w:right="6474" w:firstLine="0"/>
        <w:jc w:val="left"/>
      </w:pPr>
      <w:r w:rsidRPr="006662E9">
        <w:t xml:space="preserve"> </w:t>
      </w:r>
      <w:r w:rsidRPr="006662E9">
        <w:rPr>
          <w:i/>
        </w:rPr>
        <w:t xml:space="preserve"> </w:t>
      </w:r>
      <w:r w:rsidRPr="006662E9">
        <w:rPr>
          <w:i/>
        </w:rPr>
        <w:tab/>
      </w:r>
      <w:r w:rsidRPr="006662E9">
        <w:rPr>
          <w:b/>
        </w:rPr>
        <w:t xml:space="preserve"> </w:t>
      </w:r>
    </w:p>
    <w:p w14:paraId="53E92643" w14:textId="77777777" w:rsidR="00D859C1" w:rsidRPr="006662E9" w:rsidRDefault="00D859C1">
      <w:pPr>
        <w:spacing w:after="0" w:line="259" w:lineRule="auto"/>
        <w:ind w:left="10" w:right="2282"/>
        <w:jc w:val="right"/>
        <w:rPr>
          <w:b/>
        </w:rPr>
      </w:pPr>
    </w:p>
    <w:p w14:paraId="326DB254" w14:textId="77777777" w:rsidR="00D859C1" w:rsidRPr="006662E9" w:rsidRDefault="00D859C1">
      <w:pPr>
        <w:spacing w:after="0" w:line="259" w:lineRule="auto"/>
        <w:ind w:left="10" w:right="2282"/>
        <w:jc w:val="right"/>
        <w:rPr>
          <w:b/>
        </w:rPr>
      </w:pPr>
    </w:p>
    <w:p w14:paraId="355F2020" w14:textId="77777777" w:rsidR="00D859C1" w:rsidRPr="006662E9" w:rsidRDefault="00D859C1">
      <w:pPr>
        <w:spacing w:after="0" w:line="259" w:lineRule="auto"/>
        <w:ind w:left="10" w:right="2282"/>
        <w:jc w:val="right"/>
        <w:rPr>
          <w:b/>
        </w:rPr>
      </w:pPr>
    </w:p>
    <w:p w14:paraId="1D603CC6" w14:textId="77777777" w:rsidR="00824074" w:rsidRPr="006662E9" w:rsidRDefault="00675319">
      <w:pPr>
        <w:spacing w:after="0" w:line="259" w:lineRule="auto"/>
        <w:ind w:left="10" w:right="2282"/>
        <w:jc w:val="right"/>
      </w:pPr>
      <w:r w:rsidRPr="006662E9">
        <w:rPr>
          <w:b/>
        </w:rPr>
        <w:t>ИНФОРМАЦИЯ ОБ ЭЛЕКТРОННОМ ОТБОРЕ</w:t>
      </w:r>
      <w:r w:rsidRPr="006662E9">
        <w:t xml:space="preserve"> </w:t>
      </w:r>
    </w:p>
    <w:p w14:paraId="100846E8" w14:textId="77777777" w:rsidR="00824074" w:rsidRPr="006662E9" w:rsidRDefault="00675319">
      <w:pPr>
        <w:spacing w:after="0" w:line="259" w:lineRule="auto"/>
        <w:ind w:left="458" w:firstLine="0"/>
        <w:jc w:val="left"/>
      </w:pPr>
      <w:r w:rsidRPr="006662E9">
        <w:t xml:space="preserve"> </w:t>
      </w:r>
    </w:p>
    <w:tbl>
      <w:tblPr>
        <w:tblStyle w:val="TableGrid"/>
        <w:tblW w:w="9782" w:type="dxa"/>
        <w:tblInd w:w="-147" w:type="dxa"/>
        <w:tblCellMar>
          <w:top w:w="54" w:type="dxa"/>
          <w:left w:w="108" w:type="dxa"/>
          <w:right w:w="51" w:type="dxa"/>
        </w:tblCellMar>
        <w:tblLook w:val="04A0" w:firstRow="1" w:lastRow="0" w:firstColumn="1" w:lastColumn="0" w:noHBand="0" w:noVBand="1"/>
      </w:tblPr>
      <w:tblGrid>
        <w:gridCol w:w="3999"/>
        <w:gridCol w:w="5783"/>
      </w:tblGrid>
      <w:tr w:rsidR="00824074" w:rsidRPr="006662E9" w14:paraId="695E4F0B" w14:textId="77777777" w:rsidTr="00CF7590">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6662E9" w:rsidRDefault="00675319">
            <w:pPr>
              <w:spacing w:after="0" w:line="259" w:lineRule="auto"/>
              <w:ind w:left="0" w:firstLine="0"/>
              <w:jc w:val="left"/>
            </w:pPr>
            <w:r w:rsidRPr="006662E9">
              <w:rPr>
                <w:b/>
              </w:rPr>
              <w:t xml:space="preserve">Предмет отбора </w:t>
            </w:r>
          </w:p>
        </w:tc>
        <w:tc>
          <w:tcPr>
            <w:tcW w:w="5783" w:type="dxa"/>
            <w:tcBorders>
              <w:top w:val="single" w:sz="4" w:space="0" w:color="000000"/>
              <w:left w:val="single" w:sz="4" w:space="0" w:color="000000"/>
              <w:bottom w:val="single" w:sz="4" w:space="0" w:color="000000"/>
              <w:right w:val="single" w:sz="4" w:space="0" w:color="000000"/>
            </w:tcBorders>
          </w:tcPr>
          <w:p w14:paraId="75D43767" w14:textId="677A86E6" w:rsidR="00824074" w:rsidRPr="006662E9" w:rsidRDefault="00A326DB" w:rsidP="00675319">
            <w:pPr>
              <w:spacing w:after="0" w:line="259" w:lineRule="auto"/>
              <w:ind w:left="0" w:firstLine="0"/>
              <w:jc w:val="left"/>
            </w:pPr>
            <w:r w:rsidRPr="006662E9">
              <w:t xml:space="preserve">Модернизация </w:t>
            </w:r>
            <w:r w:rsidR="004F0845" w:rsidRPr="006662E9">
              <w:t>Корпоративного веб-сайта</w:t>
            </w:r>
            <w:r w:rsidRPr="006662E9">
              <w:t xml:space="preserve"> в АК «Алокабанк»</w:t>
            </w:r>
          </w:p>
        </w:tc>
      </w:tr>
      <w:tr w:rsidR="00824074" w:rsidRPr="006662E9" w14:paraId="2DF1A7FB"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6662E9" w:rsidRDefault="00675319">
            <w:pPr>
              <w:spacing w:after="0" w:line="259" w:lineRule="auto"/>
              <w:ind w:left="0" w:firstLine="0"/>
              <w:jc w:val="left"/>
            </w:pPr>
            <w:r w:rsidRPr="006662E9">
              <w:rPr>
                <w:b/>
              </w:rPr>
              <w:t xml:space="preserve">Источник финансирования </w:t>
            </w:r>
          </w:p>
        </w:tc>
        <w:tc>
          <w:tcPr>
            <w:tcW w:w="5783" w:type="dxa"/>
            <w:tcBorders>
              <w:top w:val="single" w:sz="4" w:space="0" w:color="000000"/>
              <w:left w:val="single" w:sz="4" w:space="0" w:color="000000"/>
              <w:bottom w:val="single" w:sz="4" w:space="0" w:color="000000"/>
              <w:right w:val="single" w:sz="4" w:space="0" w:color="000000"/>
            </w:tcBorders>
          </w:tcPr>
          <w:p w14:paraId="68194ED1" w14:textId="77777777" w:rsidR="00824074" w:rsidRPr="006662E9" w:rsidRDefault="00675319">
            <w:pPr>
              <w:spacing w:after="0" w:line="259" w:lineRule="auto"/>
              <w:ind w:left="0" w:firstLine="0"/>
              <w:jc w:val="left"/>
            </w:pPr>
            <w:r w:rsidRPr="006662E9">
              <w:t xml:space="preserve">Собственные средства  </w:t>
            </w:r>
          </w:p>
        </w:tc>
      </w:tr>
      <w:tr w:rsidR="00824074" w:rsidRPr="006662E9" w14:paraId="1FD9ABD7"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6662E9" w:rsidRDefault="00675319">
            <w:pPr>
              <w:spacing w:after="0" w:line="259" w:lineRule="auto"/>
              <w:ind w:left="0" w:firstLine="0"/>
              <w:jc w:val="left"/>
            </w:pPr>
            <w:r w:rsidRPr="006662E9">
              <w:rPr>
                <w:b/>
              </w:rPr>
              <w:t xml:space="preserve">Стартовая цена </w:t>
            </w:r>
          </w:p>
        </w:tc>
        <w:tc>
          <w:tcPr>
            <w:tcW w:w="5783" w:type="dxa"/>
            <w:tcBorders>
              <w:top w:val="single" w:sz="4" w:space="0" w:color="000000"/>
              <w:left w:val="single" w:sz="4" w:space="0" w:color="000000"/>
              <w:bottom w:val="single" w:sz="4" w:space="0" w:color="000000"/>
              <w:right w:val="single" w:sz="4" w:space="0" w:color="000000"/>
            </w:tcBorders>
          </w:tcPr>
          <w:p w14:paraId="0AC41802" w14:textId="5647AEED" w:rsidR="00824074" w:rsidRPr="006662E9" w:rsidRDefault="004F0845" w:rsidP="00675319">
            <w:pPr>
              <w:spacing w:after="0" w:line="259" w:lineRule="auto"/>
              <w:ind w:left="0" w:firstLine="0"/>
              <w:jc w:val="left"/>
            </w:pPr>
            <w:r w:rsidRPr="006662E9">
              <w:t>4</w:t>
            </w:r>
            <w:r w:rsidR="00D26A51">
              <w:t>21</w:t>
            </w:r>
            <w:r w:rsidRPr="006662E9">
              <w:t> 000 000 Сум</w:t>
            </w:r>
            <w:r w:rsidR="00A07D7E" w:rsidRPr="006662E9">
              <w:t xml:space="preserve"> без учета НДС</w:t>
            </w:r>
          </w:p>
        </w:tc>
      </w:tr>
      <w:tr w:rsidR="00824074" w:rsidRPr="006662E9" w14:paraId="3002C329" w14:textId="77777777" w:rsidTr="00CF7590">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6662E9" w:rsidRDefault="00675319">
            <w:pPr>
              <w:spacing w:after="0" w:line="259" w:lineRule="auto"/>
              <w:ind w:left="0" w:firstLine="0"/>
              <w:jc w:val="left"/>
            </w:pPr>
            <w:r w:rsidRPr="006662E9">
              <w:rPr>
                <w:b/>
              </w:rPr>
              <w:t xml:space="preserve">Условия оплаты </w:t>
            </w:r>
          </w:p>
        </w:tc>
        <w:tc>
          <w:tcPr>
            <w:tcW w:w="5783" w:type="dxa"/>
            <w:tcBorders>
              <w:top w:val="single" w:sz="4" w:space="0" w:color="000000"/>
              <w:left w:val="single" w:sz="4" w:space="0" w:color="000000"/>
              <w:bottom w:val="single" w:sz="4" w:space="0" w:color="000000"/>
              <w:right w:val="single" w:sz="4" w:space="0" w:color="000000"/>
            </w:tcBorders>
          </w:tcPr>
          <w:p w14:paraId="54046C4E" w14:textId="77777777" w:rsidR="00A07D7E" w:rsidRPr="006662E9" w:rsidRDefault="00A07D7E" w:rsidP="00A07D7E">
            <w:pPr>
              <w:spacing w:after="0" w:line="259" w:lineRule="auto"/>
              <w:ind w:left="0" w:right="55" w:firstLine="0"/>
            </w:pPr>
            <w:r w:rsidRPr="006662E9">
              <w:t xml:space="preserve">• при заключении договора с иностранной компанией: </w:t>
            </w:r>
          </w:p>
          <w:p w14:paraId="48BBD622" w14:textId="77777777" w:rsidR="00A07D7E" w:rsidRPr="006662E9" w:rsidRDefault="00A07D7E" w:rsidP="00A07D7E">
            <w:pPr>
              <w:spacing w:after="0" w:line="259" w:lineRule="auto"/>
              <w:ind w:left="0" w:right="55" w:firstLine="0"/>
            </w:pPr>
            <w:r w:rsidRPr="006662E9">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6912C279" w14:textId="77777777" w:rsidR="00A07D7E" w:rsidRPr="006662E9" w:rsidRDefault="00A07D7E" w:rsidP="00A07D7E">
            <w:pPr>
              <w:spacing w:after="0" w:line="259" w:lineRule="auto"/>
              <w:ind w:left="0" w:right="55" w:firstLine="0"/>
            </w:pPr>
            <w:r w:rsidRPr="006662E9">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0FBB79EC" w14:textId="77777777" w:rsidR="00A07D7E" w:rsidRPr="006662E9" w:rsidRDefault="00A07D7E" w:rsidP="00A07D7E">
            <w:pPr>
              <w:spacing w:after="0" w:line="259" w:lineRule="auto"/>
              <w:ind w:left="0" w:right="55" w:firstLine="0"/>
            </w:pPr>
            <w:r w:rsidRPr="006662E9">
              <w:t xml:space="preserve">• при заключении договора с местной компанией: </w:t>
            </w:r>
          </w:p>
          <w:p w14:paraId="2640FDAC" w14:textId="77777777" w:rsidR="00A07D7E" w:rsidRPr="006662E9" w:rsidRDefault="00A07D7E" w:rsidP="00A07D7E">
            <w:pPr>
              <w:spacing w:after="0" w:line="259" w:lineRule="auto"/>
              <w:ind w:left="0" w:right="55" w:firstLine="0"/>
            </w:pPr>
            <w:r w:rsidRPr="006662E9">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42E51BD" w14:textId="7251410D" w:rsidR="00824074" w:rsidRPr="006662E9" w:rsidRDefault="00A07D7E" w:rsidP="00A07D7E">
            <w:pPr>
              <w:spacing w:after="0" w:line="259" w:lineRule="auto"/>
              <w:ind w:left="0" w:right="55" w:firstLine="0"/>
            </w:pPr>
            <w:r w:rsidRPr="006662E9">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824074" w:rsidRPr="006662E9" w14:paraId="36DBF161"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6662E9" w:rsidRDefault="00675319">
            <w:pPr>
              <w:spacing w:after="0" w:line="259" w:lineRule="auto"/>
              <w:ind w:left="0" w:firstLine="0"/>
              <w:jc w:val="left"/>
            </w:pPr>
            <w:r w:rsidRPr="006662E9">
              <w:rPr>
                <w:b/>
              </w:rPr>
              <w:t xml:space="preserve">Валюта платежа  </w:t>
            </w:r>
          </w:p>
        </w:tc>
        <w:tc>
          <w:tcPr>
            <w:tcW w:w="5783" w:type="dxa"/>
            <w:tcBorders>
              <w:top w:val="single" w:sz="4" w:space="0" w:color="000000"/>
              <w:left w:val="single" w:sz="4" w:space="0" w:color="000000"/>
              <w:bottom w:val="single" w:sz="4" w:space="0" w:color="000000"/>
              <w:right w:val="single" w:sz="4" w:space="0" w:color="000000"/>
            </w:tcBorders>
          </w:tcPr>
          <w:p w14:paraId="7AA36D73" w14:textId="77777777" w:rsidR="001F35AC" w:rsidRPr="006662E9" w:rsidRDefault="00675319">
            <w:pPr>
              <w:spacing w:after="0" w:line="259" w:lineRule="auto"/>
              <w:ind w:left="0" w:right="2113" w:firstLine="0"/>
              <w:jc w:val="left"/>
            </w:pPr>
            <w:r w:rsidRPr="006662E9">
              <w:t xml:space="preserve">Для резидентов – узбекский Сум </w:t>
            </w:r>
          </w:p>
          <w:p w14:paraId="6AAAD5E0" w14:textId="77777777" w:rsidR="00824074" w:rsidRPr="006662E9" w:rsidRDefault="00675319">
            <w:pPr>
              <w:spacing w:after="0" w:line="259" w:lineRule="auto"/>
              <w:ind w:left="0" w:right="2113" w:firstLine="0"/>
              <w:jc w:val="left"/>
            </w:pPr>
            <w:r w:rsidRPr="006662E9">
              <w:t xml:space="preserve">Для нерезидентов – долл. США </w:t>
            </w:r>
          </w:p>
        </w:tc>
      </w:tr>
      <w:tr w:rsidR="00824074" w:rsidRPr="006662E9" w14:paraId="6933953F" w14:textId="77777777" w:rsidTr="00CF7590">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77777777" w:rsidR="00824074" w:rsidRPr="006662E9" w:rsidRDefault="00675319">
            <w:pPr>
              <w:spacing w:after="0" w:line="259" w:lineRule="auto"/>
              <w:ind w:left="0" w:firstLine="0"/>
              <w:jc w:val="left"/>
            </w:pPr>
            <w:r w:rsidRPr="006662E9">
              <w:rPr>
                <w:b/>
              </w:rPr>
              <w:t xml:space="preserve">Место и условия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46A2A8D4" w14:textId="2A228D0D" w:rsidR="00824074" w:rsidRPr="006662E9" w:rsidRDefault="00D85731">
            <w:pPr>
              <w:spacing w:after="0" w:line="259" w:lineRule="auto"/>
              <w:ind w:left="0" w:firstLine="0"/>
            </w:pPr>
            <w:r w:rsidRPr="006662E9">
              <w:t xml:space="preserve">Республика Узбекистан, </w:t>
            </w:r>
            <w:r w:rsidR="00A326DB" w:rsidRPr="006662E9">
              <w:t xml:space="preserve">100047, город Ташкент, </w:t>
            </w:r>
            <w:proofErr w:type="spellStart"/>
            <w:r w:rsidR="00A326DB" w:rsidRPr="006662E9">
              <w:t>Мирабадский</w:t>
            </w:r>
            <w:proofErr w:type="spellEnd"/>
            <w:r w:rsidR="00A326DB" w:rsidRPr="006662E9">
              <w:t xml:space="preserve"> район, проспект Амира Темура, </w:t>
            </w:r>
            <w:r w:rsidR="0026429E" w:rsidRPr="006662E9">
              <w:t xml:space="preserve">дом </w:t>
            </w:r>
            <w:r w:rsidR="00A326DB" w:rsidRPr="006662E9">
              <w:t>4</w:t>
            </w:r>
          </w:p>
        </w:tc>
      </w:tr>
      <w:tr w:rsidR="00824074" w:rsidRPr="006662E9" w14:paraId="01FDF662" w14:textId="77777777" w:rsidTr="00CF7590">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77777777" w:rsidR="00824074" w:rsidRPr="006662E9" w:rsidRDefault="00675319">
            <w:pPr>
              <w:spacing w:after="0" w:line="259" w:lineRule="auto"/>
              <w:ind w:left="0" w:firstLine="0"/>
              <w:jc w:val="left"/>
            </w:pPr>
            <w:r w:rsidRPr="006662E9">
              <w:rPr>
                <w:b/>
              </w:rPr>
              <w:t xml:space="preserve">Сроки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1B540985" w14:textId="6B38202A" w:rsidR="00824074" w:rsidRPr="006662E9" w:rsidRDefault="00A326DB" w:rsidP="00790E53">
            <w:pPr>
              <w:spacing w:after="0" w:line="259" w:lineRule="auto"/>
              <w:ind w:left="0" w:firstLine="0"/>
              <w:jc w:val="left"/>
            </w:pPr>
            <w:r w:rsidRPr="006662E9">
              <w:t xml:space="preserve">90 рабочих </w:t>
            </w:r>
            <w:r w:rsidR="00A07D7E" w:rsidRPr="006662E9">
              <w:t>дней</w:t>
            </w:r>
            <w:r w:rsidR="005F56B1" w:rsidRPr="006662E9">
              <w:t xml:space="preserve"> </w:t>
            </w:r>
            <w:r w:rsidR="005F56B1" w:rsidRPr="006662E9">
              <w:rPr>
                <w:color w:val="auto"/>
                <w:lang w:eastAsia="en-US"/>
              </w:rPr>
              <w:t>с момента письменного извещения о готовности площадки</w:t>
            </w:r>
          </w:p>
        </w:tc>
      </w:tr>
      <w:tr w:rsidR="00A07D7E" w:rsidRPr="006662E9" w14:paraId="06B00F46" w14:textId="77777777" w:rsidTr="00664756">
        <w:trPr>
          <w:trHeight w:val="262"/>
        </w:trPr>
        <w:tc>
          <w:tcPr>
            <w:tcW w:w="3999" w:type="dxa"/>
            <w:tcBorders>
              <w:top w:val="single" w:sz="4" w:space="0" w:color="000000"/>
              <w:left w:val="single" w:sz="4" w:space="0" w:color="000000"/>
              <w:bottom w:val="single" w:sz="4" w:space="0" w:color="000000"/>
              <w:right w:val="single" w:sz="4" w:space="0" w:color="000000"/>
            </w:tcBorders>
            <w:vAlign w:val="center"/>
          </w:tcPr>
          <w:p w14:paraId="13238720" w14:textId="695BB151" w:rsidR="00A07D7E" w:rsidRPr="006662E9" w:rsidRDefault="00A07D7E" w:rsidP="00A07D7E">
            <w:pPr>
              <w:spacing w:after="0" w:line="259" w:lineRule="auto"/>
              <w:ind w:left="0" w:firstLine="0"/>
              <w:jc w:val="left"/>
              <w:rPr>
                <w:b/>
              </w:rPr>
            </w:pPr>
            <w:r w:rsidRPr="006662E9">
              <w:rPr>
                <w:b/>
              </w:rPr>
              <w:t>Срок поставки</w:t>
            </w:r>
          </w:p>
        </w:tc>
        <w:tc>
          <w:tcPr>
            <w:tcW w:w="5783" w:type="dxa"/>
            <w:tcBorders>
              <w:top w:val="single" w:sz="4" w:space="0" w:color="000000"/>
              <w:left w:val="single" w:sz="4" w:space="0" w:color="000000"/>
              <w:bottom w:val="single" w:sz="4" w:space="0" w:color="000000"/>
              <w:right w:val="single" w:sz="4" w:space="0" w:color="000000"/>
            </w:tcBorders>
            <w:vAlign w:val="center"/>
          </w:tcPr>
          <w:p w14:paraId="55039D22" w14:textId="1A39A1FF" w:rsidR="00A07D7E" w:rsidRPr="006662E9" w:rsidRDefault="007554DF" w:rsidP="00A07D7E">
            <w:pPr>
              <w:spacing w:after="0" w:line="259" w:lineRule="auto"/>
              <w:ind w:left="0" w:firstLine="0"/>
              <w:jc w:val="left"/>
            </w:pPr>
            <w:r>
              <w:t>180</w:t>
            </w:r>
            <w:r w:rsidR="00A07D7E" w:rsidRPr="006662E9">
              <w:t xml:space="preserve"> банковских дней</w:t>
            </w:r>
          </w:p>
        </w:tc>
      </w:tr>
      <w:tr w:rsidR="00824074" w:rsidRPr="006662E9" w14:paraId="27C396BC"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6662E9" w:rsidRDefault="00675319">
            <w:pPr>
              <w:spacing w:after="0" w:line="259" w:lineRule="auto"/>
              <w:ind w:left="0" w:firstLine="0"/>
              <w:jc w:val="left"/>
            </w:pPr>
            <w:r w:rsidRPr="006662E9">
              <w:rPr>
                <w:b/>
              </w:rPr>
              <w:t xml:space="preserve">Срок действия предложения  </w:t>
            </w:r>
          </w:p>
        </w:tc>
        <w:tc>
          <w:tcPr>
            <w:tcW w:w="5783" w:type="dxa"/>
            <w:tcBorders>
              <w:top w:val="single" w:sz="4" w:space="0" w:color="000000"/>
              <w:left w:val="single" w:sz="4" w:space="0" w:color="000000"/>
              <w:bottom w:val="single" w:sz="4" w:space="0" w:color="000000"/>
              <w:right w:val="single" w:sz="4" w:space="0" w:color="000000"/>
            </w:tcBorders>
          </w:tcPr>
          <w:p w14:paraId="1B3DAA86" w14:textId="77777777" w:rsidR="00824074" w:rsidRPr="006662E9" w:rsidRDefault="00675319">
            <w:pPr>
              <w:spacing w:after="0" w:line="259" w:lineRule="auto"/>
              <w:ind w:left="0" w:firstLine="0"/>
              <w:jc w:val="left"/>
            </w:pPr>
            <w:r w:rsidRPr="006662E9">
              <w:t xml:space="preserve">Не менее 90 дней с момента окончания приема предложений. </w:t>
            </w:r>
          </w:p>
        </w:tc>
      </w:tr>
      <w:tr w:rsidR="00824074" w:rsidRPr="006662E9" w14:paraId="075A13A9" w14:textId="77777777" w:rsidTr="00CF7590">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6662E9" w:rsidRDefault="00675319">
            <w:pPr>
              <w:spacing w:after="0" w:line="259" w:lineRule="auto"/>
              <w:ind w:left="0" w:firstLine="0"/>
              <w:jc w:val="left"/>
            </w:pPr>
            <w:r w:rsidRPr="006662E9">
              <w:rPr>
                <w:b/>
              </w:rPr>
              <w:t xml:space="preserve">Требования, предъявляемые к участникам отбора </w:t>
            </w:r>
          </w:p>
        </w:tc>
        <w:tc>
          <w:tcPr>
            <w:tcW w:w="5783" w:type="dxa"/>
            <w:tcBorders>
              <w:top w:val="single" w:sz="4" w:space="0" w:color="000000"/>
              <w:left w:val="single" w:sz="4" w:space="0" w:color="000000"/>
              <w:bottom w:val="single" w:sz="4" w:space="0" w:color="000000"/>
              <w:right w:val="single" w:sz="4" w:space="0" w:color="000000"/>
            </w:tcBorders>
          </w:tcPr>
          <w:p w14:paraId="17A09AA9" w14:textId="77777777" w:rsidR="00824074" w:rsidRPr="006662E9" w:rsidRDefault="00675319">
            <w:pPr>
              <w:spacing w:after="0" w:line="259" w:lineRule="auto"/>
              <w:ind w:left="0" w:firstLine="0"/>
              <w:jc w:val="left"/>
            </w:pPr>
            <w:r w:rsidRPr="006662E9">
              <w:t xml:space="preserve">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 </w:t>
            </w:r>
          </w:p>
        </w:tc>
      </w:tr>
      <w:tr w:rsidR="00824074" w:rsidRPr="006662E9" w14:paraId="343C5072"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5B0F674" w14:textId="77777777" w:rsidR="00824074" w:rsidRPr="006662E9" w:rsidRDefault="00675319">
            <w:pPr>
              <w:spacing w:after="0" w:line="259" w:lineRule="auto"/>
              <w:ind w:left="0" w:firstLine="0"/>
              <w:jc w:val="left"/>
            </w:pPr>
            <w:r w:rsidRPr="006662E9">
              <w:rPr>
                <w:b/>
              </w:rPr>
              <w:t xml:space="preserve">Срок подачи предложений  </w:t>
            </w:r>
          </w:p>
        </w:tc>
        <w:tc>
          <w:tcPr>
            <w:tcW w:w="5783" w:type="dxa"/>
            <w:tcBorders>
              <w:top w:val="single" w:sz="4" w:space="0" w:color="000000"/>
              <w:left w:val="single" w:sz="4" w:space="0" w:color="000000"/>
              <w:bottom w:val="single" w:sz="4" w:space="0" w:color="000000"/>
              <w:right w:val="single" w:sz="4" w:space="0" w:color="000000"/>
            </w:tcBorders>
          </w:tcPr>
          <w:p w14:paraId="10EB76E1" w14:textId="77777777" w:rsidR="00824074" w:rsidRPr="006662E9" w:rsidRDefault="00675319">
            <w:pPr>
              <w:spacing w:after="0" w:line="259" w:lineRule="auto"/>
              <w:ind w:left="0" w:firstLine="0"/>
              <w:jc w:val="left"/>
            </w:pPr>
            <w:r w:rsidRPr="006662E9">
              <w:t>не менее 14 рабочих дней</w:t>
            </w:r>
            <w:r w:rsidRPr="006662E9">
              <w:rPr>
                <w:color w:val="FF0000"/>
              </w:rPr>
              <w:t xml:space="preserve"> </w:t>
            </w:r>
          </w:p>
        </w:tc>
      </w:tr>
      <w:tr w:rsidR="00824074" w:rsidRPr="006662E9" w14:paraId="7C3FA20C" w14:textId="77777777" w:rsidTr="00CF7590">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6662E9" w:rsidRDefault="00675319">
            <w:pPr>
              <w:spacing w:after="0" w:line="259" w:lineRule="auto"/>
              <w:ind w:left="0" w:firstLine="0"/>
              <w:jc w:val="left"/>
            </w:pPr>
            <w:r w:rsidRPr="006662E9">
              <w:rPr>
                <w:b/>
              </w:rPr>
              <w:t xml:space="preserve">Ответственный секретарь (либо рабочий орган) закупочной комиссии по проведению отбора </w:t>
            </w:r>
          </w:p>
        </w:tc>
        <w:tc>
          <w:tcPr>
            <w:tcW w:w="5783" w:type="dxa"/>
            <w:tcBorders>
              <w:top w:val="single" w:sz="4" w:space="0" w:color="000000"/>
              <w:left w:val="single" w:sz="4" w:space="0" w:color="000000"/>
              <w:bottom w:val="single" w:sz="4" w:space="0" w:color="000000"/>
              <w:right w:val="single" w:sz="4" w:space="0" w:color="000000"/>
            </w:tcBorders>
          </w:tcPr>
          <w:p w14:paraId="55D5CCCF" w14:textId="6637B44A" w:rsidR="00824074" w:rsidRPr="006662E9" w:rsidRDefault="00675319">
            <w:pPr>
              <w:spacing w:after="0" w:line="259" w:lineRule="auto"/>
              <w:ind w:left="0" w:firstLine="0"/>
              <w:jc w:val="left"/>
            </w:pPr>
            <w:r w:rsidRPr="006662E9">
              <w:t xml:space="preserve"> </w:t>
            </w:r>
            <w:r w:rsidR="00916C36" w:rsidRPr="006662E9">
              <w:t>Иргашев С., тел.: (998 71) 230-77-77 (2111</w:t>
            </w:r>
            <w:r w:rsidR="0089114E" w:rsidRPr="006662E9">
              <w:t>, 2236</w:t>
            </w:r>
            <w:r w:rsidR="00916C36" w:rsidRPr="006662E9">
              <w:t>)</w:t>
            </w:r>
          </w:p>
          <w:p w14:paraId="553D3567" w14:textId="680A0451" w:rsidR="00916C36" w:rsidRPr="006662E9" w:rsidRDefault="00916C36">
            <w:pPr>
              <w:spacing w:after="0" w:line="259" w:lineRule="auto"/>
              <w:ind w:left="0" w:firstLine="0"/>
              <w:jc w:val="left"/>
            </w:pPr>
            <w:r w:rsidRPr="006662E9">
              <w:rPr>
                <w:lang w:val="en-US"/>
              </w:rPr>
              <w:t>e</w:t>
            </w:r>
            <w:r w:rsidRPr="006662E9">
              <w:t>-</w:t>
            </w:r>
            <w:r w:rsidRPr="006662E9">
              <w:rPr>
                <w:lang w:val="en-US"/>
              </w:rPr>
              <w:t>mail</w:t>
            </w:r>
            <w:r w:rsidRPr="006662E9">
              <w:t xml:space="preserve">: </w:t>
            </w:r>
            <w:hyperlink r:id="rId11" w:history="1">
              <w:r w:rsidR="0089114E" w:rsidRPr="006662E9">
                <w:rPr>
                  <w:rStyle w:val="af2"/>
                  <w:lang w:val="en-US"/>
                </w:rPr>
                <w:t>Sardor</w:t>
              </w:r>
              <w:r w:rsidR="0089114E" w:rsidRPr="006662E9">
                <w:rPr>
                  <w:rStyle w:val="af2"/>
                </w:rPr>
                <w:t>.</w:t>
              </w:r>
              <w:r w:rsidR="0089114E" w:rsidRPr="006662E9">
                <w:rPr>
                  <w:rStyle w:val="af2"/>
                  <w:lang w:val="en-US"/>
                </w:rPr>
                <w:t>Irgashev</w:t>
              </w:r>
              <w:r w:rsidR="0089114E" w:rsidRPr="006662E9">
                <w:rPr>
                  <w:rStyle w:val="af2"/>
                </w:rPr>
                <w:t>@</w:t>
              </w:r>
              <w:proofErr w:type="spellStart"/>
              <w:r w:rsidR="0089114E" w:rsidRPr="006662E9">
                <w:rPr>
                  <w:rStyle w:val="af2"/>
                  <w:lang w:val="en-US"/>
                </w:rPr>
                <w:t>aloqabank</w:t>
              </w:r>
              <w:proofErr w:type="spellEnd"/>
              <w:r w:rsidR="0089114E" w:rsidRPr="006662E9">
                <w:rPr>
                  <w:rStyle w:val="af2"/>
                </w:rPr>
                <w:t>.</w:t>
              </w:r>
              <w:r w:rsidR="0089114E" w:rsidRPr="006662E9">
                <w:rPr>
                  <w:rStyle w:val="af2"/>
                  <w:lang w:val="en-US"/>
                </w:rPr>
                <w:t>uz</w:t>
              </w:r>
            </w:hyperlink>
          </w:p>
          <w:p w14:paraId="0416DD97" w14:textId="6C4F1B1A" w:rsidR="0089114E" w:rsidRPr="006662E9" w:rsidRDefault="00990F02">
            <w:pPr>
              <w:spacing w:after="0" w:line="259" w:lineRule="auto"/>
              <w:ind w:left="0" w:firstLine="0"/>
              <w:jc w:val="left"/>
              <w:rPr>
                <w:lang w:val="en-US"/>
              </w:rPr>
            </w:pPr>
            <w:hyperlink r:id="rId12" w:history="1">
              <w:r w:rsidR="0089114E" w:rsidRPr="006662E9">
                <w:rPr>
                  <w:rStyle w:val="af2"/>
                  <w:lang w:val="en-US"/>
                </w:rPr>
                <w:t>Sardor.Murodillayev@aloqabank.uz</w:t>
              </w:r>
            </w:hyperlink>
            <w:r w:rsidR="0089114E" w:rsidRPr="006662E9">
              <w:rPr>
                <w:lang w:val="en-US"/>
              </w:rPr>
              <w:t xml:space="preserve"> </w:t>
            </w:r>
          </w:p>
        </w:tc>
      </w:tr>
    </w:tbl>
    <w:p w14:paraId="3038AF68" w14:textId="77777777" w:rsidR="00824074" w:rsidRPr="006662E9" w:rsidRDefault="00675319">
      <w:pPr>
        <w:spacing w:after="0" w:line="259" w:lineRule="auto"/>
        <w:ind w:left="427" w:firstLine="0"/>
        <w:jc w:val="left"/>
        <w:rPr>
          <w:lang w:val="en-US"/>
        </w:rPr>
      </w:pPr>
      <w:r w:rsidRPr="006662E9">
        <w:rPr>
          <w:i/>
          <w:lang w:val="en-US"/>
        </w:rPr>
        <w:t xml:space="preserve"> </w:t>
      </w:r>
    </w:p>
    <w:p w14:paraId="09ADE4CD" w14:textId="77777777" w:rsidR="00824074" w:rsidRPr="006662E9" w:rsidRDefault="00675319">
      <w:pPr>
        <w:spacing w:after="0" w:line="259" w:lineRule="auto"/>
        <w:ind w:left="427" w:firstLine="0"/>
        <w:jc w:val="left"/>
        <w:rPr>
          <w:b/>
          <w:lang w:val="en-US"/>
        </w:rPr>
      </w:pPr>
      <w:r w:rsidRPr="006662E9">
        <w:rPr>
          <w:i/>
          <w:lang w:val="en-US"/>
        </w:rPr>
        <w:lastRenderedPageBreak/>
        <w:t xml:space="preserve"> </w:t>
      </w:r>
      <w:r w:rsidRPr="006662E9">
        <w:rPr>
          <w:i/>
          <w:lang w:val="en-US"/>
        </w:rPr>
        <w:tab/>
      </w:r>
      <w:r w:rsidRPr="006662E9">
        <w:rPr>
          <w:b/>
          <w:lang w:val="en-US"/>
        </w:rPr>
        <w:t xml:space="preserve"> </w:t>
      </w:r>
    </w:p>
    <w:p w14:paraId="73A0C606" w14:textId="65FA0157" w:rsidR="00824074" w:rsidRPr="006662E9" w:rsidRDefault="00675319" w:rsidP="001B31CC">
      <w:pPr>
        <w:pStyle w:val="14"/>
        <w:numPr>
          <w:ilvl w:val="0"/>
          <w:numId w:val="23"/>
        </w:numPr>
        <w:ind w:right="283"/>
      </w:pPr>
      <w:r w:rsidRPr="006662E9">
        <w:t xml:space="preserve">ИНСТРУКЦИЯ ДЛЯ УЧАСТНИКА ОТБОРА </w:t>
      </w:r>
    </w:p>
    <w:p w14:paraId="488B074E" w14:textId="77777777" w:rsidR="00DA1CCB" w:rsidRPr="006662E9"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6662E9" w14:paraId="3138882C" w14:textId="77777777" w:rsidTr="00DA1CCB">
        <w:trPr>
          <w:trHeight w:val="1261"/>
        </w:trPr>
        <w:tc>
          <w:tcPr>
            <w:tcW w:w="449" w:type="dxa"/>
          </w:tcPr>
          <w:p w14:paraId="79D9C35F" w14:textId="77777777" w:rsidR="00824074" w:rsidRPr="006662E9" w:rsidRDefault="00675319">
            <w:pPr>
              <w:spacing w:after="0" w:line="259" w:lineRule="auto"/>
              <w:ind w:left="0" w:firstLine="0"/>
              <w:jc w:val="left"/>
            </w:pPr>
            <w:r w:rsidRPr="006662E9">
              <w:rPr>
                <w:b/>
              </w:rPr>
              <w:t xml:space="preserve">1 </w:t>
            </w:r>
          </w:p>
        </w:tc>
        <w:tc>
          <w:tcPr>
            <w:tcW w:w="2660" w:type="dxa"/>
          </w:tcPr>
          <w:p w14:paraId="322902A2" w14:textId="77777777" w:rsidR="00824074" w:rsidRPr="006662E9" w:rsidRDefault="00675319">
            <w:pPr>
              <w:spacing w:after="0" w:line="259" w:lineRule="auto"/>
              <w:ind w:left="0" w:firstLine="0"/>
              <w:jc w:val="left"/>
            </w:pPr>
            <w:r w:rsidRPr="006662E9">
              <w:rPr>
                <w:b/>
              </w:rPr>
              <w:t xml:space="preserve">Общие положения. </w:t>
            </w:r>
          </w:p>
        </w:tc>
        <w:tc>
          <w:tcPr>
            <w:tcW w:w="600" w:type="dxa"/>
          </w:tcPr>
          <w:p w14:paraId="6A56C2B6" w14:textId="77777777" w:rsidR="00824074" w:rsidRPr="006662E9" w:rsidRDefault="00675319">
            <w:pPr>
              <w:spacing w:after="0" w:line="259" w:lineRule="auto"/>
              <w:ind w:left="0" w:firstLine="0"/>
              <w:jc w:val="left"/>
            </w:pPr>
            <w:r w:rsidRPr="006662E9">
              <w:t xml:space="preserve">1.1 </w:t>
            </w:r>
          </w:p>
        </w:tc>
        <w:tc>
          <w:tcPr>
            <w:tcW w:w="286" w:type="dxa"/>
          </w:tcPr>
          <w:p w14:paraId="1D78B35C" w14:textId="77777777" w:rsidR="00824074" w:rsidRPr="006662E9" w:rsidRDefault="00675319">
            <w:pPr>
              <w:spacing w:after="0" w:line="259" w:lineRule="auto"/>
              <w:ind w:left="0" w:firstLine="0"/>
              <w:jc w:val="left"/>
            </w:pPr>
            <w:r w:rsidRPr="006662E9">
              <w:t xml:space="preserve"> </w:t>
            </w:r>
          </w:p>
        </w:tc>
        <w:tc>
          <w:tcPr>
            <w:tcW w:w="5828" w:type="dxa"/>
          </w:tcPr>
          <w:p w14:paraId="3A8591D6" w14:textId="79BE0BCE" w:rsidR="00824074" w:rsidRPr="006662E9" w:rsidRDefault="00675319">
            <w:pPr>
              <w:spacing w:after="0" w:line="259" w:lineRule="auto"/>
              <w:ind w:left="0" w:firstLine="0"/>
              <w:jc w:val="left"/>
            </w:pPr>
            <w:r w:rsidRPr="006662E9">
              <w:t xml:space="preserve">Настоящая закупочная документация по отбору наилучших предложений (далее – закупочная документация по отбору) разработана </w:t>
            </w:r>
            <w:r w:rsidRPr="006662E9">
              <w:tab/>
              <w:t xml:space="preserve">в </w:t>
            </w:r>
            <w:r w:rsidRPr="006662E9">
              <w:tab/>
              <w:t xml:space="preserve">соответствии </w:t>
            </w:r>
            <w:r w:rsidRPr="006662E9">
              <w:tab/>
              <w:t xml:space="preserve">с </w:t>
            </w:r>
            <w:r w:rsidRPr="006662E9">
              <w:tab/>
              <w:t>требованиями Закона Республики Узбекистан «О государственных закупках» от 22.04.2021 г. № ЗРУ-684 (далее - Закон)</w:t>
            </w:r>
            <w:r w:rsidRPr="006662E9">
              <w:rPr>
                <w:color w:val="000000" w:themeColor="text1"/>
              </w:rPr>
              <w:t xml:space="preserve">. </w:t>
            </w:r>
          </w:p>
        </w:tc>
      </w:tr>
      <w:tr w:rsidR="005C2E98" w:rsidRPr="006662E9" w14:paraId="2CFB9CF9" w14:textId="77777777" w:rsidTr="004B0F9C">
        <w:trPr>
          <w:trHeight w:val="348"/>
        </w:trPr>
        <w:tc>
          <w:tcPr>
            <w:tcW w:w="449" w:type="dxa"/>
          </w:tcPr>
          <w:p w14:paraId="60CCDA1F" w14:textId="77777777" w:rsidR="00824074" w:rsidRPr="006662E9" w:rsidRDefault="00675319">
            <w:pPr>
              <w:spacing w:after="0" w:line="259" w:lineRule="auto"/>
              <w:ind w:left="55" w:firstLine="0"/>
              <w:jc w:val="left"/>
            </w:pPr>
            <w:r w:rsidRPr="006662E9">
              <w:rPr>
                <w:b/>
              </w:rPr>
              <w:t xml:space="preserve"> </w:t>
            </w:r>
          </w:p>
        </w:tc>
        <w:tc>
          <w:tcPr>
            <w:tcW w:w="2660" w:type="dxa"/>
          </w:tcPr>
          <w:p w14:paraId="2DD8C4CF" w14:textId="77777777" w:rsidR="00824074" w:rsidRPr="006662E9" w:rsidRDefault="00675319">
            <w:pPr>
              <w:spacing w:after="0" w:line="259" w:lineRule="auto"/>
              <w:ind w:left="0" w:firstLine="0"/>
              <w:jc w:val="left"/>
            </w:pPr>
            <w:r w:rsidRPr="006662E9">
              <w:rPr>
                <w:b/>
              </w:rPr>
              <w:t xml:space="preserve"> </w:t>
            </w:r>
          </w:p>
        </w:tc>
        <w:tc>
          <w:tcPr>
            <w:tcW w:w="600" w:type="dxa"/>
          </w:tcPr>
          <w:p w14:paraId="7003021A" w14:textId="77777777" w:rsidR="00824074" w:rsidRPr="006662E9" w:rsidRDefault="00675319">
            <w:pPr>
              <w:spacing w:after="0" w:line="259" w:lineRule="auto"/>
              <w:ind w:left="0" w:firstLine="0"/>
              <w:jc w:val="left"/>
            </w:pPr>
            <w:r w:rsidRPr="006662E9">
              <w:t xml:space="preserve">1.2 </w:t>
            </w:r>
          </w:p>
        </w:tc>
        <w:tc>
          <w:tcPr>
            <w:tcW w:w="286" w:type="dxa"/>
          </w:tcPr>
          <w:p w14:paraId="3E749588" w14:textId="77777777" w:rsidR="00824074" w:rsidRPr="006662E9" w:rsidRDefault="00675319">
            <w:pPr>
              <w:spacing w:after="0" w:line="259" w:lineRule="auto"/>
              <w:ind w:left="0" w:firstLine="0"/>
              <w:jc w:val="left"/>
            </w:pPr>
            <w:r w:rsidRPr="006662E9">
              <w:t xml:space="preserve"> </w:t>
            </w:r>
          </w:p>
        </w:tc>
        <w:tc>
          <w:tcPr>
            <w:tcW w:w="5828" w:type="dxa"/>
          </w:tcPr>
          <w:p w14:paraId="19996670" w14:textId="63050AAB" w:rsidR="00824074" w:rsidRPr="006662E9" w:rsidRDefault="00675319">
            <w:pPr>
              <w:spacing w:after="0" w:line="259" w:lineRule="auto"/>
              <w:ind w:left="0" w:firstLine="0"/>
            </w:pPr>
            <w:r w:rsidRPr="006662E9">
              <w:t xml:space="preserve">Предмет отбора: </w:t>
            </w:r>
            <w:r w:rsidR="00D85731" w:rsidRPr="006662E9">
              <w:t xml:space="preserve">Модернизация </w:t>
            </w:r>
            <w:r w:rsidR="000B760A" w:rsidRPr="006662E9">
              <w:t xml:space="preserve">Корпоративного веб-сайта </w:t>
            </w:r>
            <w:r w:rsidR="00D85731" w:rsidRPr="006662E9">
              <w:t>АК «Алокабанк»</w:t>
            </w:r>
            <w:r w:rsidR="00A07D7E" w:rsidRPr="006662E9">
              <w:t>.</w:t>
            </w:r>
          </w:p>
        </w:tc>
      </w:tr>
      <w:tr w:rsidR="005C2E98" w:rsidRPr="006662E9" w14:paraId="5DD00D1D" w14:textId="77777777" w:rsidTr="00DA1CCB">
        <w:trPr>
          <w:trHeight w:val="506"/>
        </w:trPr>
        <w:tc>
          <w:tcPr>
            <w:tcW w:w="449" w:type="dxa"/>
          </w:tcPr>
          <w:p w14:paraId="4BC1BE78" w14:textId="77777777" w:rsidR="00824074" w:rsidRPr="006662E9" w:rsidRDefault="00675319">
            <w:pPr>
              <w:spacing w:after="0" w:line="259" w:lineRule="auto"/>
              <w:ind w:left="55" w:firstLine="0"/>
              <w:jc w:val="left"/>
            </w:pPr>
            <w:r w:rsidRPr="006662E9">
              <w:rPr>
                <w:b/>
              </w:rPr>
              <w:t xml:space="preserve"> </w:t>
            </w:r>
          </w:p>
        </w:tc>
        <w:tc>
          <w:tcPr>
            <w:tcW w:w="2660" w:type="dxa"/>
          </w:tcPr>
          <w:p w14:paraId="62B4DC68" w14:textId="77777777" w:rsidR="00824074" w:rsidRPr="006662E9" w:rsidRDefault="00675319">
            <w:pPr>
              <w:spacing w:after="0" w:line="259" w:lineRule="auto"/>
              <w:ind w:left="0" w:firstLine="0"/>
              <w:jc w:val="left"/>
            </w:pPr>
            <w:r w:rsidRPr="006662E9">
              <w:rPr>
                <w:b/>
              </w:rPr>
              <w:t xml:space="preserve"> </w:t>
            </w:r>
          </w:p>
        </w:tc>
        <w:tc>
          <w:tcPr>
            <w:tcW w:w="600" w:type="dxa"/>
          </w:tcPr>
          <w:p w14:paraId="4F786150" w14:textId="77777777" w:rsidR="00824074" w:rsidRPr="006662E9" w:rsidRDefault="00675319">
            <w:pPr>
              <w:spacing w:after="0" w:line="259" w:lineRule="auto"/>
              <w:ind w:left="0" w:firstLine="0"/>
              <w:jc w:val="left"/>
            </w:pPr>
            <w:r w:rsidRPr="006662E9">
              <w:t xml:space="preserve">1.3 </w:t>
            </w:r>
          </w:p>
        </w:tc>
        <w:tc>
          <w:tcPr>
            <w:tcW w:w="286" w:type="dxa"/>
          </w:tcPr>
          <w:p w14:paraId="583A2A9B" w14:textId="77777777" w:rsidR="00824074" w:rsidRPr="006662E9" w:rsidRDefault="00675319">
            <w:pPr>
              <w:spacing w:after="0" w:line="259" w:lineRule="auto"/>
              <w:ind w:left="0" w:firstLine="0"/>
              <w:jc w:val="left"/>
            </w:pPr>
            <w:r w:rsidRPr="006662E9">
              <w:t xml:space="preserve"> </w:t>
            </w:r>
          </w:p>
        </w:tc>
        <w:tc>
          <w:tcPr>
            <w:tcW w:w="5828" w:type="dxa"/>
          </w:tcPr>
          <w:p w14:paraId="17991A4D" w14:textId="77777777" w:rsidR="00A07D7E" w:rsidRPr="006662E9" w:rsidRDefault="00A07D7E" w:rsidP="00664756">
            <w:pPr>
              <w:spacing w:after="0" w:line="259" w:lineRule="auto"/>
              <w:ind w:left="0" w:firstLine="0"/>
            </w:pPr>
            <w:r w:rsidRPr="006662E9">
              <w:t>Основание для проведения отбора является:</w:t>
            </w:r>
          </w:p>
          <w:p w14:paraId="79DF9522" w14:textId="2A241B2A" w:rsidR="00D85731" w:rsidRPr="006662E9" w:rsidRDefault="00EF0E5A" w:rsidP="00D85731">
            <w:pPr>
              <w:spacing w:after="0" w:line="259" w:lineRule="auto"/>
              <w:ind w:left="0" w:firstLine="0"/>
            </w:pPr>
            <w:r w:rsidRPr="006662E9">
              <w:t>1.</w:t>
            </w:r>
            <w:r w:rsidRPr="006662E9">
              <w:tab/>
            </w:r>
            <w:r w:rsidR="00D85731" w:rsidRPr="006662E9">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11693FC7" w14:textId="77777777" w:rsidR="00D85731" w:rsidRPr="006662E9" w:rsidRDefault="00D85731" w:rsidP="00D85731">
            <w:pPr>
              <w:spacing w:after="0" w:line="259" w:lineRule="auto"/>
              <w:ind w:left="0" w:firstLine="0"/>
            </w:pPr>
            <w:r w:rsidRPr="006662E9">
              <w:t>2.</w:t>
            </w:r>
            <w:r w:rsidRPr="006662E9">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0DC063AD" w14:textId="77777777" w:rsidR="00D85731" w:rsidRPr="006662E9" w:rsidRDefault="00D85731" w:rsidP="00D85731">
            <w:pPr>
              <w:spacing w:after="0" w:line="259" w:lineRule="auto"/>
              <w:ind w:left="0" w:firstLine="0"/>
            </w:pPr>
            <w:r w:rsidRPr="006662E9">
              <w:t>3.</w:t>
            </w:r>
            <w:r w:rsidRPr="006662E9">
              <w:tab/>
              <w:t>Постановление Президента Республики Узбекистан «О дополнительных мерах по повышению доступности банковских услуг» от 23.03.2018 года № ПП-3620;</w:t>
            </w:r>
          </w:p>
          <w:p w14:paraId="28BCA809" w14:textId="77777777" w:rsidR="00D85731" w:rsidRPr="006662E9" w:rsidRDefault="00D85731" w:rsidP="00D85731">
            <w:pPr>
              <w:spacing w:after="0" w:line="259" w:lineRule="auto"/>
              <w:ind w:left="0" w:firstLine="0"/>
            </w:pPr>
            <w:r w:rsidRPr="006662E9">
              <w:t>4.</w:t>
            </w:r>
            <w:r w:rsidRPr="006662E9">
              <w:tab/>
              <w:t>Указ Президента Республики Узбекистан № УП-6079 от 05.10.2020 г. «Об утверждении стратегии «Цифровой Узбекистан-2030» и мерах по ее эффективной реализации»;</w:t>
            </w:r>
          </w:p>
          <w:p w14:paraId="4A814F67" w14:textId="19BBEE4F" w:rsidR="00824074" w:rsidRPr="006662E9" w:rsidRDefault="00D85731" w:rsidP="00664756">
            <w:pPr>
              <w:spacing w:after="0" w:line="259" w:lineRule="auto"/>
              <w:ind w:left="0" w:firstLine="0"/>
            </w:pPr>
            <w:r w:rsidRPr="006662E9">
              <w:t>5.</w:t>
            </w:r>
            <w:r w:rsidRPr="006662E9">
              <w:tab/>
              <w:t>Рапорт на имя Председателя Правления АК «Алокабанк».</w:t>
            </w:r>
          </w:p>
        </w:tc>
      </w:tr>
      <w:tr w:rsidR="005C2E98" w:rsidRPr="006662E9" w14:paraId="69EB88B8" w14:textId="77777777" w:rsidTr="00664756">
        <w:trPr>
          <w:trHeight w:val="863"/>
        </w:trPr>
        <w:tc>
          <w:tcPr>
            <w:tcW w:w="449" w:type="dxa"/>
          </w:tcPr>
          <w:p w14:paraId="1194048E" w14:textId="77777777" w:rsidR="00824074" w:rsidRPr="006662E9" w:rsidRDefault="00675319">
            <w:pPr>
              <w:spacing w:after="0" w:line="259" w:lineRule="auto"/>
              <w:ind w:left="55" w:firstLine="0"/>
              <w:jc w:val="left"/>
            </w:pPr>
            <w:r w:rsidRPr="006662E9">
              <w:rPr>
                <w:b/>
              </w:rPr>
              <w:t xml:space="preserve"> </w:t>
            </w:r>
          </w:p>
        </w:tc>
        <w:tc>
          <w:tcPr>
            <w:tcW w:w="2660" w:type="dxa"/>
          </w:tcPr>
          <w:p w14:paraId="767F6817" w14:textId="77777777" w:rsidR="00824074" w:rsidRPr="006662E9" w:rsidRDefault="00675319">
            <w:pPr>
              <w:spacing w:after="0" w:line="259" w:lineRule="auto"/>
              <w:ind w:left="0" w:firstLine="0"/>
              <w:jc w:val="left"/>
            </w:pPr>
            <w:r w:rsidRPr="006662E9">
              <w:rPr>
                <w:b/>
              </w:rPr>
              <w:t xml:space="preserve"> </w:t>
            </w:r>
          </w:p>
        </w:tc>
        <w:tc>
          <w:tcPr>
            <w:tcW w:w="600" w:type="dxa"/>
          </w:tcPr>
          <w:p w14:paraId="10C93684" w14:textId="77777777" w:rsidR="00824074" w:rsidRPr="006662E9" w:rsidRDefault="00675319">
            <w:pPr>
              <w:spacing w:after="0" w:line="259" w:lineRule="auto"/>
              <w:ind w:left="0" w:firstLine="0"/>
              <w:jc w:val="left"/>
            </w:pPr>
            <w:r w:rsidRPr="006662E9">
              <w:t xml:space="preserve">1.4 </w:t>
            </w:r>
          </w:p>
        </w:tc>
        <w:tc>
          <w:tcPr>
            <w:tcW w:w="286" w:type="dxa"/>
          </w:tcPr>
          <w:p w14:paraId="123D18AF" w14:textId="77777777" w:rsidR="00824074" w:rsidRPr="006662E9" w:rsidRDefault="00675319">
            <w:pPr>
              <w:spacing w:after="0" w:line="259" w:lineRule="auto"/>
              <w:ind w:left="0" w:firstLine="0"/>
              <w:jc w:val="left"/>
            </w:pPr>
            <w:r w:rsidRPr="006662E9">
              <w:rPr>
                <w:b/>
              </w:rPr>
              <w:t xml:space="preserve"> </w:t>
            </w:r>
          </w:p>
        </w:tc>
        <w:tc>
          <w:tcPr>
            <w:tcW w:w="5828" w:type="dxa"/>
          </w:tcPr>
          <w:p w14:paraId="7D66F599" w14:textId="1E59C52A" w:rsidR="00A07D7E" w:rsidRPr="006662E9" w:rsidRDefault="00675319">
            <w:pPr>
              <w:spacing w:after="0" w:line="259" w:lineRule="auto"/>
              <w:ind w:left="0" w:firstLine="0"/>
            </w:pPr>
            <w:r w:rsidRPr="006662E9">
              <w:t xml:space="preserve">Стартовая цена: </w:t>
            </w:r>
            <w:r w:rsidR="001052BC" w:rsidRPr="006662E9">
              <w:t>4</w:t>
            </w:r>
            <w:r w:rsidR="006A673D">
              <w:t>21</w:t>
            </w:r>
            <w:r w:rsidR="001052BC" w:rsidRPr="006662E9">
              <w:t> 000 000</w:t>
            </w:r>
            <w:r w:rsidR="00A07D7E" w:rsidRPr="006662E9">
              <w:t xml:space="preserve"> (</w:t>
            </w:r>
            <w:r w:rsidR="001052BC" w:rsidRPr="006662E9">
              <w:t>Четыреста миллионов</w:t>
            </w:r>
            <w:r w:rsidR="00A07D7E" w:rsidRPr="006662E9">
              <w:t>)</w:t>
            </w:r>
            <w:r w:rsidR="001052BC" w:rsidRPr="006662E9">
              <w:t xml:space="preserve"> Сум</w:t>
            </w:r>
            <w:r w:rsidR="00A07D7E" w:rsidRPr="006662E9">
              <w:t xml:space="preserve"> без учета НДС.</w:t>
            </w:r>
          </w:p>
          <w:p w14:paraId="13E59756" w14:textId="67F6AD65" w:rsidR="00824074" w:rsidRPr="006662E9" w:rsidRDefault="00675319">
            <w:pPr>
              <w:spacing w:after="0" w:line="259" w:lineRule="auto"/>
              <w:ind w:left="0" w:firstLine="0"/>
            </w:pPr>
            <w:r w:rsidRPr="006662E9">
              <w:t xml:space="preserve">Цены, указанные в предложении по отбору, не должны превышать стартовую цену. </w:t>
            </w:r>
          </w:p>
        </w:tc>
      </w:tr>
      <w:tr w:rsidR="005C2E98" w:rsidRPr="006662E9" w14:paraId="206A4EC9" w14:textId="77777777" w:rsidTr="00DA1CCB">
        <w:trPr>
          <w:trHeight w:val="758"/>
        </w:trPr>
        <w:tc>
          <w:tcPr>
            <w:tcW w:w="449" w:type="dxa"/>
          </w:tcPr>
          <w:p w14:paraId="0BE8E9D1" w14:textId="77777777" w:rsidR="00824074" w:rsidRPr="006662E9" w:rsidRDefault="00675319">
            <w:pPr>
              <w:spacing w:after="0" w:line="259" w:lineRule="auto"/>
              <w:ind w:left="55" w:firstLine="0"/>
              <w:jc w:val="left"/>
            </w:pPr>
            <w:r w:rsidRPr="006662E9">
              <w:rPr>
                <w:b/>
              </w:rPr>
              <w:t xml:space="preserve"> </w:t>
            </w:r>
          </w:p>
        </w:tc>
        <w:tc>
          <w:tcPr>
            <w:tcW w:w="2660" w:type="dxa"/>
          </w:tcPr>
          <w:p w14:paraId="015EAAC8" w14:textId="77777777" w:rsidR="00824074" w:rsidRPr="006662E9" w:rsidRDefault="00675319">
            <w:pPr>
              <w:spacing w:after="0" w:line="259" w:lineRule="auto"/>
              <w:ind w:left="0" w:firstLine="0"/>
              <w:jc w:val="left"/>
            </w:pPr>
            <w:r w:rsidRPr="006662E9">
              <w:rPr>
                <w:b/>
              </w:rPr>
              <w:t xml:space="preserve"> </w:t>
            </w:r>
          </w:p>
        </w:tc>
        <w:tc>
          <w:tcPr>
            <w:tcW w:w="600" w:type="dxa"/>
          </w:tcPr>
          <w:p w14:paraId="27CA6272" w14:textId="77777777" w:rsidR="00824074" w:rsidRPr="006662E9" w:rsidRDefault="00675319">
            <w:pPr>
              <w:spacing w:after="0" w:line="259" w:lineRule="auto"/>
              <w:ind w:left="0" w:firstLine="0"/>
              <w:jc w:val="left"/>
            </w:pPr>
            <w:r w:rsidRPr="006662E9">
              <w:t xml:space="preserve">1.5 </w:t>
            </w:r>
          </w:p>
        </w:tc>
        <w:tc>
          <w:tcPr>
            <w:tcW w:w="286" w:type="dxa"/>
          </w:tcPr>
          <w:p w14:paraId="1A2F7434" w14:textId="77777777" w:rsidR="00824074" w:rsidRPr="006662E9" w:rsidRDefault="00675319">
            <w:pPr>
              <w:spacing w:after="0" w:line="259" w:lineRule="auto"/>
              <w:ind w:left="0" w:firstLine="0"/>
              <w:jc w:val="left"/>
            </w:pPr>
            <w:r w:rsidRPr="006662E9">
              <w:rPr>
                <w:b/>
              </w:rPr>
              <w:t xml:space="preserve"> </w:t>
            </w:r>
          </w:p>
        </w:tc>
        <w:tc>
          <w:tcPr>
            <w:tcW w:w="5828" w:type="dxa"/>
          </w:tcPr>
          <w:p w14:paraId="2989A421" w14:textId="77777777" w:rsidR="00824074" w:rsidRPr="006662E9" w:rsidRDefault="00675319">
            <w:pPr>
              <w:spacing w:after="0" w:line="259" w:lineRule="auto"/>
              <w:ind w:left="0" w:firstLine="0"/>
              <w:jc w:val="left"/>
            </w:pPr>
            <w:r w:rsidRPr="006662E9">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6662E9" w14:paraId="41AF7FA5" w14:textId="77777777" w:rsidTr="00DA1CCB">
        <w:trPr>
          <w:trHeight w:val="506"/>
        </w:trPr>
        <w:tc>
          <w:tcPr>
            <w:tcW w:w="449" w:type="dxa"/>
          </w:tcPr>
          <w:p w14:paraId="295D271C" w14:textId="77777777" w:rsidR="00824074" w:rsidRPr="006662E9" w:rsidRDefault="00675319">
            <w:pPr>
              <w:spacing w:after="0" w:line="259" w:lineRule="auto"/>
              <w:ind w:left="55" w:firstLine="0"/>
              <w:jc w:val="left"/>
            </w:pPr>
            <w:r w:rsidRPr="006662E9">
              <w:rPr>
                <w:b/>
              </w:rPr>
              <w:t xml:space="preserve"> </w:t>
            </w:r>
          </w:p>
        </w:tc>
        <w:tc>
          <w:tcPr>
            <w:tcW w:w="2660" w:type="dxa"/>
          </w:tcPr>
          <w:p w14:paraId="75B23433" w14:textId="77777777" w:rsidR="00824074" w:rsidRPr="006662E9" w:rsidRDefault="00675319">
            <w:pPr>
              <w:spacing w:after="0" w:line="259" w:lineRule="auto"/>
              <w:ind w:left="0" w:firstLine="0"/>
              <w:jc w:val="left"/>
            </w:pPr>
            <w:r w:rsidRPr="006662E9">
              <w:rPr>
                <w:b/>
              </w:rPr>
              <w:t xml:space="preserve"> </w:t>
            </w:r>
          </w:p>
        </w:tc>
        <w:tc>
          <w:tcPr>
            <w:tcW w:w="600" w:type="dxa"/>
          </w:tcPr>
          <w:p w14:paraId="5089749C" w14:textId="77777777" w:rsidR="00824074" w:rsidRPr="006662E9" w:rsidRDefault="00675319">
            <w:pPr>
              <w:spacing w:after="0" w:line="259" w:lineRule="auto"/>
              <w:ind w:left="0" w:firstLine="0"/>
              <w:jc w:val="left"/>
            </w:pPr>
            <w:r w:rsidRPr="006662E9">
              <w:t xml:space="preserve">1.6 </w:t>
            </w:r>
          </w:p>
        </w:tc>
        <w:tc>
          <w:tcPr>
            <w:tcW w:w="286" w:type="dxa"/>
          </w:tcPr>
          <w:p w14:paraId="444B7271" w14:textId="77777777" w:rsidR="00824074" w:rsidRPr="006662E9" w:rsidRDefault="00675319">
            <w:pPr>
              <w:spacing w:after="0" w:line="259" w:lineRule="auto"/>
              <w:ind w:left="0" w:firstLine="0"/>
              <w:jc w:val="left"/>
            </w:pPr>
            <w:r w:rsidRPr="006662E9">
              <w:rPr>
                <w:b/>
              </w:rPr>
              <w:t xml:space="preserve"> </w:t>
            </w:r>
          </w:p>
        </w:tc>
        <w:tc>
          <w:tcPr>
            <w:tcW w:w="5828" w:type="dxa"/>
          </w:tcPr>
          <w:p w14:paraId="1D7236DD" w14:textId="77777777" w:rsidR="00824074" w:rsidRPr="006662E9" w:rsidRDefault="00675319">
            <w:pPr>
              <w:spacing w:after="0" w:line="259" w:lineRule="auto"/>
              <w:ind w:left="0" w:firstLine="0"/>
              <w:jc w:val="left"/>
            </w:pPr>
            <w:r w:rsidRPr="006662E9">
              <w:t xml:space="preserve">Основные понятия, использованные в настоящей закупочной документации: </w:t>
            </w:r>
          </w:p>
        </w:tc>
      </w:tr>
      <w:tr w:rsidR="005C2E98" w:rsidRPr="006662E9" w14:paraId="02418330" w14:textId="77777777" w:rsidTr="00DA1CCB">
        <w:trPr>
          <w:trHeight w:val="1772"/>
        </w:trPr>
        <w:tc>
          <w:tcPr>
            <w:tcW w:w="449" w:type="dxa"/>
          </w:tcPr>
          <w:p w14:paraId="04C0C219" w14:textId="77777777" w:rsidR="00824074" w:rsidRPr="006662E9" w:rsidRDefault="00675319">
            <w:pPr>
              <w:spacing w:after="0" w:line="259" w:lineRule="auto"/>
              <w:ind w:left="55" w:firstLine="0"/>
              <w:jc w:val="left"/>
            </w:pPr>
            <w:r w:rsidRPr="006662E9">
              <w:rPr>
                <w:b/>
              </w:rPr>
              <w:t xml:space="preserve"> </w:t>
            </w:r>
          </w:p>
        </w:tc>
        <w:tc>
          <w:tcPr>
            <w:tcW w:w="2660" w:type="dxa"/>
          </w:tcPr>
          <w:p w14:paraId="71E2F4CC" w14:textId="77777777" w:rsidR="00824074" w:rsidRPr="006662E9" w:rsidRDefault="00675319">
            <w:pPr>
              <w:spacing w:after="0" w:line="259" w:lineRule="auto"/>
              <w:ind w:left="0" w:firstLine="0"/>
              <w:jc w:val="left"/>
            </w:pPr>
            <w:r w:rsidRPr="006662E9">
              <w:rPr>
                <w:b/>
              </w:rPr>
              <w:t xml:space="preserve"> </w:t>
            </w:r>
          </w:p>
        </w:tc>
        <w:tc>
          <w:tcPr>
            <w:tcW w:w="600" w:type="dxa"/>
          </w:tcPr>
          <w:p w14:paraId="2AD62D66" w14:textId="77777777" w:rsidR="00824074" w:rsidRPr="006662E9" w:rsidRDefault="00675319">
            <w:pPr>
              <w:spacing w:after="0" w:line="259" w:lineRule="auto"/>
              <w:ind w:left="137" w:firstLine="0"/>
              <w:jc w:val="left"/>
            </w:pPr>
            <w:r w:rsidRPr="006662E9">
              <w:t xml:space="preserve"> </w:t>
            </w:r>
          </w:p>
        </w:tc>
        <w:tc>
          <w:tcPr>
            <w:tcW w:w="286" w:type="dxa"/>
          </w:tcPr>
          <w:p w14:paraId="75985C1F" w14:textId="77777777" w:rsidR="00824074" w:rsidRPr="006662E9" w:rsidRDefault="00675319">
            <w:pPr>
              <w:spacing w:after="0" w:line="259" w:lineRule="auto"/>
              <w:ind w:left="0" w:firstLine="0"/>
              <w:jc w:val="left"/>
            </w:pPr>
            <w:r w:rsidRPr="006662E9">
              <w:rPr>
                <w:b/>
              </w:rPr>
              <w:t xml:space="preserve"> </w:t>
            </w:r>
          </w:p>
        </w:tc>
        <w:tc>
          <w:tcPr>
            <w:tcW w:w="5828" w:type="dxa"/>
          </w:tcPr>
          <w:p w14:paraId="711308B2" w14:textId="77777777" w:rsidR="00824074" w:rsidRPr="006662E9" w:rsidRDefault="00675319">
            <w:pPr>
              <w:spacing w:after="0" w:line="259" w:lineRule="auto"/>
              <w:ind w:left="0" w:right="55" w:firstLine="0"/>
            </w:pPr>
            <w:r w:rsidRPr="006662E9">
              <w:rPr>
                <w:b/>
              </w:rPr>
              <w:t>оператор электронной системы государственных закупок (далее - оператор)</w:t>
            </w:r>
            <w:r w:rsidRPr="006662E9">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6662E9" w14:paraId="324E3EA1" w14:textId="77777777" w:rsidTr="00DA1CCB">
        <w:trPr>
          <w:trHeight w:val="1517"/>
        </w:trPr>
        <w:tc>
          <w:tcPr>
            <w:tcW w:w="449" w:type="dxa"/>
          </w:tcPr>
          <w:p w14:paraId="265278EB" w14:textId="77777777" w:rsidR="00824074" w:rsidRPr="006662E9" w:rsidRDefault="00675319">
            <w:pPr>
              <w:spacing w:after="0" w:line="259" w:lineRule="auto"/>
              <w:ind w:left="55" w:firstLine="0"/>
              <w:jc w:val="left"/>
            </w:pPr>
            <w:r w:rsidRPr="006662E9">
              <w:rPr>
                <w:b/>
              </w:rPr>
              <w:t xml:space="preserve"> </w:t>
            </w:r>
          </w:p>
        </w:tc>
        <w:tc>
          <w:tcPr>
            <w:tcW w:w="2660" w:type="dxa"/>
          </w:tcPr>
          <w:p w14:paraId="44F596DB" w14:textId="77777777" w:rsidR="00824074" w:rsidRPr="006662E9" w:rsidRDefault="00675319">
            <w:pPr>
              <w:spacing w:after="0" w:line="259" w:lineRule="auto"/>
              <w:ind w:left="0" w:firstLine="0"/>
              <w:jc w:val="left"/>
            </w:pPr>
            <w:r w:rsidRPr="006662E9">
              <w:rPr>
                <w:b/>
              </w:rPr>
              <w:t xml:space="preserve"> </w:t>
            </w:r>
          </w:p>
        </w:tc>
        <w:tc>
          <w:tcPr>
            <w:tcW w:w="600" w:type="dxa"/>
          </w:tcPr>
          <w:p w14:paraId="1CA924FB" w14:textId="77777777" w:rsidR="00824074" w:rsidRPr="006662E9" w:rsidRDefault="00675319">
            <w:pPr>
              <w:spacing w:after="0" w:line="259" w:lineRule="auto"/>
              <w:ind w:left="137" w:firstLine="0"/>
              <w:jc w:val="left"/>
            </w:pPr>
            <w:r w:rsidRPr="006662E9">
              <w:t xml:space="preserve"> </w:t>
            </w:r>
          </w:p>
        </w:tc>
        <w:tc>
          <w:tcPr>
            <w:tcW w:w="286" w:type="dxa"/>
          </w:tcPr>
          <w:p w14:paraId="1FFC675C" w14:textId="77777777" w:rsidR="00824074" w:rsidRPr="006662E9" w:rsidRDefault="00675319">
            <w:pPr>
              <w:spacing w:after="0" w:line="259" w:lineRule="auto"/>
              <w:ind w:left="0" w:firstLine="0"/>
              <w:jc w:val="left"/>
            </w:pPr>
            <w:r w:rsidRPr="006662E9">
              <w:rPr>
                <w:b/>
              </w:rPr>
              <w:t xml:space="preserve"> </w:t>
            </w:r>
          </w:p>
        </w:tc>
        <w:tc>
          <w:tcPr>
            <w:tcW w:w="5828" w:type="dxa"/>
          </w:tcPr>
          <w:p w14:paraId="3115F469" w14:textId="77777777" w:rsidR="00824074" w:rsidRPr="006662E9" w:rsidRDefault="00675319">
            <w:pPr>
              <w:spacing w:after="0" w:line="259" w:lineRule="auto"/>
              <w:ind w:left="0" w:right="54" w:firstLine="0"/>
            </w:pPr>
            <w:r w:rsidRPr="006662E9">
              <w:rPr>
                <w:b/>
              </w:rPr>
              <w:t>персональный кабинет</w:t>
            </w:r>
            <w:r w:rsidRPr="006662E9">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6662E9" w14:paraId="5518B586" w14:textId="77777777" w:rsidTr="00DA1CCB">
        <w:trPr>
          <w:trHeight w:val="1271"/>
        </w:trPr>
        <w:tc>
          <w:tcPr>
            <w:tcW w:w="449" w:type="dxa"/>
          </w:tcPr>
          <w:p w14:paraId="7EC58232" w14:textId="77777777" w:rsidR="00824074" w:rsidRPr="006662E9" w:rsidRDefault="00675319">
            <w:pPr>
              <w:spacing w:after="0" w:line="259" w:lineRule="auto"/>
              <w:ind w:left="55" w:firstLine="0"/>
              <w:jc w:val="left"/>
            </w:pPr>
            <w:r w:rsidRPr="006662E9">
              <w:rPr>
                <w:b/>
              </w:rPr>
              <w:t xml:space="preserve"> </w:t>
            </w:r>
          </w:p>
        </w:tc>
        <w:tc>
          <w:tcPr>
            <w:tcW w:w="2660" w:type="dxa"/>
          </w:tcPr>
          <w:p w14:paraId="7A20C4F3" w14:textId="77777777" w:rsidR="00824074" w:rsidRPr="006662E9" w:rsidRDefault="00675319">
            <w:pPr>
              <w:spacing w:after="0" w:line="259" w:lineRule="auto"/>
              <w:ind w:left="0" w:firstLine="0"/>
              <w:jc w:val="left"/>
            </w:pPr>
            <w:r w:rsidRPr="006662E9">
              <w:rPr>
                <w:b/>
              </w:rPr>
              <w:t xml:space="preserve"> </w:t>
            </w:r>
          </w:p>
        </w:tc>
        <w:tc>
          <w:tcPr>
            <w:tcW w:w="600" w:type="dxa"/>
          </w:tcPr>
          <w:p w14:paraId="5630AA2B" w14:textId="77777777" w:rsidR="00824074" w:rsidRPr="006662E9" w:rsidRDefault="00675319">
            <w:pPr>
              <w:spacing w:after="0" w:line="259" w:lineRule="auto"/>
              <w:ind w:left="137" w:firstLine="0"/>
              <w:jc w:val="left"/>
            </w:pPr>
            <w:r w:rsidRPr="006662E9">
              <w:t xml:space="preserve"> </w:t>
            </w:r>
          </w:p>
        </w:tc>
        <w:tc>
          <w:tcPr>
            <w:tcW w:w="286" w:type="dxa"/>
          </w:tcPr>
          <w:p w14:paraId="23FD1242" w14:textId="77777777" w:rsidR="00824074" w:rsidRPr="006662E9" w:rsidRDefault="00675319">
            <w:pPr>
              <w:spacing w:after="0" w:line="259" w:lineRule="auto"/>
              <w:ind w:left="0" w:firstLine="0"/>
              <w:jc w:val="left"/>
            </w:pPr>
            <w:r w:rsidRPr="006662E9">
              <w:rPr>
                <w:b/>
              </w:rPr>
              <w:t xml:space="preserve"> </w:t>
            </w:r>
          </w:p>
        </w:tc>
        <w:tc>
          <w:tcPr>
            <w:tcW w:w="5828" w:type="dxa"/>
          </w:tcPr>
          <w:p w14:paraId="3EB23143" w14:textId="77777777" w:rsidR="00824074" w:rsidRPr="006662E9" w:rsidRDefault="00675319">
            <w:pPr>
              <w:spacing w:after="0" w:line="259" w:lineRule="auto"/>
              <w:ind w:left="0" w:right="56" w:firstLine="0"/>
            </w:pPr>
            <w:r w:rsidRPr="006662E9">
              <w:rPr>
                <w:b/>
              </w:rPr>
              <w:t>расчетно-клиринговая палата (далее - РКП)</w:t>
            </w:r>
            <w:r w:rsidRPr="006662E9">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6662E9" w14:paraId="7F581279" w14:textId="77777777" w:rsidTr="00DA1CCB">
        <w:trPr>
          <w:trHeight w:val="1524"/>
        </w:trPr>
        <w:tc>
          <w:tcPr>
            <w:tcW w:w="449" w:type="dxa"/>
          </w:tcPr>
          <w:p w14:paraId="2FF8BBE2" w14:textId="77777777" w:rsidR="00824074" w:rsidRPr="006662E9" w:rsidRDefault="00675319">
            <w:pPr>
              <w:spacing w:after="0" w:line="259" w:lineRule="auto"/>
              <w:ind w:left="55" w:firstLine="0"/>
              <w:jc w:val="left"/>
            </w:pPr>
            <w:r w:rsidRPr="006662E9">
              <w:rPr>
                <w:b/>
              </w:rPr>
              <w:lastRenderedPageBreak/>
              <w:t xml:space="preserve"> </w:t>
            </w:r>
          </w:p>
        </w:tc>
        <w:tc>
          <w:tcPr>
            <w:tcW w:w="2660" w:type="dxa"/>
          </w:tcPr>
          <w:p w14:paraId="744C9DA6" w14:textId="77777777" w:rsidR="00824074" w:rsidRPr="006662E9" w:rsidRDefault="00675319">
            <w:pPr>
              <w:spacing w:after="0" w:line="259" w:lineRule="auto"/>
              <w:ind w:left="0" w:firstLine="0"/>
              <w:jc w:val="left"/>
            </w:pPr>
            <w:r w:rsidRPr="006662E9">
              <w:rPr>
                <w:b/>
              </w:rPr>
              <w:t xml:space="preserve"> </w:t>
            </w:r>
          </w:p>
        </w:tc>
        <w:tc>
          <w:tcPr>
            <w:tcW w:w="600" w:type="dxa"/>
          </w:tcPr>
          <w:p w14:paraId="3A48CD42" w14:textId="77777777" w:rsidR="00824074" w:rsidRPr="006662E9" w:rsidRDefault="00675319">
            <w:pPr>
              <w:spacing w:after="0" w:line="259" w:lineRule="auto"/>
              <w:ind w:left="137" w:firstLine="0"/>
              <w:jc w:val="left"/>
            </w:pPr>
            <w:r w:rsidRPr="006662E9">
              <w:t xml:space="preserve"> </w:t>
            </w:r>
          </w:p>
        </w:tc>
        <w:tc>
          <w:tcPr>
            <w:tcW w:w="286" w:type="dxa"/>
          </w:tcPr>
          <w:p w14:paraId="15F742CF" w14:textId="77777777" w:rsidR="00824074" w:rsidRPr="006662E9" w:rsidRDefault="00675319">
            <w:pPr>
              <w:spacing w:after="0" w:line="259" w:lineRule="auto"/>
              <w:ind w:left="0" w:firstLine="0"/>
              <w:jc w:val="left"/>
            </w:pPr>
            <w:r w:rsidRPr="006662E9">
              <w:rPr>
                <w:b/>
              </w:rPr>
              <w:t xml:space="preserve"> </w:t>
            </w:r>
          </w:p>
        </w:tc>
        <w:tc>
          <w:tcPr>
            <w:tcW w:w="5828" w:type="dxa"/>
          </w:tcPr>
          <w:p w14:paraId="49CAACE8" w14:textId="77777777" w:rsidR="00824074" w:rsidRPr="006662E9" w:rsidRDefault="00675319">
            <w:pPr>
              <w:spacing w:after="0" w:line="259" w:lineRule="auto"/>
              <w:ind w:left="0" w:right="54" w:firstLine="0"/>
            </w:pPr>
            <w:r w:rsidRPr="006662E9">
              <w:rPr>
                <w:b/>
              </w:rPr>
              <w:t>электронная система государственных закупок (далее - электронная система)</w:t>
            </w:r>
            <w:r w:rsidRPr="006662E9">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6662E9" w14:paraId="6FC985B8" w14:textId="77777777" w:rsidTr="00DA1CCB">
        <w:trPr>
          <w:trHeight w:val="1012"/>
        </w:trPr>
        <w:tc>
          <w:tcPr>
            <w:tcW w:w="449" w:type="dxa"/>
          </w:tcPr>
          <w:p w14:paraId="70C9B61F" w14:textId="77777777" w:rsidR="00824074" w:rsidRPr="006662E9" w:rsidRDefault="00675319">
            <w:pPr>
              <w:spacing w:after="0" w:line="259" w:lineRule="auto"/>
              <w:ind w:left="55" w:firstLine="0"/>
              <w:jc w:val="left"/>
            </w:pPr>
            <w:r w:rsidRPr="006662E9">
              <w:rPr>
                <w:b/>
              </w:rPr>
              <w:t xml:space="preserve"> </w:t>
            </w:r>
          </w:p>
        </w:tc>
        <w:tc>
          <w:tcPr>
            <w:tcW w:w="2660" w:type="dxa"/>
          </w:tcPr>
          <w:p w14:paraId="055CC15F" w14:textId="77777777" w:rsidR="00824074" w:rsidRPr="006662E9" w:rsidRDefault="00675319">
            <w:pPr>
              <w:spacing w:after="0" w:line="259" w:lineRule="auto"/>
              <w:ind w:left="0" w:firstLine="0"/>
              <w:jc w:val="left"/>
            </w:pPr>
            <w:r w:rsidRPr="006662E9">
              <w:rPr>
                <w:b/>
              </w:rPr>
              <w:t xml:space="preserve"> </w:t>
            </w:r>
          </w:p>
        </w:tc>
        <w:tc>
          <w:tcPr>
            <w:tcW w:w="600" w:type="dxa"/>
          </w:tcPr>
          <w:p w14:paraId="52730199" w14:textId="77777777" w:rsidR="00824074" w:rsidRPr="006662E9" w:rsidRDefault="00675319">
            <w:pPr>
              <w:spacing w:after="0" w:line="259" w:lineRule="auto"/>
              <w:ind w:left="137" w:firstLine="0"/>
              <w:jc w:val="left"/>
            </w:pPr>
            <w:r w:rsidRPr="006662E9">
              <w:t xml:space="preserve"> </w:t>
            </w:r>
          </w:p>
        </w:tc>
        <w:tc>
          <w:tcPr>
            <w:tcW w:w="286" w:type="dxa"/>
          </w:tcPr>
          <w:p w14:paraId="21112B3E" w14:textId="77777777" w:rsidR="00824074" w:rsidRPr="006662E9" w:rsidRDefault="00675319">
            <w:pPr>
              <w:spacing w:after="0" w:line="259" w:lineRule="auto"/>
              <w:ind w:left="0" w:firstLine="0"/>
              <w:jc w:val="left"/>
            </w:pPr>
            <w:r w:rsidRPr="006662E9">
              <w:rPr>
                <w:b/>
              </w:rPr>
              <w:t xml:space="preserve"> </w:t>
            </w:r>
          </w:p>
        </w:tc>
        <w:tc>
          <w:tcPr>
            <w:tcW w:w="5828" w:type="dxa"/>
          </w:tcPr>
          <w:p w14:paraId="2AB4A924" w14:textId="77777777" w:rsidR="00824074" w:rsidRPr="006662E9" w:rsidRDefault="00675319" w:rsidP="00664756">
            <w:pPr>
              <w:spacing w:after="0" w:line="259" w:lineRule="auto"/>
              <w:ind w:left="0" w:right="90" w:firstLine="0"/>
            </w:pPr>
            <w:r w:rsidRPr="006662E9">
              <w:rPr>
                <w:b/>
              </w:rPr>
              <w:t>электронная государственная закупка</w:t>
            </w:r>
            <w:r w:rsidRPr="006662E9">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6662E9" w14:paraId="1DC33344" w14:textId="77777777" w:rsidTr="00DA1CCB">
        <w:trPr>
          <w:trHeight w:val="248"/>
        </w:trPr>
        <w:tc>
          <w:tcPr>
            <w:tcW w:w="449" w:type="dxa"/>
            <w:vMerge w:val="restart"/>
          </w:tcPr>
          <w:p w14:paraId="211BD42A" w14:textId="77777777" w:rsidR="00824074" w:rsidRPr="006662E9" w:rsidRDefault="00675319">
            <w:pPr>
              <w:spacing w:after="0" w:line="259" w:lineRule="auto"/>
              <w:ind w:left="0" w:firstLine="0"/>
              <w:jc w:val="left"/>
            </w:pPr>
            <w:r w:rsidRPr="006662E9">
              <w:rPr>
                <w:b/>
              </w:rPr>
              <w:t xml:space="preserve">2 </w:t>
            </w:r>
          </w:p>
        </w:tc>
        <w:tc>
          <w:tcPr>
            <w:tcW w:w="2660" w:type="dxa"/>
          </w:tcPr>
          <w:p w14:paraId="43A70D86" w14:textId="77777777" w:rsidR="00824074" w:rsidRPr="006662E9" w:rsidRDefault="00675319">
            <w:pPr>
              <w:spacing w:after="0" w:line="259" w:lineRule="auto"/>
              <w:ind w:left="0" w:firstLine="0"/>
              <w:jc w:val="left"/>
            </w:pPr>
            <w:r w:rsidRPr="006662E9">
              <w:rPr>
                <w:b/>
              </w:rPr>
              <w:t xml:space="preserve">Организаторы </w:t>
            </w:r>
          </w:p>
        </w:tc>
        <w:tc>
          <w:tcPr>
            <w:tcW w:w="600" w:type="dxa"/>
            <w:vMerge w:val="restart"/>
          </w:tcPr>
          <w:p w14:paraId="7ABEA558" w14:textId="77777777" w:rsidR="00824074" w:rsidRPr="006662E9" w:rsidRDefault="00675319">
            <w:pPr>
              <w:spacing w:after="0" w:line="259" w:lineRule="auto"/>
              <w:ind w:left="0" w:firstLine="0"/>
              <w:jc w:val="left"/>
            </w:pPr>
            <w:r w:rsidRPr="006662E9">
              <w:t xml:space="preserve">2.1 </w:t>
            </w:r>
          </w:p>
        </w:tc>
        <w:tc>
          <w:tcPr>
            <w:tcW w:w="286" w:type="dxa"/>
            <w:vMerge w:val="restart"/>
          </w:tcPr>
          <w:p w14:paraId="7EDA0EBC" w14:textId="77777777" w:rsidR="00824074" w:rsidRPr="006662E9" w:rsidRDefault="00675319">
            <w:pPr>
              <w:spacing w:after="0" w:line="259" w:lineRule="auto"/>
              <w:ind w:left="0" w:firstLine="0"/>
              <w:jc w:val="left"/>
            </w:pPr>
            <w:r w:rsidRPr="006662E9">
              <w:t xml:space="preserve"> </w:t>
            </w:r>
          </w:p>
        </w:tc>
        <w:tc>
          <w:tcPr>
            <w:tcW w:w="5828" w:type="dxa"/>
            <w:vMerge w:val="restart"/>
          </w:tcPr>
          <w:p w14:paraId="0E74468C" w14:textId="493BE96B" w:rsidR="00824074" w:rsidRPr="006662E9" w:rsidRDefault="00675319" w:rsidP="00664756">
            <w:pPr>
              <w:spacing w:after="0" w:line="259" w:lineRule="auto"/>
              <w:ind w:left="0" w:right="90" w:firstLine="0"/>
            </w:pPr>
            <w:r w:rsidRPr="006662E9">
              <w:t xml:space="preserve">Заказчик: </w:t>
            </w:r>
            <w:r w:rsidR="008C1F3E" w:rsidRPr="006662E9">
              <w:t>АК «Алокабанк»</w:t>
            </w:r>
            <w:r w:rsidR="008C1F3E" w:rsidRPr="006662E9" w:rsidDel="008C1F3E">
              <w:t xml:space="preserve"> </w:t>
            </w:r>
            <w:r w:rsidRPr="006662E9">
              <w:t xml:space="preserve">(далее – «Заказчик»). </w:t>
            </w:r>
          </w:p>
        </w:tc>
      </w:tr>
      <w:tr w:rsidR="005C2E98" w:rsidRPr="006662E9" w14:paraId="7A625BE8" w14:textId="77777777" w:rsidTr="004B0F9C">
        <w:trPr>
          <w:trHeight w:val="55"/>
        </w:trPr>
        <w:tc>
          <w:tcPr>
            <w:tcW w:w="0" w:type="auto"/>
            <w:vMerge/>
          </w:tcPr>
          <w:p w14:paraId="64927957" w14:textId="77777777" w:rsidR="00824074" w:rsidRPr="006662E9" w:rsidRDefault="00824074">
            <w:pPr>
              <w:spacing w:after="160" w:line="259" w:lineRule="auto"/>
              <w:ind w:left="0" w:firstLine="0"/>
              <w:jc w:val="left"/>
            </w:pPr>
          </w:p>
        </w:tc>
        <w:tc>
          <w:tcPr>
            <w:tcW w:w="2660" w:type="dxa"/>
          </w:tcPr>
          <w:p w14:paraId="6245DCF0" w14:textId="77777777" w:rsidR="00824074" w:rsidRPr="006662E9" w:rsidRDefault="00675319">
            <w:pPr>
              <w:spacing w:after="0" w:line="259" w:lineRule="auto"/>
              <w:ind w:left="0" w:firstLine="0"/>
              <w:jc w:val="left"/>
            </w:pPr>
            <w:r w:rsidRPr="006662E9">
              <w:rPr>
                <w:b/>
              </w:rPr>
              <w:t xml:space="preserve">электронного отбора </w:t>
            </w:r>
          </w:p>
        </w:tc>
        <w:tc>
          <w:tcPr>
            <w:tcW w:w="0" w:type="auto"/>
            <w:vMerge/>
          </w:tcPr>
          <w:p w14:paraId="2D39D754" w14:textId="77777777" w:rsidR="00824074" w:rsidRPr="006662E9" w:rsidRDefault="00824074">
            <w:pPr>
              <w:spacing w:after="160" w:line="259" w:lineRule="auto"/>
              <w:ind w:left="0" w:firstLine="0"/>
              <w:jc w:val="left"/>
            </w:pPr>
          </w:p>
        </w:tc>
        <w:tc>
          <w:tcPr>
            <w:tcW w:w="0" w:type="auto"/>
            <w:vMerge/>
          </w:tcPr>
          <w:p w14:paraId="1F0679D3" w14:textId="77777777" w:rsidR="00824074" w:rsidRPr="006662E9" w:rsidRDefault="00824074">
            <w:pPr>
              <w:spacing w:after="160" w:line="259" w:lineRule="auto"/>
              <w:ind w:left="0" w:firstLine="0"/>
              <w:jc w:val="left"/>
            </w:pPr>
          </w:p>
        </w:tc>
        <w:tc>
          <w:tcPr>
            <w:tcW w:w="0" w:type="auto"/>
            <w:vMerge/>
          </w:tcPr>
          <w:p w14:paraId="567C51FE" w14:textId="77777777" w:rsidR="00824074" w:rsidRPr="006662E9" w:rsidRDefault="00824074" w:rsidP="00664756">
            <w:pPr>
              <w:spacing w:after="160" w:line="259" w:lineRule="auto"/>
              <w:ind w:left="0" w:right="90" w:firstLine="0"/>
              <w:jc w:val="left"/>
            </w:pPr>
          </w:p>
        </w:tc>
      </w:tr>
      <w:tr w:rsidR="005C2E98" w:rsidRPr="00990F02" w14:paraId="451B06AD" w14:textId="77777777" w:rsidTr="00DA1CCB">
        <w:trPr>
          <w:trHeight w:val="1261"/>
        </w:trPr>
        <w:tc>
          <w:tcPr>
            <w:tcW w:w="449" w:type="dxa"/>
          </w:tcPr>
          <w:p w14:paraId="2A6CBCEF" w14:textId="77777777" w:rsidR="00824074" w:rsidRPr="006662E9" w:rsidRDefault="00675319">
            <w:pPr>
              <w:spacing w:after="0" w:line="259" w:lineRule="auto"/>
              <w:ind w:left="55" w:firstLine="0"/>
              <w:jc w:val="left"/>
            </w:pPr>
            <w:r w:rsidRPr="006662E9">
              <w:rPr>
                <w:b/>
              </w:rPr>
              <w:t xml:space="preserve"> </w:t>
            </w:r>
          </w:p>
        </w:tc>
        <w:tc>
          <w:tcPr>
            <w:tcW w:w="2660" w:type="dxa"/>
          </w:tcPr>
          <w:p w14:paraId="2898D4CC" w14:textId="77777777" w:rsidR="00824074" w:rsidRPr="006662E9" w:rsidRDefault="00675319">
            <w:pPr>
              <w:spacing w:after="0" w:line="259" w:lineRule="auto"/>
              <w:ind w:left="0" w:firstLine="0"/>
              <w:jc w:val="left"/>
            </w:pPr>
            <w:r w:rsidRPr="006662E9">
              <w:rPr>
                <w:b/>
              </w:rPr>
              <w:t xml:space="preserve"> </w:t>
            </w:r>
          </w:p>
        </w:tc>
        <w:tc>
          <w:tcPr>
            <w:tcW w:w="600" w:type="dxa"/>
          </w:tcPr>
          <w:p w14:paraId="0A2863E3" w14:textId="77777777" w:rsidR="00824074" w:rsidRPr="006662E9" w:rsidRDefault="00675319">
            <w:pPr>
              <w:spacing w:after="0" w:line="259" w:lineRule="auto"/>
              <w:ind w:left="0" w:firstLine="0"/>
              <w:jc w:val="left"/>
            </w:pPr>
            <w:r w:rsidRPr="006662E9">
              <w:t xml:space="preserve">2.2 </w:t>
            </w:r>
          </w:p>
        </w:tc>
        <w:tc>
          <w:tcPr>
            <w:tcW w:w="286" w:type="dxa"/>
          </w:tcPr>
          <w:p w14:paraId="4A8CC3C5" w14:textId="77777777" w:rsidR="00824074" w:rsidRPr="006662E9" w:rsidRDefault="00675319">
            <w:pPr>
              <w:spacing w:after="0" w:line="259" w:lineRule="auto"/>
              <w:ind w:left="0" w:firstLine="0"/>
              <w:jc w:val="left"/>
            </w:pPr>
            <w:r w:rsidRPr="006662E9">
              <w:t xml:space="preserve"> </w:t>
            </w:r>
          </w:p>
        </w:tc>
        <w:tc>
          <w:tcPr>
            <w:tcW w:w="5828" w:type="dxa"/>
          </w:tcPr>
          <w:p w14:paraId="4163D289" w14:textId="1FE9BDF4" w:rsidR="00DA1CCB" w:rsidRPr="006662E9" w:rsidRDefault="00DA1CCB" w:rsidP="00664756">
            <w:pPr>
              <w:spacing w:after="0" w:line="259" w:lineRule="auto"/>
              <w:ind w:left="0" w:right="90" w:firstLine="0"/>
              <w:jc w:val="left"/>
            </w:pPr>
            <w:r w:rsidRPr="006662E9">
              <w:t xml:space="preserve">Юридический адрес: </w:t>
            </w:r>
            <w:r w:rsidR="008C1F3E" w:rsidRPr="006662E9">
              <w:t xml:space="preserve">Республика Узбекистан, 100047, город Ташкент, </w:t>
            </w:r>
            <w:proofErr w:type="spellStart"/>
            <w:r w:rsidR="008C1F3E" w:rsidRPr="006662E9">
              <w:t>Мирабадский</w:t>
            </w:r>
            <w:proofErr w:type="spellEnd"/>
            <w:r w:rsidR="008C1F3E" w:rsidRPr="006662E9">
              <w:t xml:space="preserve"> район, проспект Амира Темура, </w:t>
            </w:r>
            <w:r w:rsidR="0026429E" w:rsidRPr="006662E9">
              <w:t xml:space="preserve">дом </w:t>
            </w:r>
            <w:r w:rsidR="008C1F3E" w:rsidRPr="006662E9">
              <w:t>4</w:t>
            </w:r>
            <w:r w:rsidR="0026429E" w:rsidRPr="006662E9">
              <w:t>.</w:t>
            </w:r>
          </w:p>
          <w:p w14:paraId="2D90B6B3" w14:textId="71D6B045" w:rsidR="00DA1CCB" w:rsidRPr="006662E9" w:rsidRDefault="00DA1CCB" w:rsidP="00664756">
            <w:pPr>
              <w:spacing w:after="0" w:line="259" w:lineRule="auto"/>
              <w:ind w:left="0" w:right="90" w:firstLine="0"/>
              <w:jc w:val="left"/>
              <w:rPr>
                <w:lang w:val="uz-Cyrl-UZ"/>
              </w:rPr>
            </w:pPr>
            <w:r w:rsidRPr="006662E9">
              <w:t xml:space="preserve">Контактное лицо: </w:t>
            </w:r>
            <w:r w:rsidR="0089114E" w:rsidRPr="006662E9">
              <w:rPr>
                <w:lang w:val="uz-Cyrl-UZ"/>
              </w:rPr>
              <w:t>Тимур Жураев</w:t>
            </w:r>
          </w:p>
          <w:p w14:paraId="5CE8AD23" w14:textId="12726DA1" w:rsidR="008C1F3E" w:rsidRPr="006662E9" w:rsidRDefault="00DA1CCB" w:rsidP="00790E53">
            <w:pPr>
              <w:spacing w:after="0" w:line="259" w:lineRule="auto"/>
              <w:ind w:left="0" w:right="90" w:firstLine="0"/>
              <w:jc w:val="left"/>
              <w:rPr>
                <w:lang w:val="uz-Cyrl-UZ"/>
              </w:rPr>
            </w:pPr>
            <w:r w:rsidRPr="006662E9">
              <w:t>Телефон:</w:t>
            </w:r>
            <w:r w:rsidR="0089114E" w:rsidRPr="006662E9">
              <w:rPr>
                <w:lang w:val="uz-Cyrl-UZ"/>
              </w:rPr>
              <w:t xml:space="preserve"> (71) 230 -77-77 (570)</w:t>
            </w:r>
          </w:p>
          <w:p w14:paraId="36B7D2B4" w14:textId="34E7A2FF" w:rsidR="00DA1CCB" w:rsidRPr="006662E9" w:rsidRDefault="00DA1CCB">
            <w:pPr>
              <w:spacing w:after="0" w:line="259" w:lineRule="auto"/>
              <w:ind w:left="0" w:right="90" w:firstLine="0"/>
              <w:jc w:val="left"/>
              <w:rPr>
                <w:lang w:val="en-US"/>
              </w:rPr>
            </w:pPr>
            <w:r w:rsidRPr="006662E9">
              <w:rPr>
                <w:lang w:val="en-US"/>
              </w:rPr>
              <w:t xml:space="preserve">Email: </w:t>
            </w:r>
            <w:hyperlink r:id="rId13" w:history="1">
              <w:r w:rsidR="0089114E" w:rsidRPr="006662E9">
                <w:rPr>
                  <w:rStyle w:val="af2"/>
                  <w:lang w:val="en-US"/>
                </w:rPr>
                <w:t>Timur.Jurayev@aloqabank.uz</w:t>
              </w:r>
            </w:hyperlink>
            <w:r w:rsidR="0089114E" w:rsidRPr="006662E9">
              <w:rPr>
                <w:lang w:val="en-US"/>
              </w:rPr>
              <w:t xml:space="preserve"> </w:t>
            </w:r>
          </w:p>
        </w:tc>
      </w:tr>
      <w:tr w:rsidR="005C2E98" w:rsidRPr="006662E9" w14:paraId="1302BE2B" w14:textId="77777777" w:rsidTr="004B0F9C">
        <w:trPr>
          <w:trHeight w:val="55"/>
        </w:trPr>
        <w:tc>
          <w:tcPr>
            <w:tcW w:w="449" w:type="dxa"/>
          </w:tcPr>
          <w:p w14:paraId="28F48659" w14:textId="77777777" w:rsidR="00DA1CCB" w:rsidRPr="006662E9" w:rsidRDefault="00DA1CCB">
            <w:pPr>
              <w:spacing w:after="0" w:line="259" w:lineRule="auto"/>
              <w:ind w:left="55" w:firstLine="0"/>
              <w:jc w:val="left"/>
              <w:rPr>
                <w:b/>
                <w:lang w:val="en-US"/>
              </w:rPr>
            </w:pPr>
          </w:p>
        </w:tc>
        <w:tc>
          <w:tcPr>
            <w:tcW w:w="2660" w:type="dxa"/>
          </w:tcPr>
          <w:p w14:paraId="47D2D28F" w14:textId="77777777" w:rsidR="00DA1CCB" w:rsidRPr="006662E9" w:rsidRDefault="00DA1CCB">
            <w:pPr>
              <w:spacing w:after="0" w:line="259" w:lineRule="auto"/>
              <w:ind w:left="0" w:firstLine="0"/>
              <w:jc w:val="left"/>
              <w:rPr>
                <w:b/>
                <w:lang w:val="en-US"/>
              </w:rPr>
            </w:pPr>
          </w:p>
        </w:tc>
        <w:tc>
          <w:tcPr>
            <w:tcW w:w="600" w:type="dxa"/>
          </w:tcPr>
          <w:p w14:paraId="7DE483B3" w14:textId="68CE917F" w:rsidR="00DA1CCB" w:rsidRPr="006662E9" w:rsidRDefault="00DA1CCB">
            <w:pPr>
              <w:spacing w:after="0" w:line="259" w:lineRule="auto"/>
              <w:ind w:left="0" w:firstLine="0"/>
              <w:jc w:val="left"/>
              <w:rPr>
                <w:lang w:val="en-US"/>
              </w:rPr>
            </w:pPr>
            <w:r w:rsidRPr="006662E9">
              <w:rPr>
                <w:lang w:val="en-US"/>
              </w:rPr>
              <w:t>2.3.</w:t>
            </w:r>
          </w:p>
        </w:tc>
        <w:tc>
          <w:tcPr>
            <w:tcW w:w="286" w:type="dxa"/>
          </w:tcPr>
          <w:p w14:paraId="429D5C5E" w14:textId="77777777" w:rsidR="00DA1CCB" w:rsidRPr="006662E9" w:rsidRDefault="00DA1CCB">
            <w:pPr>
              <w:spacing w:after="0" w:line="259" w:lineRule="auto"/>
              <w:ind w:left="0" w:firstLine="0"/>
              <w:jc w:val="left"/>
            </w:pPr>
          </w:p>
        </w:tc>
        <w:tc>
          <w:tcPr>
            <w:tcW w:w="5828" w:type="dxa"/>
          </w:tcPr>
          <w:p w14:paraId="29ED632F" w14:textId="69E5C0A5" w:rsidR="00DA1CCB" w:rsidRPr="006662E9" w:rsidRDefault="00DA1CCB" w:rsidP="00664756">
            <w:pPr>
              <w:spacing w:after="18" w:line="266" w:lineRule="auto"/>
              <w:ind w:left="0" w:right="90" w:firstLine="0"/>
            </w:pPr>
            <w:proofErr w:type="spellStart"/>
            <w:r w:rsidRPr="006662E9">
              <w:t>Договородержатель</w:t>
            </w:r>
            <w:proofErr w:type="spellEnd"/>
            <w:r w:rsidRPr="006662E9">
              <w:t xml:space="preserve">: </w:t>
            </w:r>
            <w:r w:rsidR="008C1F3E" w:rsidRPr="006662E9">
              <w:t>АК «Алокабанк»</w:t>
            </w:r>
            <w:r w:rsidRPr="006662E9">
              <w:t>.</w:t>
            </w:r>
          </w:p>
        </w:tc>
      </w:tr>
      <w:tr w:rsidR="005C2E98" w:rsidRPr="006662E9" w14:paraId="4FB1E0D0" w14:textId="77777777" w:rsidTr="00DA1CCB">
        <w:trPr>
          <w:trHeight w:val="309"/>
        </w:trPr>
        <w:tc>
          <w:tcPr>
            <w:tcW w:w="449" w:type="dxa"/>
          </w:tcPr>
          <w:p w14:paraId="32394A8E" w14:textId="77777777" w:rsidR="00DA1CCB" w:rsidRPr="006662E9" w:rsidRDefault="00DA1CCB">
            <w:pPr>
              <w:spacing w:after="0" w:line="259" w:lineRule="auto"/>
              <w:ind w:left="55" w:firstLine="0"/>
              <w:jc w:val="left"/>
              <w:rPr>
                <w:b/>
              </w:rPr>
            </w:pPr>
          </w:p>
        </w:tc>
        <w:tc>
          <w:tcPr>
            <w:tcW w:w="2660" w:type="dxa"/>
          </w:tcPr>
          <w:p w14:paraId="5AEDEA53" w14:textId="77777777" w:rsidR="00DA1CCB" w:rsidRPr="006662E9" w:rsidRDefault="00DA1CCB">
            <w:pPr>
              <w:spacing w:after="0" w:line="259" w:lineRule="auto"/>
              <w:ind w:left="0" w:firstLine="0"/>
              <w:jc w:val="left"/>
              <w:rPr>
                <w:b/>
              </w:rPr>
            </w:pPr>
          </w:p>
        </w:tc>
        <w:tc>
          <w:tcPr>
            <w:tcW w:w="600" w:type="dxa"/>
          </w:tcPr>
          <w:p w14:paraId="74434997" w14:textId="1D145427" w:rsidR="00DA1CCB" w:rsidRPr="006662E9" w:rsidRDefault="00DA1CCB">
            <w:pPr>
              <w:spacing w:after="0" w:line="259" w:lineRule="auto"/>
              <w:ind w:left="0" w:firstLine="0"/>
              <w:jc w:val="left"/>
            </w:pPr>
            <w:r w:rsidRPr="006662E9">
              <w:rPr>
                <w:lang w:val="en-US"/>
              </w:rPr>
              <w:t>2.4.</w:t>
            </w:r>
          </w:p>
        </w:tc>
        <w:tc>
          <w:tcPr>
            <w:tcW w:w="286" w:type="dxa"/>
          </w:tcPr>
          <w:p w14:paraId="546B2515" w14:textId="77777777" w:rsidR="00DA1CCB" w:rsidRPr="006662E9" w:rsidRDefault="00DA1CCB">
            <w:pPr>
              <w:spacing w:after="0" w:line="259" w:lineRule="auto"/>
              <w:ind w:left="0" w:firstLine="0"/>
              <w:jc w:val="left"/>
            </w:pPr>
          </w:p>
        </w:tc>
        <w:tc>
          <w:tcPr>
            <w:tcW w:w="5828" w:type="dxa"/>
          </w:tcPr>
          <w:p w14:paraId="2D7A80F4" w14:textId="1B8A791A" w:rsidR="00DA1CCB" w:rsidRPr="006662E9" w:rsidRDefault="00DA1CCB" w:rsidP="00664756">
            <w:pPr>
              <w:spacing w:after="18" w:line="266" w:lineRule="auto"/>
              <w:ind w:left="0" w:right="90" w:firstLine="0"/>
            </w:pPr>
            <w:r w:rsidRPr="006662E9">
              <w:t xml:space="preserve">Наименование оператора, который проводит электронный отбор и ссылка его веб-сайта: </w:t>
            </w:r>
            <w:proofErr w:type="spellStart"/>
            <w:r w:rsidRPr="006662E9">
              <w:t>УзРТСБ</w:t>
            </w:r>
            <w:proofErr w:type="spellEnd"/>
            <w:r w:rsidRPr="006662E9">
              <w:t>, etender.uzex.uz.</w:t>
            </w:r>
          </w:p>
        </w:tc>
      </w:tr>
      <w:tr w:rsidR="005C2E98" w:rsidRPr="006662E9" w14:paraId="1AE4C273" w14:textId="77777777" w:rsidTr="00664756">
        <w:trPr>
          <w:trHeight w:val="821"/>
        </w:trPr>
        <w:tc>
          <w:tcPr>
            <w:tcW w:w="449" w:type="dxa"/>
          </w:tcPr>
          <w:p w14:paraId="26BA3F9B" w14:textId="77777777" w:rsidR="00DA1CCB" w:rsidRPr="006662E9" w:rsidRDefault="00DA1CCB">
            <w:pPr>
              <w:spacing w:after="0" w:line="259" w:lineRule="auto"/>
              <w:ind w:left="55" w:firstLine="0"/>
              <w:jc w:val="left"/>
              <w:rPr>
                <w:b/>
              </w:rPr>
            </w:pPr>
          </w:p>
        </w:tc>
        <w:tc>
          <w:tcPr>
            <w:tcW w:w="2660" w:type="dxa"/>
          </w:tcPr>
          <w:p w14:paraId="5226D38E" w14:textId="77777777" w:rsidR="00DA1CCB" w:rsidRPr="006662E9" w:rsidRDefault="00DA1CCB">
            <w:pPr>
              <w:spacing w:after="0" w:line="259" w:lineRule="auto"/>
              <w:ind w:left="0" w:firstLine="0"/>
              <w:jc w:val="left"/>
              <w:rPr>
                <w:b/>
              </w:rPr>
            </w:pPr>
          </w:p>
        </w:tc>
        <w:tc>
          <w:tcPr>
            <w:tcW w:w="600" w:type="dxa"/>
          </w:tcPr>
          <w:p w14:paraId="368EDBE8" w14:textId="4D5688A2" w:rsidR="00DA1CCB" w:rsidRPr="006662E9" w:rsidRDefault="00DA1CCB">
            <w:pPr>
              <w:spacing w:after="0" w:line="259" w:lineRule="auto"/>
              <w:ind w:left="0" w:firstLine="0"/>
              <w:jc w:val="left"/>
              <w:rPr>
                <w:lang w:val="en-US"/>
              </w:rPr>
            </w:pPr>
            <w:r w:rsidRPr="006662E9">
              <w:rPr>
                <w:lang w:val="en-US"/>
              </w:rPr>
              <w:t>2.5.</w:t>
            </w:r>
          </w:p>
        </w:tc>
        <w:tc>
          <w:tcPr>
            <w:tcW w:w="286" w:type="dxa"/>
          </w:tcPr>
          <w:p w14:paraId="21972DA6" w14:textId="77777777" w:rsidR="00DA1CCB" w:rsidRPr="006662E9" w:rsidRDefault="00DA1CCB">
            <w:pPr>
              <w:spacing w:after="0" w:line="259" w:lineRule="auto"/>
              <w:ind w:left="0" w:firstLine="0"/>
              <w:jc w:val="left"/>
            </w:pPr>
          </w:p>
        </w:tc>
        <w:tc>
          <w:tcPr>
            <w:tcW w:w="5828" w:type="dxa"/>
          </w:tcPr>
          <w:p w14:paraId="69333137" w14:textId="77777777" w:rsidR="00DA1CCB" w:rsidRPr="006662E9" w:rsidRDefault="00DA1CCB" w:rsidP="00664756">
            <w:pPr>
              <w:spacing w:after="18" w:line="266" w:lineRule="auto"/>
              <w:ind w:left="0" w:right="90" w:firstLine="0"/>
            </w:pPr>
            <w:r w:rsidRPr="006662E9">
              <w:t xml:space="preserve">Отбор </w:t>
            </w:r>
            <w:r w:rsidRPr="006662E9">
              <w:tab/>
              <w:t xml:space="preserve">проводится </w:t>
            </w:r>
            <w:r w:rsidRPr="006662E9">
              <w:tab/>
              <w:t xml:space="preserve">закупочной </w:t>
            </w:r>
            <w:r w:rsidRPr="006662E9">
              <w:tab/>
              <w:t xml:space="preserve">комиссией </w:t>
            </w:r>
          </w:p>
          <w:p w14:paraId="3FBEEF07" w14:textId="6BF3F6CD" w:rsidR="00DA1CCB" w:rsidRPr="006662E9" w:rsidRDefault="00DA1CCB" w:rsidP="00664756">
            <w:pPr>
              <w:spacing w:after="18" w:line="266" w:lineRule="auto"/>
              <w:ind w:left="0" w:right="90" w:firstLine="0"/>
            </w:pPr>
            <w:r w:rsidRPr="006662E9">
              <w:t>(далее – Закупочная комиссия), созданной Заказчиком, в составе не менее пяти членов.</w:t>
            </w:r>
          </w:p>
        </w:tc>
      </w:tr>
      <w:tr w:rsidR="005C2E98" w:rsidRPr="006662E9" w14:paraId="53FFBF79" w14:textId="77777777" w:rsidTr="00664756">
        <w:trPr>
          <w:trHeight w:val="1261"/>
        </w:trPr>
        <w:tc>
          <w:tcPr>
            <w:tcW w:w="449" w:type="dxa"/>
          </w:tcPr>
          <w:p w14:paraId="70FE6B09" w14:textId="77777777" w:rsidR="00DA1CCB" w:rsidRPr="006662E9" w:rsidRDefault="00DA1CCB">
            <w:pPr>
              <w:spacing w:after="0" w:line="259" w:lineRule="auto"/>
              <w:ind w:left="55" w:firstLine="0"/>
              <w:jc w:val="left"/>
              <w:rPr>
                <w:b/>
              </w:rPr>
            </w:pPr>
          </w:p>
        </w:tc>
        <w:tc>
          <w:tcPr>
            <w:tcW w:w="2660" w:type="dxa"/>
          </w:tcPr>
          <w:p w14:paraId="6B5D340C" w14:textId="7931529F" w:rsidR="00DA1CCB" w:rsidRPr="006662E9" w:rsidRDefault="00DA1CCB">
            <w:pPr>
              <w:spacing w:after="0" w:line="259" w:lineRule="auto"/>
              <w:ind w:left="0" w:firstLine="0"/>
              <w:jc w:val="left"/>
              <w:rPr>
                <w:b/>
              </w:rPr>
            </w:pPr>
            <w:r w:rsidRPr="006662E9">
              <w:rPr>
                <w:b/>
              </w:rPr>
              <w:t xml:space="preserve">3. Участники электронного отбора   </w:t>
            </w:r>
          </w:p>
        </w:tc>
        <w:tc>
          <w:tcPr>
            <w:tcW w:w="600" w:type="dxa"/>
          </w:tcPr>
          <w:p w14:paraId="71A2B342" w14:textId="77777777" w:rsidR="00DA1CCB" w:rsidRPr="006662E9" w:rsidRDefault="00DA1CCB">
            <w:pPr>
              <w:spacing w:after="0" w:line="259" w:lineRule="auto"/>
              <w:ind w:left="0" w:firstLine="0"/>
              <w:jc w:val="left"/>
            </w:pPr>
          </w:p>
        </w:tc>
        <w:tc>
          <w:tcPr>
            <w:tcW w:w="286" w:type="dxa"/>
          </w:tcPr>
          <w:p w14:paraId="09C3D168" w14:textId="77777777" w:rsidR="00DA1CCB" w:rsidRPr="006662E9" w:rsidRDefault="00DA1CCB">
            <w:pPr>
              <w:spacing w:after="0" w:line="259" w:lineRule="auto"/>
              <w:ind w:left="0" w:firstLine="0"/>
              <w:jc w:val="left"/>
            </w:pPr>
          </w:p>
        </w:tc>
        <w:tc>
          <w:tcPr>
            <w:tcW w:w="5828" w:type="dxa"/>
          </w:tcPr>
          <w:p w14:paraId="384541F2" w14:textId="5BE2366A" w:rsidR="00DA1CCB" w:rsidRPr="006662E9" w:rsidRDefault="00DA1CCB" w:rsidP="00664756">
            <w:pPr>
              <w:spacing w:after="18" w:line="266" w:lineRule="auto"/>
              <w:ind w:left="0" w:right="90" w:firstLine="0"/>
            </w:pPr>
            <w:r w:rsidRPr="006662E9">
              <w:t xml:space="preserve">Участником электронного отбора (далее </w:t>
            </w:r>
            <w:proofErr w:type="gramStart"/>
            <w:r w:rsidRPr="006662E9">
              <w:t>–  участник</w:t>
            </w:r>
            <w:proofErr w:type="gramEnd"/>
            <w:r w:rsidRPr="006662E9">
              <w:t xml:space="preserve">)          электронного отбора </w:t>
            </w:r>
            <w:r w:rsidRPr="006662E9">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6662E9" w14:paraId="04AC71FD" w14:textId="77777777" w:rsidTr="00664756">
        <w:trPr>
          <w:trHeight w:val="1261"/>
        </w:trPr>
        <w:tc>
          <w:tcPr>
            <w:tcW w:w="449" w:type="dxa"/>
          </w:tcPr>
          <w:p w14:paraId="723F23A0" w14:textId="77777777" w:rsidR="00DA1CCB" w:rsidRPr="006662E9" w:rsidRDefault="00DA1CCB">
            <w:pPr>
              <w:spacing w:after="0" w:line="259" w:lineRule="auto"/>
              <w:ind w:left="55" w:firstLine="0"/>
              <w:jc w:val="left"/>
              <w:rPr>
                <w:b/>
              </w:rPr>
            </w:pPr>
          </w:p>
        </w:tc>
        <w:tc>
          <w:tcPr>
            <w:tcW w:w="2660" w:type="dxa"/>
          </w:tcPr>
          <w:p w14:paraId="7B46B61F" w14:textId="77777777" w:rsidR="00DA1CCB" w:rsidRPr="006662E9" w:rsidRDefault="00DA1CCB">
            <w:pPr>
              <w:spacing w:after="0" w:line="259" w:lineRule="auto"/>
              <w:ind w:left="0" w:firstLine="0"/>
              <w:jc w:val="left"/>
              <w:rPr>
                <w:b/>
              </w:rPr>
            </w:pPr>
          </w:p>
        </w:tc>
        <w:tc>
          <w:tcPr>
            <w:tcW w:w="600" w:type="dxa"/>
          </w:tcPr>
          <w:p w14:paraId="62C5ACFC" w14:textId="7D51A5CA" w:rsidR="00DA1CCB" w:rsidRPr="006662E9" w:rsidRDefault="00DA1CCB">
            <w:pPr>
              <w:spacing w:after="0" w:line="259" w:lineRule="auto"/>
              <w:ind w:left="0" w:firstLine="0"/>
              <w:jc w:val="left"/>
              <w:rPr>
                <w:lang w:val="en-US"/>
              </w:rPr>
            </w:pPr>
            <w:r w:rsidRPr="006662E9">
              <w:rPr>
                <w:lang w:val="en-US"/>
              </w:rPr>
              <w:t>3.1.</w:t>
            </w:r>
          </w:p>
        </w:tc>
        <w:tc>
          <w:tcPr>
            <w:tcW w:w="286" w:type="dxa"/>
          </w:tcPr>
          <w:p w14:paraId="548A24C6" w14:textId="77777777" w:rsidR="00DA1CCB" w:rsidRPr="006662E9" w:rsidRDefault="00DA1CCB">
            <w:pPr>
              <w:spacing w:after="0" w:line="259" w:lineRule="auto"/>
              <w:ind w:left="0" w:firstLine="0"/>
              <w:jc w:val="left"/>
            </w:pPr>
          </w:p>
        </w:tc>
        <w:tc>
          <w:tcPr>
            <w:tcW w:w="5828" w:type="dxa"/>
          </w:tcPr>
          <w:p w14:paraId="484081FB" w14:textId="77777777" w:rsidR="00DA1CCB" w:rsidRPr="006662E9" w:rsidRDefault="00DA1CCB" w:rsidP="00664756">
            <w:pPr>
              <w:spacing w:after="18" w:line="266" w:lineRule="auto"/>
              <w:ind w:left="0" w:right="90" w:firstLine="0"/>
            </w:pPr>
            <w:r w:rsidRPr="006662E9">
              <w:t xml:space="preserve">Участник имеет право: </w:t>
            </w:r>
          </w:p>
          <w:p w14:paraId="6DC763C1" w14:textId="77777777" w:rsidR="00DA1CCB" w:rsidRPr="006662E9" w:rsidRDefault="00DA1CCB" w:rsidP="00664756">
            <w:pPr>
              <w:spacing w:after="18" w:line="266" w:lineRule="auto"/>
              <w:ind w:left="0" w:right="90" w:firstLine="0"/>
            </w:pPr>
            <w:r w:rsidRPr="006662E9">
              <w:t>-</w:t>
            </w:r>
            <w:r w:rsidRPr="006662E9">
              <w:tab/>
              <w:t xml:space="preserve">доступа к информации о государственных закупках в объеме, предусмотренном законодательством; </w:t>
            </w:r>
          </w:p>
          <w:p w14:paraId="154AE0B2" w14:textId="77777777" w:rsidR="00DA1CCB" w:rsidRPr="006662E9" w:rsidRDefault="00DA1CCB" w:rsidP="00664756">
            <w:pPr>
              <w:spacing w:after="18" w:line="266" w:lineRule="auto"/>
              <w:ind w:left="0" w:right="90" w:firstLine="0"/>
            </w:pPr>
            <w:r w:rsidRPr="006662E9">
              <w:t>-</w:t>
            </w:r>
            <w:r w:rsidRPr="006662E9">
              <w:tab/>
              <w:t xml:space="preserve">подавать </w:t>
            </w:r>
            <w:r w:rsidRPr="006662E9">
              <w:tab/>
              <w:t xml:space="preserve">Заказчику </w:t>
            </w:r>
            <w:r w:rsidRPr="006662E9">
              <w:tab/>
              <w:t xml:space="preserve">или </w:t>
            </w:r>
            <w:r w:rsidRPr="006662E9">
              <w:tab/>
              <w:t xml:space="preserve">привлеченной им специализированной </w:t>
            </w:r>
            <w:r w:rsidRPr="006662E9">
              <w:tab/>
              <w:t xml:space="preserve">организации </w:t>
            </w:r>
            <w:r w:rsidRPr="006662E9">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6662E9" w:rsidRDefault="00DA1CCB" w:rsidP="00664756">
            <w:pPr>
              <w:spacing w:after="18" w:line="266" w:lineRule="auto"/>
              <w:ind w:left="0" w:right="90" w:firstLine="0"/>
            </w:pPr>
            <w:r w:rsidRPr="006662E9">
              <w:t xml:space="preserve">- обжаловать в Комиссию по рассмотрению жалоб в сфере государственных закупок результаты отбора; </w:t>
            </w:r>
          </w:p>
          <w:p w14:paraId="52B1A8FA" w14:textId="72425A4C" w:rsidR="00DA1CCB" w:rsidRPr="006662E9" w:rsidRDefault="00DA1CCB" w:rsidP="00664756">
            <w:pPr>
              <w:spacing w:after="18" w:line="266" w:lineRule="auto"/>
              <w:ind w:left="0" w:right="90" w:firstLine="0"/>
            </w:pPr>
            <w:r w:rsidRPr="006662E9">
              <w:t>-</w:t>
            </w:r>
            <w:r w:rsidRPr="006662E9">
              <w:tab/>
              <w:t>вносить изменения в предложения или отзывать их в соответствии с законодательством.</w:t>
            </w:r>
          </w:p>
        </w:tc>
      </w:tr>
      <w:tr w:rsidR="005C2E98" w:rsidRPr="006662E9" w14:paraId="1D826B76" w14:textId="77777777" w:rsidTr="00664756">
        <w:trPr>
          <w:trHeight w:val="1261"/>
        </w:trPr>
        <w:tc>
          <w:tcPr>
            <w:tcW w:w="449" w:type="dxa"/>
          </w:tcPr>
          <w:p w14:paraId="1DE0676B" w14:textId="77777777" w:rsidR="00DA1CCB" w:rsidRPr="006662E9" w:rsidRDefault="00DA1CCB">
            <w:pPr>
              <w:spacing w:after="0" w:line="259" w:lineRule="auto"/>
              <w:ind w:left="55" w:firstLine="0"/>
              <w:jc w:val="left"/>
              <w:rPr>
                <w:b/>
              </w:rPr>
            </w:pPr>
          </w:p>
        </w:tc>
        <w:tc>
          <w:tcPr>
            <w:tcW w:w="2660" w:type="dxa"/>
          </w:tcPr>
          <w:p w14:paraId="44EC422C" w14:textId="77777777" w:rsidR="00DA1CCB" w:rsidRPr="006662E9" w:rsidRDefault="00DA1CCB">
            <w:pPr>
              <w:spacing w:after="0" w:line="259" w:lineRule="auto"/>
              <w:ind w:left="0" w:firstLine="0"/>
              <w:jc w:val="left"/>
              <w:rPr>
                <w:b/>
              </w:rPr>
            </w:pPr>
          </w:p>
        </w:tc>
        <w:tc>
          <w:tcPr>
            <w:tcW w:w="600" w:type="dxa"/>
          </w:tcPr>
          <w:p w14:paraId="36B364B5" w14:textId="13B1C4C5" w:rsidR="00DA1CCB" w:rsidRPr="006662E9" w:rsidRDefault="00DA1CCB">
            <w:pPr>
              <w:spacing w:after="0" w:line="259" w:lineRule="auto"/>
              <w:ind w:left="0" w:firstLine="0"/>
              <w:jc w:val="left"/>
              <w:rPr>
                <w:lang w:val="en-US"/>
              </w:rPr>
            </w:pPr>
            <w:r w:rsidRPr="006662E9">
              <w:t>3.2</w:t>
            </w:r>
            <w:r w:rsidRPr="006662E9">
              <w:rPr>
                <w:lang w:val="en-US"/>
              </w:rPr>
              <w:t>.</w:t>
            </w:r>
          </w:p>
        </w:tc>
        <w:tc>
          <w:tcPr>
            <w:tcW w:w="286" w:type="dxa"/>
          </w:tcPr>
          <w:p w14:paraId="1B2B3B9D" w14:textId="77777777" w:rsidR="00DA1CCB" w:rsidRPr="006662E9" w:rsidRDefault="00DA1CCB">
            <w:pPr>
              <w:spacing w:after="0" w:line="259" w:lineRule="auto"/>
              <w:ind w:left="0" w:firstLine="0"/>
              <w:jc w:val="left"/>
            </w:pPr>
          </w:p>
        </w:tc>
        <w:tc>
          <w:tcPr>
            <w:tcW w:w="5828" w:type="dxa"/>
          </w:tcPr>
          <w:p w14:paraId="6A9C3B0E" w14:textId="1C50E51D" w:rsidR="00DA1CCB" w:rsidRPr="006662E9" w:rsidRDefault="00DA1CCB" w:rsidP="00664756">
            <w:pPr>
              <w:spacing w:after="18" w:line="266" w:lineRule="auto"/>
              <w:ind w:left="0" w:right="90" w:firstLine="0"/>
            </w:pPr>
            <w:r w:rsidRPr="006662E9">
              <w:t xml:space="preserve">Участник обязан: </w:t>
            </w:r>
          </w:p>
          <w:p w14:paraId="06927243" w14:textId="77777777" w:rsidR="00DA1CCB" w:rsidRPr="006662E9" w:rsidRDefault="00DA1CCB" w:rsidP="00664756">
            <w:pPr>
              <w:spacing w:after="18" w:line="266" w:lineRule="auto"/>
              <w:ind w:left="0" w:right="90" w:firstLine="0"/>
            </w:pPr>
            <w:r w:rsidRPr="006662E9">
              <w:t>-</w:t>
            </w:r>
            <w:r w:rsidRPr="006662E9">
              <w:tab/>
              <w:t xml:space="preserve">соблюдать </w:t>
            </w:r>
            <w:r w:rsidRPr="006662E9">
              <w:tab/>
              <w:t xml:space="preserve">требования </w:t>
            </w:r>
            <w:r w:rsidRPr="006662E9">
              <w:tab/>
              <w:t xml:space="preserve">законодательства о государственных закупках; </w:t>
            </w:r>
          </w:p>
          <w:p w14:paraId="3B363694" w14:textId="77777777" w:rsidR="00DA1CCB" w:rsidRPr="006662E9" w:rsidRDefault="00DA1CCB" w:rsidP="00664756">
            <w:pPr>
              <w:spacing w:after="18" w:line="266" w:lineRule="auto"/>
              <w:ind w:left="0" w:right="90" w:firstLine="0"/>
            </w:pPr>
            <w:r w:rsidRPr="006662E9">
              <w:t>-</w:t>
            </w:r>
            <w:r w:rsidRPr="006662E9">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Pr="006662E9" w:rsidRDefault="00DA1CCB" w:rsidP="00664756">
            <w:pPr>
              <w:spacing w:after="18" w:line="266" w:lineRule="auto"/>
              <w:ind w:left="0" w:right="90" w:firstLine="0"/>
            </w:pPr>
            <w:r w:rsidRPr="006662E9">
              <w:t>-</w:t>
            </w:r>
            <w:r w:rsidRPr="006662E9">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6662E9" w:rsidRDefault="00DA1CCB" w:rsidP="00664756">
            <w:pPr>
              <w:spacing w:after="18" w:line="266" w:lineRule="auto"/>
              <w:ind w:left="0" w:right="90" w:firstLine="0"/>
            </w:pPr>
            <w:r w:rsidRPr="006662E9">
              <w:t>Участник и его аффилированное лицо не имеют права участвовать в одном и том же лоте.</w:t>
            </w:r>
          </w:p>
        </w:tc>
      </w:tr>
      <w:tr w:rsidR="005C2E98" w:rsidRPr="006662E9" w14:paraId="3AB1CBBD" w14:textId="77777777" w:rsidTr="00664756">
        <w:trPr>
          <w:trHeight w:val="526"/>
        </w:trPr>
        <w:tc>
          <w:tcPr>
            <w:tcW w:w="449" w:type="dxa"/>
          </w:tcPr>
          <w:p w14:paraId="6D7395F2" w14:textId="77777777" w:rsidR="00DA1CCB" w:rsidRPr="006662E9" w:rsidRDefault="00DA1CCB">
            <w:pPr>
              <w:spacing w:after="0" w:line="259" w:lineRule="auto"/>
              <w:ind w:left="55" w:firstLine="0"/>
              <w:jc w:val="left"/>
              <w:rPr>
                <w:b/>
              </w:rPr>
            </w:pPr>
          </w:p>
        </w:tc>
        <w:tc>
          <w:tcPr>
            <w:tcW w:w="2660" w:type="dxa"/>
          </w:tcPr>
          <w:p w14:paraId="064C5456" w14:textId="77777777" w:rsidR="00DA1CCB" w:rsidRPr="006662E9" w:rsidRDefault="00DA1CCB">
            <w:pPr>
              <w:spacing w:after="0" w:line="259" w:lineRule="auto"/>
              <w:ind w:left="0" w:firstLine="0"/>
              <w:jc w:val="left"/>
              <w:rPr>
                <w:b/>
              </w:rPr>
            </w:pPr>
          </w:p>
        </w:tc>
        <w:tc>
          <w:tcPr>
            <w:tcW w:w="600" w:type="dxa"/>
          </w:tcPr>
          <w:p w14:paraId="394C1E9D" w14:textId="382DE8C2" w:rsidR="00DA1CCB" w:rsidRPr="006662E9" w:rsidRDefault="00DA1CCB">
            <w:pPr>
              <w:spacing w:after="0" w:line="259" w:lineRule="auto"/>
              <w:ind w:left="0" w:firstLine="0"/>
              <w:jc w:val="left"/>
              <w:rPr>
                <w:lang w:val="en-US"/>
              </w:rPr>
            </w:pPr>
            <w:r w:rsidRPr="006662E9">
              <w:rPr>
                <w:lang w:val="en-US"/>
              </w:rPr>
              <w:t>3.3.</w:t>
            </w:r>
          </w:p>
        </w:tc>
        <w:tc>
          <w:tcPr>
            <w:tcW w:w="286" w:type="dxa"/>
          </w:tcPr>
          <w:p w14:paraId="383F4FCB" w14:textId="77777777" w:rsidR="00DA1CCB" w:rsidRPr="006662E9" w:rsidRDefault="00DA1CCB">
            <w:pPr>
              <w:spacing w:after="0" w:line="259" w:lineRule="auto"/>
              <w:ind w:left="0" w:firstLine="0"/>
              <w:jc w:val="left"/>
            </w:pPr>
          </w:p>
        </w:tc>
        <w:tc>
          <w:tcPr>
            <w:tcW w:w="5828" w:type="dxa"/>
          </w:tcPr>
          <w:p w14:paraId="727F8195" w14:textId="201E4EEF" w:rsidR="00DA1CCB" w:rsidRPr="006662E9" w:rsidRDefault="00DA1CCB" w:rsidP="00664756">
            <w:pPr>
              <w:spacing w:after="18" w:line="266" w:lineRule="auto"/>
              <w:ind w:left="0" w:right="90" w:firstLine="0"/>
            </w:pPr>
            <w:r w:rsidRPr="006662E9">
              <w:t xml:space="preserve">Участник, </w:t>
            </w:r>
            <w:r w:rsidRPr="006662E9">
              <w:tab/>
              <w:t xml:space="preserve">имеющий </w:t>
            </w:r>
            <w:r w:rsidRPr="006662E9">
              <w:tab/>
              <w:t xml:space="preserve">конфликт </w:t>
            </w:r>
            <w:r w:rsidRPr="006662E9">
              <w:tab/>
              <w:t xml:space="preserve">интересов  </w:t>
            </w:r>
          </w:p>
          <w:p w14:paraId="6FE4E1A8" w14:textId="209B22A6" w:rsidR="00DA1CCB" w:rsidRPr="006662E9" w:rsidRDefault="00DA1CCB" w:rsidP="00664756">
            <w:pPr>
              <w:spacing w:after="18" w:line="266" w:lineRule="auto"/>
              <w:ind w:left="0" w:right="90" w:firstLine="0"/>
            </w:pPr>
            <w:r w:rsidRPr="006662E9">
              <w:t>с Заказчиком, не может быть участником государственных закупок.</w:t>
            </w:r>
          </w:p>
        </w:tc>
      </w:tr>
      <w:tr w:rsidR="005C2E98" w:rsidRPr="006662E9" w14:paraId="7C9E4B39" w14:textId="77777777" w:rsidTr="00664756">
        <w:trPr>
          <w:trHeight w:val="1261"/>
        </w:trPr>
        <w:tc>
          <w:tcPr>
            <w:tcW w:w="449" w:type="dxa"/>
          </w:tcPr>
          <w:p w14:paraId="5384D2E9" w14:textId="77777777" w:rsidR="00DA1CCB" w:rsidRPr="006662E9" w:rsidRDefault="00DA1CCB">
            <w:pPr>
              <w:spacing w:after="0" w:line="259" w:lineRule="auto"/>
              <w:ind w:left="55" w:firstLine="0"/>
              <w:jc w:val="left"/>
              <w:rPr>
                <w:b/>
              </w:rPr>
            </w:pPr>
          </w:p>
        </w:tc>
        <w:tc>
          <w:tcPr>
            <w:tcW w:w="2660" w:type="dxa"/>
          </w:tcPr>
          <w:p w14:paraId="6D378FC8" w14:textId="77777777" w:rsidR="00DA1CCB" w:rsidRPr="006662E9" w:rsidRDefault="00DA1CCB">
            <w:pPr>
              <w:spacing w:after="0" w:line="259" w:lineRule="auto"/>
              <w:ind w:left="0" w:firstLine="0"/>
              <w:jc w:val="left"/>
              <w:rPr>
                <w:b/>
              </w:rPr>
            </w:pPr>
            <w:r w:rsidRPr="006662E9">
              <w:rPr>
                <w:b/>
              </w:rPr>
              <w:t>4.  Допуск</w:t>
            </w:r>
          </w:p>
          <w:p w14:paraId="299C129B" w14:textId="0793CEF1" w:rsidR="00DA1CCB" w:rsidRPr="006662E9" w:rsidRDefault="00DA1CCB">
            <w:pPr>
              <w:spacing w:after="0" w:line="259" w:lineRule="auto"/>
              <w:ind w:left="72" w:firstLine="0"/>
              <w:jc w:val="left"/>
              <w:rPr>
                <w:b/>
              </w:rPr>
            </w:pPr>
            <w:r w:rsidRPr="006662E9">
              <w:rPr>
                <w:b/>
              </w:rPr>
              <w:t xml:space="preserve"> к электронному отбору               </w:t>
            </w:r>
          </w:p>
        </w:tc>
        <w:tc>
          <w:tcPr>
            <w:tcW w:w="600" w:type="dxa"/>
          </w:tcPr>
          <w:p w14:paraId="6382959B" w14:textId="35FD02C6" w:rsidR="00DA1CCB" w:rsidRPr="006662E9" w:rsidRDefault="00DA1CCB">
            <w:pPr>
              <w:spacing w:after="0" w:line="259" w:lineRule="auto"/>
              <w:ind w:left="0" w:firstLine="0"/>
              <w:jc w:val="left"/>
              <w:rPr>
                <w:lang w:val="en-US"/>
              </w:rPr>
            </w:pPr>
            <w:r w:rsidRPr="006662E9">
              <w:rPr>
                <w:lang w:val="en-US"/>
              </w:rPr>
              <w:t>4.1.</w:t>
            </w:r>
          </w:p>
        </w:tc>
        <w:tc>
          <w:tcPr>
            <w:tcW w:w="286" w:type="dxa"/>
          </w:tcPr>
          <w:p w14:paraId="23B23839" w14:textId="77777777" w:rsidR="00DA1CCB" w:rsidRPr="006662E9" w:rsidRDefault="00DA1CCB">
            <w:pPr>
              <w:spacing w:after="0" w:line="259" w:lineRule="auto"/>
              <w:ind w:left="0" w:firstLine="0"/>
              <w:jc w:val="left"/>
            </w:pPr>
          </w:p>
        </w:tc>
        <w:tc>
          <w:tcPr>
            <w:tcW w:w="5828" w:type="dxa"/>
          </w:tcPr>
          <w:p w14:paraId="07239F2E" w14:textId="07E4E7E9" w:rsidR="00DA1CCB" w:rsidRPr="006662E9" w:rsidRDefault="00DA1CCB" w:rsidP="00664756">
            <w:pPr>
              <w:spacing w:after="18" w:line="266" w:lineRule="auto"/>
              <w:ind w:left="0" w:right="90" w:firstLine="0"/>
            </w:pPr>
            <w:r w:rsidRPr="006662E9">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6662E9" w14:paraId="516AA341" w14:textId="77777777" w:rsidTr="00664756">
        <w:trPr>
          <w:trHeight w:val="1261"/>
        </w:trPr>
        <w:tc>
          <w:tcPr>
            <w:tcW w:w="449" w:type="dxa"/>
          </w:tcPr>
          <w:p w14:paraId="6F4FF63B" w14:textId="77777777" w:rsidR="00DA1CCB" w:rsidRPr="006662E9" w:rsidRDefault="00DA1CCB">
            <w:pPr>
              <w:spacing w:after="0" w:line="259" w:lineRule="auto"/>
              <w:ind w:left="55" w:firstLine="0"/>
              <w:jc w:val="left"/>
              <w:rPr>
                <w:b/>
              </w:rPr>
            </w:pPr>
          </w:p>
        </w:tc>
        <w:tc>
          <w:tcPr>
            <w:tcW w:w="2660" w:type="dxa"/>
          </w:tcPr>
          <w:p w14:paraId="69A61C4F" w14:textId="77777777" w:rsidR="00DA1CCB" w:rsidRPr="006662E9" w:rsidRDefault="00DA1CCB">
            <w:pPr>
              <w:spacing w:after="0" w:line="259" w:lineRule="auto"/>
              <w:ind w:left="0" w:firstLine="0"/>
              <w:jc w:val="left"/>
              <w:rPr>
                <w:b/>
              </w:rPr>
            </w:pPr>
          </w:p>
        </w:tc>
        <w:tc>
          <w:tcPr>
            <w:tcW w:w="600" w:type="dxa"/>
          </w:tcPr>
          <w:p w14:paraId="2498EBAD" w14:textId="2FEE6C1F" w:rsidR="00DA1CCB" w:rsidRPr="006662E9" w:rsidRDefault="00DA1CCB">
            <w:pPr>
              <w:spacing w:after="0" w:line="259" w:lineRule="auto"/>
              <w:ind w:left="0" w:firstLine="0"/>
              <w:jc w:val="left"/>
              <w:rPr>
                <w:lang w:val="en-US"/>
              </w:rPr>
            </w:pPr>
            <w:r w:rsidRPr="006662E9">
              <w:rPr>
                <w:lang w:val="en-US"/>
              </w:rPr>
              <w:t>4.2.</w:t>
            </w:r>
          </w:p>
        </w:tc>
        <w:tc>
          <w:tcPr>
            <w:tcW w:w="286" w:type="dxa"/>
          </w:tcPr>
          <w:p w14:paraId="199611AF" w14:textId="77777777" w:rsidR="00DA1CCB" w:rsidRPr="006662E9" w:rsidRDefault="00DA1CCB">
            <w:pPr>
              <w:spacing w:after="0" w:line="259" w:lineRule="auto"/>
              <w:ind w:left="0" w:firstLine="0"/>
              <w:jc w:val="left"/>
            </w:pPr>
          </w:p>
        </w:tc>
        <w:tc>
          <w:tcPr>
            <w:tcW w:w="5828" w:type="dxa"/>
          </w:tcPr>
          <w:p w14:paraId="4666A22B" w14:textId="426BF47B" w:rsidR="00DA1CCB" w:rsidRPr="006662E9" w:rsidRDefault="00DA1CCB">
            <w:pPr>
              <w:spacing w:after="18" w:line="266" w:lineRule="auto"/>
              <w:ind w:left="61" w:right="90" w:firstLine="0"/>
            </w:pPr>
            <w:r w:rsidRPr="006662E9">
              <w:t xml:space="preserve">Электронная </w:t>
            </w:r>
            <w:r w:rsidRPr="006662E9">
              <w:tab/>
              <w:t>система оператора осуществляет</w:t>
            </w:r>
            <w:r w:rsidR="002160F2" w:rsidRPr="006662E9">
              <w:t xml:space="preserve"> </w:t>
            </w:r>
            <w:r w:rsidRPr="006662E9">
              <w:t xml:space="preserve">в автоматическом режиме: </w:t>
            </w:r>
          </w:p>
          <w:p w14:paraId="6A681A25" w14:textId="77777777" w:rsidR="00DA1CCB" w:rsidRPr="006662E9" w:rsidRDefault="00DA1CCB" w:rsidP="00664756">
            <w:pPr>
              <w:spacing w:after="18" w:line="266" w:lineRule="auto"/>
              <w:ind w:left="61" w:right="90" w:firstLine="0"/>
            </w:pPr>
            <w:r w:rsidRPr="006662E9">
              <w:t>-</w:t>
            </w:r>
            <w:r w:rsidRPr="006662E9">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Pr="006662E9" w:rsidRDefault="00DA1CCB" w:rsidP="00664756">
            <w:pPr>
              <w:spacing w:after="18" w:line="266" w:lineRule="auto"/>
              <w:ind w:left="61" w:right="90" w:firstLine="0"/>
            </w:pPr>
            <w:r w:rsidRPr="006662E9">
              <w:t>-</w:t>
            </w:r>
            <w:r w:rsidRPr="006662E9">
              <w:tab/>
              <w:t xml:space="preserve">проведение электронных закупок; </w:t>
            </w:r>
          </w:p>
          <w:p w14:paraId="7AC39F07" w14:textId="77777777" w:rsidR="00DA1CCB" w:rsidRPr="006662E9" w:rsidRDefault="00DA1CCB" w:rsidP="00664756">
            <w:pPr>
              <w:spacing w:after="18" w:line="266" w:lineRule="auto"/>
              <w:ind w:left="61" w:right="90" w:firstLine="0"/>
            </w:pPr>
            <w:r w:rsidRPr="006662E9">
              <w:t>-</w:t>
            </w:r>
            <w:r w:rsidRPr="006662E9">
              <w:tab/>
              <w:t xml:space="preserve">определение исполнителя по результатам электронных закупок; </w:t>
            </w:r>
          </w:p>
          <w:p w14:paraId="2D312524" w14:textId="1616A09A" w:rsidR="00DA1CCB" w:rsidRPr="006662E9" w:rsidRDefault="00DA1CCB" w:rsidP="00664756">
            <w:pPr>
              <w:spacing w:after="18" w:line="266" w:lineRule="auto"/>
              <w:ind w:left="61" w:right="90" w:firstLine="0"/>
            </w:pPr>
            <w:r w:rsidRPr="006662E9">
              <w:t xml:space="preserve">- </w:t>
            </w:r>
            <w:r w:rsidR="002160F2" w:rsidRPr="006662E9">
              <w:t xml:space="preserve">          </w:t>
            </w:r>
            <w:r w:rsidRPr="006662E9">
              <w:t>регистрацию сделки.</w:t>
            </w:r>
          </w:p>
        </w:tc>
      </w:tr>
      <w:tr w:rsidR="005C2E98" w:rsidRPr="006662E9" w14:paraId="0569C540" w14:textId="77777777" w:rsidTr="00EE615D">
        <w:trPr>
          <w:trHeight w:val="843"/>
        </w:trPr>
        <w:tc>
          <w:tcPr>
            <w:tcW w:w="449" w:type="dxa"/>
          </w:tcPr>
          <w:p w14:paraId="4AE02FC2" w14:textId="77777777" w:rsidR="00DA1CCB" w:rsidRPr="006662E9" w:rsidRDefault="00DA1CCB">
            <w:pPr>
              <w:spacing w:after="0" w:line="259" w:lineRule="auto"/>
              <w:ind w:left="55" w:firstLine="0"/>
              <w:jc w:val="left"/>
              <w:rPr>
                <w:b/>
              </w:rPr>
            </w:pPr>
          </w:p>
        </w:tc>
        <w:tc>
          <w:tcPr>
            <w:tcW w:w="2660" w:type="dxa"/>
          </w:tcPr>
          <w:p w14:paraId="15950CCE" w14:textId="77777777" w:rsidR="00DA1CCB" w:rsidRPr="006662E9" w:rsidRDefault="00DA1CCB">
            <w:pPr>
              <w:spacing w:after="0" w:line="259" w:lineRule="auto"/>
              <w:ind w:left="0" w:firstLine="0"/>
              <w:jc w:val="left"/>
              <w:rPr>
                <w:b/>
              </w:rPr>
            </w:pPr>
          </w:p>
        </w:tc>
        <w:tc>
          <w:tcPr>
            <w:tcW w:w="600" w:type="dxa"/>
          </w:tcPr>
          <w:p w14:paraId="121900D2" w14:textId="2DAC0844" w:rsidR="00DA1CCB" w:rsidRPr="006662E9" w:rsidRDefault="00DA1CCB">
            <w:pPr>
              <w:spacing w:after="0" w:line="259" w:lineRule="auto"/>
              <w:ind w:left="0" w:firstLine="0"/>
              <w:jc w:val="left"/>
              <w:rPr>
                <w:lang w:val="en-US"/>
              </w:rPr>
            </w:pPr>
            <w:r w:rsidRPr="006662E9">
              <w:rPr>
                <w:lang w:val="en-US"/>
              </w:rPr>
              <w:t>4.3.</w:t>
            </w:r>
          </w:p>
        </w:tc>
        <w:tc>
          <w:tcPr>
            <w:tcW w:w="286" w:type="dxa"/>
          </w:tcPr>
          <w:p w14:paraId="644144CA" w14:textId="77777777" w:rsidR="00DA1CCB" w:rsidRPr="006662E9" w:rsidRDefault="00DA1CCB">
            <w:pPr>
              <w:spacing w:after="0" w:line="259" w:lineRule="auto"/>
              <w:ind w:left="0" w:firstLine="0"/>
              <w:jc w:val="left"/>
            </w:pPr>
          </w:p>
        </w:tc>
        <w:tc>
          <w:tcPr>
            <w:tcW w:w="5828" w:type="dxa"/>
          </w:tcPr>
          <w:p w14:paraId="409446E6" w14:textId="77777777" w:rsidR="00DA1CCB" w:rsidRPr="006662E9" w:rsidRDefault="00DA1CCB" w:rsidP="00664756">
            <w:pPr>
              <w:spacing w:after="0" w:line="240" w:lineRule="auto"/>
              <w:ind w:left="61" w:right="90" w:firstLine="0"/>
            </w:pPr>
            <w:r w:rsidRPr="006662E9">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Pr="006662E9" w:rsidRDefault="00DA1CCB" w:rsidP="00664756">
            <w:pPr>
              <w:spacing w:after="76" w:line="240" w:lineRule="auto"/>
              <w:ind w:left="61" w:right="90" w:firstLine="0"/>
              <w:jc w:val="left"/>
            </w:pPr>
            <w:r w:rsidRPr="006662E9">
              <w:t xml:space="preserve">Допуск участников </w:t>
            </w:r>
            <w:r w:rsidRPr="006662E9">
              <w:tab/>
              <w:t xml:space="preserve">осуществляется при их соответствии следующим критериям: </w:t>
            </w:r>
          </w:p>
          <w:p w14:paraId="6440BBD5" w14:textId="77777777" w:rsidR="00DA1CCB" w:rsidRPr="006662E9" w:rsidRDefault="00DA1CCB" w:rsidP="001B31CC">
            <w:pPr>
              <w:numPr>
                <w:ilvl w:val="0"/>
                <w:numId w:val="6"/>
              </w:numPr>
              <w:spacing w:after="0" w:line="240" w:lineRule="auto"/>
              <w:ind w:left="61" w:right="90" w:firstLine="0"/>
              <w:jc w:val="left"/>
            </w:pPr>
            <w:r w:rsidRPr="006662E9">
              <w:t xml:space="preserve">правомочность на заключение договора; </w:t>
            </w:r>
          </w:p>
          <w:p w14:paraId="2272BF02" w14:textId="77777777" w:rsidR="00DA1CCB" w:rsidRPr="006662E9" w:rsidRDefault="00DA1CCB" w:rsidP="001B31CC">
            <w:pPr>
              <w:numPr>
                <w:ilvl w:val="0"/>
                <w:numId w:val="6"/>
              </w:numPr>
              <w:spacing w:after="0" w:line="240" w:lineRule="auto"/>
              <w:ind w:left="61" w:right="90" w:firstLine="0"/>
              <w:jc w:val="left"/>
            </w:pPr>
            <w:r w:rsidRPr="006662E9">
              <w:t xml:space="preserve">отсутствие просроченной задолженности по уплате налогов и сборов; </w:t>
            </w:r>
          </w:p>
          <w:p w14:paraId="27168765" w14:textId="77777777" w:rsidR="00DA1CCB" w:rsidRPr="006662E9" w:rsidRDefault="00DA1CCB" w:rsidP="001B31CC">
            <w:pPr>
              <w:numPr>
                <w:ilvl w:val="0"/>
                <w:numId w:val="6"/>
              </w:numPr>
              <w:spacing w:after="0" w:line="240" w:lineRule="auto"/>
              <w:ind w:left="61" w:right="90" w:firstLine="0"/>
              <w:jc w:val="left"/>
            </w:pPr>
            <w:r w:rsidRPr="006662E9">
              <w:t xml:space="preserve">отсутствие введенных в отношении них процедур банкротства; </w:t>
            </w:r>
          </w:p>
          <w:p w14:paraId="2654F51A" w14:textId="77777777" w:rsidR="00DA1CCB" w:rsidRPr="006662E9" w:rsidRDefault="00DA1CCB" w:rsidP="001B31CC">
            <w:pPr>
              <w:numPr>
                <w:ilvl w:val="0"/>
                <w:numId w:val="6"/>
              </w:numPr>
              <w:spacing w:after="0" w:line="240" w:lineRule="auto"/>
              <w:ind w:left="61" w:right="90" w:firstLine="0"/>
              <w:jc w:val="left"/>
            </w:pPr>
            <w:r w:rsidRPr="006662E9">
              <w:t xml:space="preserve">отсутствие записи о них в Едином реестре недобросовестных исполнителей. </w:t>
            </w:r>
          </w:p>
          <w:p w14:paraId="244B9DE5" w14:textId="77777777" w:rsidR="00DA1CCB" w:rsidRPr="006662E9" w:rsidRDefault="00DA1CCB" w:rsidP="001B31CC">
            <w:pPr>
              <w:numPr>
                <w:ilvl w:val="0"/>
                <w:numId w:val="6"/>
              </w:numPr>
              <w:spacing w:after="0" w:line="240" w:lineRule="auto"/>
              <w:ind w:left="61" w:right="90" w:firstLine="0"/>
              <w:jc w:val="left"/>
            </w:pPr>
            <w:r w:rsidRPr="006662E9">
              <w:t xml:space="preserve">наличие </w:t>
            </w:r>
            <w:r w:rsidRPr="006662E9">
              <w:tab/>
              <w:t xml:space="preserve">выданной </w:t>
            </w:r>
            <w:r w:rsidRPr="006662E9">
              <w:tab/>
              <w:t xml:space="preserve">налоговыми </w:t>
            </w:r>
            <w:r w:rsidRPr="006662E9">
              <w:tab/>
              <w:t>органами</w:t>
            </w:r>
          </w:p>
          <w:p w14:paraId="03F51D8E" w14:textId="428EE170" w:rsidR="00DA1CCB" w:rsidRPr="006662E9" w:rsidRDefault="00DA1CCB" w:rsidP="00664756">
            <w:pPr>
              <w:spacing w:after="0" w:line="240" w:lineRule="auto"/>
              <w:ind w:left="61" w:right="90" w:firstLine="0"/>
              <w:jc w:val="left"/>
            </w:pPr>
            <w:r w:rsidRPr="006662E9">
              <w:t xml:space="preserve">ЭЦП определяет правомочность участника </w:t>
            </w:r>
            <w:r w:rsidRPr="006662E9">
              <w:tab/>
            </w:r>
            <w:proofErr w:type="gramStart"/>
            <w:r w:rsidRPr="006662E9">
              <w:t>для  резидентов</w:t>
            </w:r>
            <w:proofErr w:type="gramEnd"/>
            <w:r w:rsidRPr="006662E9">
              <w:t xml:space="preserve"> Республики Узбекистана. </w:t>
            </w:r>
          </w:p>
          <w:p w14:paraId="6D7B8F60" w14:textId="77777777" w:rsidR="00DA1CCB" w:rsidRPr="006662E9" w:rsidRDefault="00DA1CCB" w:rsidP="00664756">
            <w:pPr>
              <w:spacing w:after="16" w:line="264" w:lineRule="auto"/>
              <w:ind w:left="61" w:right="90" w:firstLine="0"/>
            </w:pPr>
            <w:r w:rsidRPr="006662E9">
              <w:t xml:space="preserve">Участник подтверждает в анкете-заявлении сведения </w:t>
            </w:r>
            <w:r w:rsidRPr="006662E9">
              <w:rPr>
                <w:u w:val="single" w:color="000000"/>
              </w:rPr>
              <w:t>об</w:t>
            </w:r>
            <w:r w:rsidRPr="006662E9">
              <w:t xml:space="preserve"> </w:t>
            </w:r>
            <w:r w:rsidRPr="006662E9">
              <w:rPr>
                <w:u w:val="single" w:color="000000"/>
              </w:rPr>
              <w:t>отсутствии введенных в его отношении процедур</w:t>
            </w:r>
            <w:r w:rsidRPr="006662E9">
              <w:t xml:space="preserve"> </w:t>
            </w:r>
            <w:r w:rsidRPr="006662E9">
              <w:rPr>
                <w:u w:val="single" w:color="000000"/>
              </w:rPr>
              <w:t>банкротства</w:t>
            </w:r>
            <w:r w:rsidRPr="006662E9">
              <w:t xml:space="preserve">, а также </w:t>
            </w:r>
            <w:r w:rsidRPr="006662E9">
              <w:rPr>
                <w:u w:val="single" w:color="000000"/>
              </w:rPr>
              <w:t>отсутствии у него просроченной</w:t>
            </w:r>
            <w:r w:rsidRPr="006662E9">
              <w:t xml:space="preserve"> </w:t>
            </w:r>
            <w:r w:rsidRPr="006662E9">
              <w:rPr>
                <w:u w:val="single" w:color="000000"/>
              </w:rPr>
              <w:t>задолженности по уплате налогов и сборов</w:t>
            </w:r>
            <w:r w:rsidRPr="006662E9">
              <w:t xml:space="preserve">. </w:t>
            </w:r>
          </w:p>
          <w:p w14:paraId="6953D7E3" w14:textId="77777777" w:rsidR="00DA1CCB" w:rsidRPr="006662E9" w:rsidRDefault="00DA1CCB" w:rsidP="00664756">
            <w:pPr>
              <w:spacing w:after="18" w:line="259" w:lineRule="auto"/>
              <w:ind w:left="61" w:right="90" w:firstLine="0"/>
              <w:jc w:val="left"/>
            </w:pPr>
            <w:r w:rsidRPr="006662E9">
              <w:rPr>
                <w:b/>
              </w:rPr>
              <w:t>Оператор:</w:t>
            </w:r>
            <w:r w:rsidRPr="006662E9">
              <w:t xml:space="preserve"> </w:t>
            </w:r>
          </w:p>
          <w:p w14:paraId="508E1E51" w14:textId="77777777" w:rsidR="00DA1CCB" w:rsidRPr="006662E9" w:rsidRDefault="00DA1CCB" w:rsidP="001B31CC">
            <w:pPr>
              <w:numPr>
                <w:ilvl w:val="0"/>
                <w:numId w:val="6"/>
              </w:numPr>
              <w:spacing w:after="0" w:line="259" w:lineRule="auto"/>
              <w:ind w:left="61" w:right="90" w:firstLine="0"/>
              <w:jc w:val="left"/>
            </w:pPr>
            <w:r w:rsidRPr="006662E9">
              <w:t xml:space="preserve">открывает участникам отдельные лицевые счета в РКП; </w:t>
            </w:r>
          </w:p>
          <w:p w14:paraId="772DF71E" w14:textId="77777777" w:rsidR="00DA1CCB" w:rsidRPr="006662E9" w:rsidRDefault="00DA1CCB" w:rsidP="001B31CC">
            <w:pPr>
              <w:numPr>
                <w:ilvl w:val="0"/>
                <w:numId w:val="6"/>
              </w:numPr>
              <w:spacing w:after="0" w:line="259" w:lineRule="auto"/>
              <w:ind w:left="61" w:right="90" w:firstLine="0"/>
              <w:jc w:val="left"/>
            </w:pPr>
            <w:r w:rsidRPr="006662E9">
              <w:t xml:space="preserve">создает участникам персональные кабинеты. </w:t>
            </w:r>
          </w:p>
          <w:p w14:paraId="36F8E4AE" w14:textId="479880DC" w:rsidR="00DA1CCB" w:rsidRPr="006662E9" w:rsidRDefault="00DA1CCB" w:rsidP="00664756">
            <w:pPr>
              <w:spacing w:after="18" w:line="266" w:lineRule="auto"/>
              <w:ind w:left="61" w:right="90" w:firstLine="0"/>
            </w:pPr>
          </w:p>
        </w:tc>
      </w:tr>
      <w:tr w:rsidR="005C2E98" w:rsidRPr="006662E9" w14:paraId="3A2793AA" w14:textId="77777777" w:rsidTr="005C2E98">
        <w:trPr>
          <w:trHeight w:val="1261"/>
        </w:trPr>
        <w:tc>
          <w:tcPr>
            <w:tcW w:w="449" w:type="dxa"/>
          </w:tcPr>
          <w:p w14:paraId="10A2F810" w14:textId="2590413A" w:rsidR="00EF37FD" w:rsidRPr="006662E9" w:rsidRDefault="00EF37FD">
            <w:pPr>
              <w:spacing w:after="0" w:line="259" w:lineRule="auto"/>
              <w:ind w:left="55" w:firstLine="0"/>
              <w:jc w:val="left"/>
              <w:rPr>
                <w:b/>
              </w:rPr>
            </w:pPr>
            <w:r w:rsidRPr="006662E9">
              <w:rPr>
                <w:b/>
                <w:lang w:val="en-US"/>
              </w:rPr>
              <w:t>5.</w:t>
            </w:r>
          </w:p>
        </w:tc>
        <w:tc>
          <w:tcPr>
            <w:tcW w:w="2660" w:type="dxa"/>
          </w:tcPr>
          <w:p w14:paraId="2A231DF2" w14:textId="77777777" w:rsidR="00EF37FD" w:rsidRPr="006662E9" w:rsidRDefault="00EF37FD">
            <w:pPr>
              <w:spacing w:after="0" w:line="259" w:lineRule="auto"/>
              <w:ind w:left="98" w:firstLine="0"/>
              <w:jc w:val="left"/>
              <w:rPr>
                <w:b/>
              </w:rPr>
            </w:pPr>
            <w:r w:rsidRPr="006662E9">
              <w:rPr>
                <w:b/>
              </w:rPr>
              <w:t>Порядок участия в отборе и представления обеспечения предложений</w:t>
            </w:r>
          </w:p>
          <w:p w14:paraId="20409885" w14:textId="77777777" w:rsidR="00EF37FD" w:rsidRPr="006662E9" w:rsidRDefault="00EF37FD">
            <w:pPr>
              <w:spacing w:after="0" w:line="259" w:lineRule="auto"/>
              <w:ind w:left="98" w:firstLine="0"/>
              <w:jc w:val="left"/>
              <w:rPr>
                <w:b/>
              </w:rPr>
            </w:pPr>
          </w:p>
          <w:p w14:paraId="6927E45B" w14:textId="77777777" w:rsidR="00EF37FD" w:rsidRPr="006662E9" w:rsidRDefault="00EF37FD">
            <w:pPr>
              <w:spacing w:after="0" w:line="259" w:lineRule="auto"/>
              <w:ind w:left="98" w:firstLine="0"/>
              <w:jc w:val="left"/>
              <w:rPr>
                <w:b/>
              </w:rPr>
            </w:pPr>
          </w:p>
          <w:p w14:paraId="3A70602F" w14:textId="77777777" w:rsidR="00EF37FD" w:rsidRPr="006662E9" w:rsidRDefault="00EF37FD">
            <w:pPr>
              <w:spacing w:after="0" w:line="259" w:lineRule="auto"/>
              <w:ind w:left="98" w:firstLine="0"/>
              <w:jc w:val="left"/>
              <w:rPr>
                <w:b/>
              </w:rPr>
            </w:pPr>
          </w:p>
          <w:p w14:paraId="0426BED9" w14:textId="77777777" w:rsidR="00EF37FD" w:rsidRPr="006662E9" w:rsidRDefault="00EF37FD">
            <w:pPr>
              <w:spacing w:after="0" w:line="259" w:lineRule="auto"/>
              <w:ind w:left="98" w:firstLine="0"/>
              <w:jc w:val="left"/>
              <w:rPr>
                <w:b/>
              </w:rPr>
            </w:pPr>
          </w:p>
          <w:p w14:paraId="5D744127" w14:textId="77777777" w:rsidR="00EF37FD" w:rsidRPr="006662E9" w:rsidRDefault="00EF37FD">
            <w:pPr>
              <w:spacing w:after="0" w:line="259" w:lineRule="auto"/>
              <w:ind w:left="98" w:firstLine="0"/>
              <w:jc w:val="left"/>
              <w:rPr>
                <w:b/>
              </w:rPr>
            </w:pPr>
          </w:p>
          <w:p w14:paraId="4FF46975" w14:textId="77777777" w:rsidR="00EF37FD" w:rsidRPr="006662E9" w:rsidRDefault="00EF37FD">
            <w:pPr>
              <w:spacing w:after="0" w:line="259" w:lineRule="auto"/>
              <w:ind w:left="98" w:firstLine="0"/>
              <w:jc w:val="left"/>
              <w:rPr>
                <w:b/>
              </w:rPr>
            </w:pPr>
          </w:p>
          <w:p w14:paraId="6E7E83BE" w14:textId="77777777" w:rsidR="00EF37FD" w:rsidRPr="006662E9" w:rsidRDefault="00EF37FD">
            <w:pPr>
              <w:spacing w:after="0" w:line="259" w:lineRule="auto"/>
              <w:ind w:left="98" w:firstLine="0"/>
              <w:jc w:val="left"/>
              <w:rPr>
                <w:b/>
              </w:rPr>
            </w:pPr>
          </w:p>
          <w:p w14:paraId="069112DA" w14:textId="77777777" w:rsidR="00EF37FD" w:rsidRPr="006662E9" w:rsidRDefault="00EF37FD">
            <w:pPr>
              <w:spacing w:after="0" w:line="259" w:lineRule="auto"/>
              <w:ind w:left="98" w:firstLine="0"/>
              <w:jc w:val="left"/>
              <w:rPr>
                <w:b/>
              </w:rPr>
            </w:pPr>
          </w:p>
          <w:p w14:paraId="068CEE5F" w14:textId="77777777" w:rsidR="00EF37FD" w:rsidRPr="006662E9" w:rsidRDefault="00EF37FD">
            <w:pPr>
              <w:spacing w:after="0" w:line="259" w:lineRule="auto"/>
              <w:ind w:left="98" w:firstLine="0"/>
              <w:jc w:val="left"/>
              <w:rPr>
                <w:b/>
              </w:rPr>
            </w:pPr>
          </w:p>
          <w:p w14:paraId="67A15653" w14:textId="77777777" w:rsidR="00EF37FD" w:rsidRPr="006662E9" w:rsidRDefault="00EF37FD">
            <w:pPr>
              <w:spacing w:after="0" w:line="259" w:lineRule="auto"/>
              <w:ind w:left="98" w:firstLine="0"/>
              <w:jc w:val="left"/>
              <w:rPr>
                <w:b/>
              </w:rPr>
            </w:pPr>
          </w:p>
          <w:p w14:paraId="57133B8D" w14:textId="77777777" w:rsidR="00EF37FD" w:rsidRPr="006662E9" w:rsidRDefault="00EF37FD">
            <w:pPr>
              <w:spacing w:after="0" w:line="259" w:lineRule="auto"/>
              <w:ind w:left="0" w:firstLine="0"/>
              <w:jc w:val="left"/>
              <w:rPr>
                <w:b/>
              </w:rPr>
            </w:pPr>
          </w:p>
        </w:tc>
        <w:tc>
          <w:tcPr>
            <w:tcW w:w="600" w:type="dxa"/>
          </w:tcPr>
          <w:p w14:paraId="17E083D7" w14:textId="3379A79D" w:rsidR="00EF37FD" w:rsidRPr="006662E9" w:rsidRDefault="00EF37FD">
            <w:pPr>
              <w:spacing w:after="0" w:line="259" w:lineRule="auto"/>
              <w:ind w:left="0" w:firstLine="0"/>
              <w:jc w:val="left"/>
              <w:rPr>
                <w:lang w:val="en-US"/>
              </w:rPr>
            </w:pPr>
            <w:r w:rsidRPr="006662E9">
              <w:lastRenderedPageBreak/>
              <w:t xml:space="preserve">5.1 </w:t>
            </w:r>
          </w:p>
        </w:tc>
        <w:tc>
          <w:tcPr>
            <w:tcW w:w="286" w:type="dxa"/>
          </w:tcPr>
          <w:p w14:paraId="1B2E8D00" w14:textId="5D1FF65E" w:rsidR="00EF37FD" w:rsidRPr="006662E9" w:rsidRDefault="00EF37FD">
            <w:pPr>
              <w:spacing w:after="0" w:line="259" w:lineRule="auto"/>
              <w:ind w:left="0" w:firstLine="0"/>
              <w:jc w:val="left"/>
            </w:pPr>
            <w:r w:rsidRPr="006662E9">
              <w:t xml:space="preserve"> </w:t>
            </w:r>
          </w:p>
        </w:tc>
        <w:tc>
          <w:tcPr>
            <w:tcW w:w="5828" w:type="dxa"/>
          </w:tcPr>
          <w:p w14:paraId="2E3B672A" w14:textId="77777777" w:rsidR="00EF37FD" w:rsidRPr="006662E9" w:rsidRDefault="00EF37FD">
            <w:pPr>
              <w:spacing w:after="7" w:line="259" w:lineRule="auto"/>
              <w:ind w:left="0" w:firstLine="0"/>
              <w:jc w:val="left"/>
            </w:pPr>
            <w:r w:rsidRPr="006662E9">
              <w:t xml:space="preserve">Для участия в электронном отборе участник: </w:t>
            </w:r>
          </w:p>
          <w:p w14:paraId="37F18921" w14:textId="77777777" w:rsidR="00EF37FD" w:rsidRPr="006662E9" w:rsidRDefault="00EF37FD" w:rsidP="001B31CC">
            <w:pPr>
              <w:numPr>
                <w:ilvl w:val="0"/>
                <w:numId w:val="7"/>
              </w:numPr>
              <w:spacing w:after="33" w:line="245" w:lineRule="auto"/>
              <w:ind w:right="109" w:firstLine="0"/>
            </w:pPr>
            <w:r w:rsidRPr="006662E9">
              <w:t xml:space="preserve">проходит регистрацию на сайте </w:t>
            </w:r>
            <w:r w:rsidRPr="006662E9">
              <w:rPr>
                <w:i/>
                <w:u w:val="single" w:color="000000"/>
              </w:rPr>
              <w:t>etender.uzex.uz</w:t>
            </w:r>
            <w:r w:rsidRPr="006662E9">
              <w:t xml:space="preserve"> и заполняет необходимые разделы на странице регистрации (тип клиента, личная информация, контактные данные). Резиденты </w:t>
            </w:r>
            <w:proofErr w:type="spellStart"/>
            <w:r w:rsidRPr="006662E9">
              <w:t>РУз</w:t>
            </w:r>
            <w:proofErr w:type="spellEnd"/>
            <w:r w:rsidRPr="006662E9">
              <w:t xml:space="preserve"> могут зарегистрироваться в системе только с помощью электронной цифровой подписи (ЭЦП); </w:t>
            </w:r>
          </w:p>
          <w:p w14:paraId="48268CC8" w14:textId="77777777" w:rsidR="00EF37FD" w:rsidRPr="006662E9" w:rsidRDefault="00EF37FD" w:rsidP="001B31CC">
            <w:pPr>
              <w:numPr>
                <w:ilvl w:val="0"/>
                <w:numId w:val="7"/>
              </w:numPr>
              <w:spacing w:after="42" w:line="238" w:lineRule="auto"/>
              <w:ind w:right="109" w:firstLine="0"/>
            </w:pPr>
            <w:r w:rsidRPr="006662E9">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6662E9" w:rsidRDefault="00EF37FD" w:rsidP="001B31CC">
            <w:pPr>
              <w:numPr>
                <w:ilvl w:val="0"/>
                <w:numId w:val="7"/>
              </w:numPr>
              <w:spacing w:after="0" w:line="259" w:lineRule="auto"/>
              <w:ind w:right="109" w:firstLine="0"/>
            </w:pPr>
            <w:r w:rsidRPr="006662E9">
              <w:t xml:space="preserve">после подробного ознакомления с условиями отбора, </w:t>
            </w:r>
          </w:p>
          <w:p w14:paraId="645A713B" w14:textId="77777777" w:rsidR="00EF37FD" w:rsidRPr="006662E9" w:rsidRDefault="00EF37FD">
            <w:pPr>
              <w:spacing w:after="0" w:line="251" w:lineRule="auto"/>
              <w:ind w:left="0" w:right="112" w:firstLine="0"/>
            </w:pPr>
            <w:r w:rsidRPr="006662E9">
              <w:lastRenderedPageBreak/>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6662E9" w:rsidRDefault="00EF37FD">
            <w:pPr>
              <w:spacing w:after="0" w:line="240" w:lineRule="auto"/>
              <w:ind w:left="61" w:right="90" w:firstLine="0"/>
            </w:pPr>
            <w:r w:rsidRPr="006662E9">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6662E9" w14:paraId="0E07B298" w14:textId="77777777" w:rsidTr="005C2E98">
        <w:trPr>
          <w:trHeight w:val="1261"/>
        </w:trPr>
        <w:tc>
          <w:tcPr>
            <w:tcW w:w="449" w:type="dxa"/>
          </w:tcPr>
          <w:p w14:paraId="6750904C" w14:textId="4DA660CA" w:rsidR="00EF37FD" w:rsidRPr="006662E9" w:rsidRDefault="00EF37FD">
            <w:pPr>
              <w:spacing w:after="0" w:line="259" w:lineRule="auto"/>
              <w:ind w:left="55" w:firstLine="0"/>
              <w:jc w:val="left"/>
              <w:rPr>
                <w:b/>
              </w:rPr>
            </w:pPr>
            <w:r w:rsidRPr="006662E9">
              <w:rPr>
                <w:b/>
              </w:rPr>
              <w:lastRenderedPageBreak/>
              <w:t xml:space="preserve"> 6.</w:t>
            </w:r>
          </w:p>
        </w:tc>
        <w:tc>
          <w:tcPr>
            <w:tcW w:w="2660" w:type="dxa"/>
          </w:tcPr>
          <w:p w14:paraId="02DC0838" w14:textId="77777777" w:rsidR="00EF37FD" w:rsidRPr="006662E9" w:rsidRDefault="00EF37FD">
            <w:pPr>
              <w:spacing w:after="0" w:line="259" w:lineRule="auto"/>
              <w:ind w:left="0" w:firstLine="0"/>
              <w:jc w:val="left"/>
            </w:pPr>
            <w:r w:rsidRPr="006662E9">
              <w:rPr>
                <w:b/>
              </w:rPr>
              <w:t xml:space="preserve">Порядок оценки </w:t>
            </w:r>
          </w:p>
          <w:p w14:paraId="18BCA979" w14:textId="4E33EFDC" w:rsidR="00EF37FD" w:rsidRPr="006662E9" w:rsidRDefault="00EF37FD">
            <w:pPr>
              <w:spacing w:after="0" w:line="259" w:lineRule="auto"/>
              <w:ind w:left="0" w:firstLine="0"/>
              <w:jc w:val="left"/>
              <w:rPr>
                <w:b/>
              </w:rPr>
            </w:pPr>
            <w:r w:rsidRPr="006662E9">
              <w:rPr>
                <w:b/>
              </w:rPr>
              <w:t xml:space="preserve">предложений по отбору </w:t>
            </w:r>
          </w:p>
        </w:tc>
        <w:tc>
          <w:tcPr>
            <w:tcW w:w="600" w:type="dxa"/>
          </w:tcPr>
          <w:p w14:paraId="18BE5616" w14:textId="3985A883" w:rsidR="00EF37FD" w:rsidRPr="006662E9" w:rsidRDefault="00EF37FD">
            <w:pPr>
              <w:spacing w:after="0" w:line="259" w:lineRule="auto"/>
              <w:ind w:left="0" w:firstLine="0"/>
              <w:jc w:val="left"/>
            </w:pPr>
            <w:r w:rsidRPr="006662E9">
              <w:t xml:space="preserve">6.1. </w:t>
            </w:r>
          </w:p>
        </w:tc>
        <w:tc>
          <w:tcPr>
            <w:tcW w:w="286" w:type="dxa"/>
          </w:tcPr>
          <w:p w14:paraId="58F93646" w14:textId="579E6F0C" w:rsidR="00EF37FD" w:rsidRPr="006662E9" w:rsidRDefault="00EF37FD">
            <w:pPr>
              <w:spacing w:after="0" w:line="259" w:lineRule="auto"/>
              <w:ind w:left="0" w:firstLine="0"/>
              <w:jc w:val="left"/>
            </w:pPr>
            <w:r w:rsidRPr="006662E9">
              <w:rPr>
                <w:b/>
              </w:rPr>
              <w:t xml:space="preserve"> </w:t>
            </w:r>
          </w:p>
        </w:tc>
        <w:tc>
          <w:tcPr>
            <w:tcW w:w="5828" w:type="dxa"/>
          </w:tcPr>
          <w:p w14:paraId="741707CE" w14:textId="77777777" w:rsidR="00EF37FD" w:rsidRPr="006662E9" w:rsidRDefault="00EF37FD">
            <w:pPr>
              <w:tabs>
                <w:tab w:val="center" w:pos="1730"/>
                <w:tab w:val="center" w:pos="3707"/>
                <w:tab w:val="right" w:pos="5883"/>
              </w:tabs>
              <w:spacing w:after="0" w:line="259" w:lineRule="auto"/>
              <w:ind w:left="0" w:firstLine="0"/>
              <w:jc w:val="left"/>
            </w:pPr>
            <w:r w:rsidRPr="006662E9">
              <w:t xml:space="preserve">При </w:t>
            </w:r>
            <w:r w:rsidRPr="006662E9">
              <w:tab/>
              <w:t xml:space="preserve">проведении </w:t>
            </w:r>
            <w:r w:rsidRPr="006662E9">
              <w:tab/>
              <w:t xml:space="preserve">электронного </w:t>
            </w:r>
            <w:r w:rsidRPr="006662E9">
              <w:tab/>
              <w:t xml:space="preserve">отбора  </w:t>
            </w:r>
          </w:p>
          <w:p w14:paraId="329371FB" w14:textId="77777777" w:rsidR="00EF37FD" w:rsidRPr="006662E9" w:rsidRDefault="00EF37FD">
            <w:pPr>
              <w:spacing w:after="0" w:line="251" w:lineRule="auto"/>
              <w:ind w:left="0" w:right="108" w:firstLine="0"/>
            </w:pPr>
            <w:r w:rsidRPr="006662E9">
              <w:t xml:space="preserve">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D8885AB" w14:textId="77777777" w:rsidR="00EF37FD" w:rsidRPr="006662E9" w:rsidRDefault="00EF37FD">
            <w:pPr>
              <w:spacing w:after="0" w:line="259" w:lineRule="auto"/>
              <w:ind w:left="0" w:firstLine="0"/>
            </w:pPr>
            <w:r w:rsidRPr="006662E9">
              <w:t xml:space="preserve">Прикрепленные участником файлы должны соответствовать сведениям, указанным в его предложении, а также </w:t>
            </w:r>
          </w:p>
          <w:p w14:paraId="597CE901" w14:textId="77777777" w:rsidR="00EF37FD" w:rsidRPr="006662E9" w:rsidRDefault="00EF37FD">
            <w:pPr>
              <w:spacing w:after="0" w:line="276" w:lineRule="auto"/>
              <w:ind w:left="0" w:firstLine="0"/>
            </w:pPr>
            <w:r w:rsidRPr="006662E9">
              <w:t xml:space="preserve">электронные поля электронной системы должны быть заполнены участником. </w:t>
            </w:r>
          </w:p>
          <w:p w14:paraId="6BA402AE" w14:textId="2803BD2E" w:rsidR="00EF37FD" w:rsidRPr="006662E9" w:rsidRDefault="00EF37FD">
            <w:pPr>
              <w:spacing w:after="0" w:line="240" w:lineRule="auto"/>
              <w:ind w:left="61" w:right="90" w:firstLine="0"/>
            </w:pPr>
            <w:r w:rsidRPr="006662E9">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6662E9" w14:paraId="076ACF2D" w14:textId="77777777" w:rsidTr="00664756">
        <w:trPr>
          <w:trHeight w:val="147"/>
        </w:trPr>
        <w:tc>
          <w:tcPr>
            <w:tcW w:w="449" w:type="dxa"/>
          </w:tcPr>
          <w:p w14:paraId="260B11B5" w14:textId="77777777" w:rsidR="00EF37FD" w:rsidRPr="006662E9" w:rsidRDefault="00EF37FD">
            <w:pPr>
              <w:spacing w:after="0" w:line="259" w:lineRule="auto"/>
              <w:ind w:left="55" w:firstLine="0"/>
              <w:jc w:val="left"/>
              <w:rPr>
                <w:b/>
              </w:rPr>
            </w:pPr>
          </w:p>
        </w:tc>
        <w:tc>
          <w:tcPr>
            <w:tcW w:w="2660" w:type="dxa"/>
          </w:tcPr>
          <w:p w14:paraId="11B313CA" w14:textId="77777777" w:rsidR="00EF37FD" w:rsidRPr="006662E9" w:rsidRDefault="00EF37FD">
            <w:pPr>
              <w:spacing w:after="0" w:line="259" w:lineRule="auto"/>
              <w:ind w:left="0" w:firstLine="0"/>
              <w:jc w:val="left"/>
              <w:rPr>
                <w:b/>
              </w:rPr>
            </w:pPr>
          </w:p>
        </w:tc>
        <w:tc>
          <w:tcPr>
            <w:tcW w:w="600" w:type="dxa"/>
          </w:tcPr>
          <w:p w14:paraId="1E0AE75B" w14:textId="40937D75" w:rsidR="00EF37FD" w:rsidRPr="006662E9" w:rsidRDefault="00EF37FD">
            <w:pPr>
              <w:spacing w:after="0" w:line="259" w:lineRule="auto"/>
              <w:ind w:left="0" w:firstLine="0"/>
              <w:jc w:val="left"/>
              <w:rPr>
                <w:lang w:val="en-US"/>
              </w:rPr>
            </w:pPr>
            <w:r w:rsidRPr="006662E9">
              <w:rPr>
                <w:lang w:val="en-US"/>
              </w:rPr>
              <w:t>6.2.</w:t>
            </w:r>
          </w:p>
        </w:tc>
        <w:tc>
          <w:tcPr>
            <w:tcW w:w="286" w:type="dxa"/>
          </w:tcPr>
          <w:p w14:paraId="235A3FAA" w14:textId="77777777" w:rsidR="00EF37FD" w:rsidRPr="006662E9" w:rsidRDefault="00EF37FD">
            <w:pPr>
              <w:spacing w:after="0" w:line="259" w:lineRule="auto"/>
              <w:ind w:left="0" w:firstLine="0"/>
              <w:jc w:val="left"/>
            </w:pPr>
          </w:p>
        </w:tc>
        <w:tc>
          <w:tcPr>
            <w:tcW w:w="5828" w:type="dxa"/>
          </w:tcPr>
          <w:p w14:paraId="65BDD172" w14:textId="77777777" w:rsidR="00EF37FD" w:rsidRPr="006662E9" w:rsidRDefault="00EF37FD">
            <w:pPr>
              <w:spacing w:after="0" w:line="240" w:lineRule="auto"/>
              <w:ind w:left="61" w:right="90" w:firstLine="0"/>
            </w:pPr>
            <w:r w:rsidRPr="006662E9">
              <w:t xml:space="preserve">Оценка предложений </w:t>
            </w:r>
            <w:r w:rsidRPr="006662E9">
              <w:tab/>
              <w:t xml:space="preserve">осуществляется в следующей последовательности: </w:t>
            </w:r>
          </w:p>
          <w:p w14:paraId="3E18E47F" w14:textId="77777777" w:rsidR="00EF37FD" w:rsidRPr="006662E9" w:rsidRDefault="00EF37FD">
            <w:pPr>
              <w:spacing w:after="0" w:line="240" w:lineRule="auto"/>
              <w:ind w:left="61" w:right="90" w:firstLine="0"/>
            </w:pPr>
            <w:r w:rsidRPr="006662E9">
              <w:t>-</w:t>
            </w:r>
            <w:r w:rsidRPr="006662E9">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6662E9" w:rsidRDefault="00EF37FD">
            <w:pPr>
              <w:spacing w:after="0" w:line="240" w:lineRule="auto"/>
              <w:ind w:left="61" w:right="90" w:firstLine="0"/>
            </w:pPr>
            <w:r w:rsidRPr="006662E9">
              <w:t>-</w:t>
            </w:r>
            <w:r w:rsidRPr="006662E9">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6662E9" w:rsidRDefault="00EF37FD">
            <w:pPr>
              <w:spacing w:after="0" w:line="240" w:lineRule="auto"/>
              <w:ind w:left="61" w:right="90" w:firstLine="0"/>
            </w:pPr>
            <w:r w:rsidRPr="006662E9">
              <w:t>-</w:t>
            </w:r>
            <w:r w:rsidRPr="006662E9">
              <w:tab/>
              <w:t xml:space="preserve">оценка технической части предложения; - оценка ценовой части предложения. </w:t>
            </w:r>
          </w:p>
          <w:p w14:paraId="584919AC" w14:textId="7919C72C" w:rsidR="00EF37FD" w:rsidRPr="006662E9" w:rsidRDefault="00EF37FD">
            <w:pPr>
              <w:spacing w:after="0" w:line="240" w:lineRule="auto"/>
              <w:ind w:left="61" w:right="90" w:firstLine="0"/>
            </w:pPr>
            <w:r w:rsidRPr="006662E9">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6662E9" w14:paraId="6CA52D41" w14:textId="77777777" w:rsidTr="00664756">
        <w:trPr>
          <w:trHeight w:val="293"/>
        </w:trPr>
        <w:tc>
          <w:tcPr>
            <w:tcW w:w="449" w:type="dxa"/>
          </w:tcPr>
          <w:p w14:paraId="28A28FF4" w14:textId="77777777" w:rsidR="00EF37FD" w:rsidRPr="006662E9" w:rsidRDefault="00EF37FD">
            <w:pPr>
              <w:spacing w:after="0" w:line="259" w:lineRule="auto"/>
              <w:ind w:left="55" w:firstLine="0"/>
              <w:jc w:val="left"/>
              <w:rPr>
                <w:b/>
              </w:rPr>
            </w:pPr>
          </w:p>
        </w:tc>
        <w:tc>
          <w:tcPr>
            <w:tcW w:w="2660" w:type="dxa"/>
          </w:tcPr>
          <w:p w14:paraId="7F794AE5" w14:textId="77777777" w:rsidR="00EF37FD" w:rsidRPr="006662E9" w:rsidRDefault="00EF37FD">
            <w:pPr>
              <w:spacing w:after="0" w:line="259" w:lineRule="auto"/>
              <w:ind w:left="0" w:firstLine="0"/>
              <w:jc w:val="left"/>
              <w:rPr>
                <w:b/>
              </w:rPr>
            </w:pPr>
          </w:p>
        </w:tc>
        <w:tc>
          <w:tcPr>
            <w:tcW w:w="600" w:type="dxa"/>
          </w:tcPr>
          <w:p w14:paraId="6B3B296D" w14:textId="23FB4C26" w:rsidR="00EF37FD" w:rsidRPr="006662E9" w:rsidRDefault="00EF37FD">
            <w:pPr>
              <w:spacing w:after="0" w:line="259" w:lineRule="auto"/>
              <w:ind w:left="0" w:firstLine="0"/>
              <w:jc w:val="left"/>
              <w:rPr>
                <w:lang w:val="en-US"/>
              </w:rPr>
            </w:pPr>
            <w:r w:rsidRPr="006662E9">
              <w:rPr>
                <w:lang w:val="en-US"/>
              </w:rPr>
              <w:t>6.3.</w:t>
            </w:r>
          </w:p>
        </w:tc>
        <w:tc>
          <w:tcPr>
            <w:tcW w:w="286" w:type="dxa"/>
          </w:tcPr>
          <w:p w14:paraId="57B12CB6" w14:textId="77777777" w:rsidR="00EF37FD" w:rsidRPr="006662E9" w:rsidRDefault="00EF37FD">
            <w:pPr>
              <w:spacing w:after="0" w:line="259" w:lineRule="auto"/>
              <w:ind w:left="0" w:firstLine="0"/>
              <w:jc w:val="left"/>
            </w:pPr>
          </w:p>
        </w:tc>
        <w:tc>
          <w:tcPr>
            <w:tcW w:w="5828" w:type="dxa"/>
          </w:tcPr>
          <w:p w14:paraId="430D3488" w14:textId="28B7915C" w:rsidR="00EF37FD" w:rsidRPr="006662E9" w:rsidRDefault="00EF37FD">
            <w:pPr>
              <w:spacing w:after="0" w:line="240" w:lineRule="auto"/>
              <w:ind w:left="61" w:right="90" w:firstLine="0"/>
            </w:pPr>
            <w:r w:rsidRPr="006662E9">
              <w:t xml:space="preserve">Перечень </w:t>
            </w:r>
            <w:r w:rsidRPr="006662E9">
              <w:tab/>
              <w:t xml:space="preserve">документов, </w:t>
            </w:r>
            <w:r w:rsidRPr="006662E9">
              <w:tab/>
              <w:t xml:space="preserve">оформляемых </w:t>
            </w:r>
            <w:r w:rsidRPr="006662E9">
              <w:tab/>
              <w:t>участниками электронного отбора представлен в приложении №1 (формы №1,2,3,4,5) к настоящей инструкции.</w:t>
            </w:r>
          </w:p>
        </w:tc>
      </w:tr>
      <w:tr w:rsidR="005C2E98" w:rsidRPr="006662E9" w14:paraId="74B45ED4" w14:textId="77777777" w:rsidTr="00664756">
        <w:trPr>
          <w:trHeight w:val="530"/>
        </w:trPr>
        <w:tc>
          <w:tcPr>
            <w:tcW w:w="449" w:type="dxa"/>
          </w:tcPr>
          <w:p w14:paraId="5676821E" w14:textId="77777777" w:rsidR="00EF37FD" w:rsidRPr="006662E9" w:rsidRDefault="00EF37FD">
            <w:pPr>
              <w:spacing w:after="0" w:line="259" w:lineRule="auto"/>
              <w:ind w:left="55" w:firstLine="0"/>
              <w:jc w:val="left"/>
              <w:rPr>
                <w:b/>
              </w:rPr>
            </w:pPr>
          </w:p>
        </w:tc>
        <w:tc>
          <w:tcPr>
            <w:tcW w:w="2660" w:type="dxa"/>
          </w:tcPr>
          <w:p w14:paraId="1B6A91B1" w14:textId="77777777" w:rsidR="00EF37FD" w:rsidRPr="006662E9" w:rsidRDefault="00EF37FD">
            <w:pPr>
              <w:spacing w:after="0" w:line="259" w:lineRule="auto"/>
              <w:ind w:left="0" w:firstLine="0"/>
              <w:jc w:val="left"/>
              <w:rPr>
                <w:b/>
              </w:rPr>
            </w:pPr>
          </w:p>
        </w:tc>
        <w:tc>
          <w:tcPr>
            <w:tcW w:w="600" w:type="dxa"/>
          </w:tcPr>
          <w:p w14:paraId="6263F024" w14:textId="3B513AA3" w:rsidR="00EF37FD" w:rsidRPr="006662E9" w:rsidRDefault="00EF37FD">
            <w:pPr>
              <w:spacing w:after="0" w:line="259" w:lineRule="auto"/>
              <w:ind w:left="0" w:firstLine="0"/>
              <w:jc w:val="left"/>
              <w:rPr>
                <w:lang w:val="en-US"/>
              </w:rPr>
            </w:pPr>
            <w:r w:rsidRPr="006662E9">
              <w:rPr>
                <w:lang w:val="en-US"/>
              </w:rPr>
              <w:t>6.4.</w:t>
            </w:r>
          </w:p>
        </w:tc>
        <w:tc>
          <w:tcPr>
            <w:tcW w:w="286" w:type="dxa"/>
          </w:tcPr>
          <w:p w14:paraId="2F0081CD" w14:textId="77777777" w:rsidR="00EF37FD" w:rsidRPr="006662E9" w:rsidRDefault="00EF37FD">
            <w:pPr>
              <w:spacing w:after="0" w:line="259" w:lineRule="auto"/>
              <w:ind w:left="0" w:firstLine="0"/>
              <w:jc w:val="left"/>
            </w:pPr>
          </w:p>
        </w:tc>
        <w:tc>
          <w:tcPr>
            <w:tcW w:w="5828" w:type="dxa"/>
          </w:tcPr>
          <w:p w14:paraId="41805E74" w14:textId="673D1A17" w:rsidR="00EF37FD" w:rsidRPr="006662E9" w:rsidRDefault="00EF37FD">
            <w:pPr>
              <w:spacing w:after="0" w:line="240" w:lineRule="auto"/>
              <w:ind w:left="61" w:right="90" w:firstLine="0"/>
            </w:pPr>
            <w:r w:rsidRPr="006662E9">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6662E9" w14:paraId="20E52148" w14:textId="77777777" w:rsidTr="00664756">
        <w:trPr>
          <w:trHeight w:val="1261"/>
        </w:trPr>
        <w:tc>
          <w:tcPr>
            <w:tcW w:w="449" w:type="dxa"/>
          </w:tcPr>
          <w:p w14:paraId="0DADC02D" w14:textId="77777777" w:rsidR="00EF37FD" w:rsidRPr="006662E9" w:rsidRDefault="00EF37FD">
            <w:pPr>
              <w:spacing w:after="0" w:line="259" w:lineRule="auto"/>
              <w:ind w:left="55" w:firstLine="0"/>
              <w:jc w:val="left"/>
              <w:rPr>
                <w:b/>
              </w:rPr>
            </w:pPr>
          </w:p>
        </w:tc>
        <w:tc>
          <w:tcPr>
            <w:tcW w:w="2660" w:type="dxa"/>
          </w:tcPr>
          <w:p w14:paraId="5DB2247C" w14:textId="77777777" w:rsidR="00EF37FD" w:rsidRPr="006662E9" w:rsidRDefault="00EF37FD">
            <w:pPr>
              <w:spacing w:after="0" w:line="259" w:lineRule="auto"/>
              <w:ind w:left="0" w:firstLine="0"/>
              <w:jc w:val="left"/>
              <w:rPr>
                <w:b/>
              </w:rPr>
            </w:pPr>
          </w:p>
        </w:tc>
        <w:tc>
          <w:tcPr>
            <w:tcW w:w="600" w:type="dxa"/>
          </w:tcPr>
          <w:p w14:paraId="162E9459" w14:textId="511DB114" w:rsidR="00EF37FD" w:rsidRPr="006662E9" w:rsidRDefault="00EF37FD">
            <w:pPr>
              <w:spacing w:after="0" w:line="259" w:lineRule="auto"/>
              <w:ind w:left="0" w:firstLine="0"/>
              <w:jc w:val="left"/>
              <w:rPr>
                <w:lang w:val="en-US"/>
              </w:rPr>
            </w:pPr>
            <w:r w:rsidRPr="006662E9">
              <w:rPr>
                <w:lang w:val="en-US"/>
              </w:rPr>
              <w:t>6.5.</w:t>
            </w:r>
          </w:p>
        </w:tc>
        <w:tc>
          <w:tcPr>
            <w:tcW w:w="286" w:type="dxa"/>
          </w:tcPr>
          <w:p w14:paraId="13FDD202" w14:textId="77777777" w:rsidR="00EF37FD" w:rsidRPr="006662E9" w:rsidRDefault="00EF37FD">
            <w:pPr>
              <w:spacing w:after="0" w:line="259" w:lineRule="auto"/>
              <w:ind w:left="0" w:firstLine="0"/>
              <w:jc w:val="left"/>
            </w:pPr>
          </w:p>
        </w:tc>
        <w:tc>
          <w:tcPr>
            <w:tcW w:w="5828" w:type="dxa"/>
          </w:tcPr>
          <w:p w14:paraId="651C0994" w14:textId="77777777" w:rsidR="00EF37FD" w:rsidRPr="006662E9" w:rsidRDefault="00EF37FD">
            <w:pPr>
              <w:spacing w:after="0" w:line="240" w:lineRule="auto"/>
              <w:ind w:left="61" w:right="90" w:firstLine="0"/>
            </w:pPr>
            <w:r w:rsidRPr="006662E9">
              <w:t xml:space="preserve">Участник отстраняется от участия в отборе, если: </w:t>
            </w:r>
          </w:p>
          <w:p w14:paraId="7FA866D3" w14:textId="77777777" w:rsidR="00EF37FD" w:rsidRPr="006662E9" w:rsidRDefault="00EF37FD">
            <w:pPr>
              <w:spacing w:after="0" w:line="240" w:lineRule="auto"/>
              <w:ind w:left="61" w:right="90" w:firstLine="0"/>
            </w:pPr>
            <w:r w:rsidRPr="006662E9">
              <w:t>-</w:t>
            </w:r>
            <w:r w:rsidRPr="006662E9">
              <w:tab/>
              <w:t xml:space="preserve">о нем имеется запись в Едином реестре недобросовестных исполнителей; </w:t>
            </w:r>
          </w:p>
          <w:p w14:paraId="7A7DBAB7" w14:textId="77777777" w:rsidR="00EF37FD" w:rsidRPr="006662E9" w:rsidRDefault="00EF37FD">
            <w:pPr>
              <w:spacing w:after="0" w:line="240" w:lineRule="auto"/>
              <w:ind w:left="61" w:right="90" w:firstLine="0"/>
            </w:pPr>
            <w:r w:rsidRPr="006662E9">
              <w:t>-</w:t>
            </w:r>
            <w:r w:rsidRPr="006662E9">
              <w:tab/>
              <w:t xml:space="preserve">у него </w:t>
            </w:r>
            <w:r w:rsidRPr="006662E9">
              <w:tab/>
              <w:t xml:space="preserve">имеется </w:t>
            </w:r>
            <w:r w:rsidRPr="006662E9">
              <w:tab/>
              <w:t xml:space="preserve">просроченная </w:t>
            </w:r>
            <w:r w:rsidRPr="006662E9">
              <w:tab/>
              <w:t xml:space="preserve">задолженность по уплате налогов и сборов; </w:t>
            </w:r>
          </w:p>
          <w:p w14:paraId="4470E74E" w14:textId="77777777" w:rsidR="00EF37FD" w:rsidRPr="006662E9" w:rsidRDefault="00EF37FD">
            <w:pPr>
              <w:spacing w:after="0" w:line="240" w:lineRule="auto"/>
              <w:ind w:left="61" w:right="90" w:firstLine="0"/>
            </w:pPr>
            <w:r w:rsidRPr="006662E9">
              <w:t>-</w:t>
            </w:r>
            <w:r w:rsidRPr="006662E9">
              <w:tab/>
              <w:t xml:space="preserve">в отношении него введены процедуры банкротства; </w:t>
            </w:r>
          </w:p>
          <w:p w14:paraId="3A6679AC" w14:textId="77777777" w:rsidR="00EF37FD" w:rsidRPr="006662E9" w:rsidRDefault="00EF37FD">
            <w:pPr>
              <w:spacing w:after="0" w:line="240" w:lineRule="auto"/>
              <w:ind w:left="61" w:right="90" w:firstLine="0"/>
            </w:pPr>
            <w:r w:rsidRPr="006662E9">
              <w:t>-</w:t>
            </w:r>
            <w:r w:rsidRPr="006662E9">
              <w:tab/>
              <w:t xml:space="preserve">участник не соответствует квалификационным, техническим и коммерческим требованиям закупочной документации; </w:t>
            </w:r>
          </w:p>
          <w:p w14:paraId="08568943" w14:textId="77777777" w:rsidR="00EF37FD" w:rsidRPr="006662E9" w:rsidRDefault="00EF37FD">
            <w:pPr>
              <w:spacing w:after="0" w:line="240" w:lineRule="auto"/>
              <w:ind w:left="61" w:right="90" w:firstLine="0"/>
            </w:pPr>
            <w:r w:rsidRPr="006662E9">
              <w:lastRenderedPageBreak/>
              <w:t>-</w:t>
            </w:r>
            <w:r w:rsidRPr="006662E9">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Pr="006662E9" w:rsidRDefault="00EF37FD">
            <w:pPr>
              <w:spacing w:after="0" w:line="240" w:lineRule="auto"/>
              <w:ind w:left="61" w:right="90" w:firstLine="0"/>
            </w:pPr>
            <w:r w:rsidRPr="006662E9">
              <w:t>-</w:t>
            </w:r>
            <w:r w:rsidRPr="006662E9">
              <w:tab/>
              <w:t xml:space="preserve">участник совершает </w:t>
            </w:r>
            <w:proofErr w:type="spellStart"/>
            <w:r w:rsidRPr="006662E9">
              <w:t>антиконкурентные</w:t>
            </w:r>
            <w:proofErr w:type="spellEnd"/>
            <w:r w:rsidRPr="006662E9">
              <w:t xml:space="preserve">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Pr="006662E9" w:rsidRDefault="00EF37FD">
            <w:pPr>
              <w:spacing w:after="0" w:line="240" w:lineRule="auto"/>
              <w:ind w:left="61" w:right="90" w:firstLine="0"/>
            </w:pPr>
            <w:r w:rsidRPr="006662E9">
              <w:t>-</w:t>
            </w:r>
            <w:r w:rsidRPr="006662E9">
              <w:tab/>
              <w:t xml:space="preserve">участником не представлено заявление по недопущению коррупционных проявлений; </w:t>
            </w:r>
          </w:p>
          <w:p w14:paraId="08F18D94" w14:textId="77777777" w:rsidR="00EF37FD" w:rsidRPr="006662E9" w:rsidRDefault="00EF37FD">
            <w:pPr>
              <w:spacing w:after="0" w:line="240" w:lineRule="auto"/>
              <w:ind w:left="61" w:right="90" w:firstLine="0"/>
            </w:pPr>
            <w:r w:rsidRPr="006662E9">
              <w:t>-</w:t>
            </w:r>
            <w:r w:rsidRPr="006662E9">
              <w:tab/>
              <w:t xml:space="preserve">у участника отсутствует правомочность на заключение договора;  </w:t>
            </w:r>
          </w:p>
          <w:p w14:paraId="35D12A21" w14:textId="77777777" w:rsidR="00EF37FD" w:rsidRPr="006662E9" w:rsidRDefault="00EF37FD">
            <w:pPr>
              <w:spacing w:after="0" w:line="240" w:lineRule="auto"/>
              <w:ind w:left="61" w:right="90" w:firstLine="0"/>
            </w:pPr>
            <w:r w:rsidRPr="006662E9">
              <w:t>-</w:t>
            </w:r>
            <w:r w:rsidRPr="006662E9">
              <w:tab/>
              <w:t xml:space="preserve">участники не предоставили пакет необходимых документов в установленный срок или пакет документов, представленный </w:t>
            </w:r>
            <w:proofErr w:type="gramStart"/>
            <w:r w:rsidRPr="006662E9">
              <w:t>в срок</w:t>
            </w:r>
            <w:proofErr w:type="gramEnd"/>
            <w:r w:rsidRPr="006662E9">
              <w:t xml:space="preserve"> не соответствует требованиям закупочной документации; </w:t>
            </w:r>
          </w:p>
          <w:p w14:paraId="3449F2C7" w14:textId="7E6B4C7E" w:rsidR="00EF37FD" w:rsidRPr="006662E9" w:rsidRDefault="00EF37FD">
            <w:pPr>
              <w:spacing w:after="0" w:line="240" w:lineRule="auto"/>
              <w:ind w:left="61" w:right="90" w:firstLine="0"/>
            </w:pPr>
            <w:r w:rsidRPr="006662E9">
              <w:t>-</w:t>
            </w:r>
            <w:r w:rsidRPr="006662E9">
              <w:tab/>
              <w:t xml:space="preserve">установлена недостоверность информации, содержащейся в документах, представленных участником отбора. </w:t>
            </w:r>
          </w:p>
          <w:p w14:paraId="20A0C61E" w14:textId="77777777" w:rsidR="00642C52" w:rsidRPr="006662E9" w:rsidRDefault="00EF37FD">
            <w:pPr>
              <w:spacing w:after="0" w:line="240" w:lineRule="auto"/>
              <w:ind w:left="61" w:right="90" w:firstLine="0"/>
            </w:pPr>
            <w:r w:rsidRPr="006662E9">
              <w:t xml:space="preserve">Решение </w:t>
            </w:r>
            <w:r w:rsidRPr="006662E9">
              <w:tab/>
            </w:r>
            <w:r w:rsidR="00642C52" w:rsidRPr="006662E9">
              <w:t xml:space="preserve">об </w:t>
            </w:r>
            <w:r w:rsidR="00642C52" w:rsidRPr="006662E9">
              <w:tab/>
              <w:t xml:space="preserve">отстранении </w:t>
            </w:r>
            <w:r w:rsidR="00642C52" w:rsidRPr="006662E9">
              <w:tab/>
              <w:t xml:space="preserve">участника </w:t>
            </w:r>
            <w:r w:rsidR="00642C52" w:rsidRPr="006662E9">
              <w:tab/>
              <w:t>от участия</w:t>
            </w:r>
          </w:p>
          <w:p w14:paraId="0B6E48A2" w14:textId="28214D57" w:rsidR="00EF37FD" w:rsidRPr="006662E9" w:rsidRDefault="00EF37FD">
            <w:pPr>
              <w:spacing w:after="0" w:line="240" w:lineRule="auto"/>
              <w:ind w:left="61" w:right="90" w:firstLine="0"/>
            </w:pPr>
            <w:r w:rsidRPr="006662E9">
              <w:t>-</w:t>
            </w:r>
            <w:r w:rsidRPr="006662E9">
              <w:tab/>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6662E9" w14:paraId="7DCC6683" w14:textId="77777777" w:rsidTr="00664756">
        <w:trPr>
          <w:trHeight w:val="276"/>
        </w:trPr>
        <w:tc>
          <w:tcPr>
            <w:tcW w:w="449" w:type="dxa"/>
          </w:tcPr>
          <w:p w14:paraId="658C3C27" w14:textId="77777777" w:rsidR="00EF37FD" w:rsidRPr="006662E9" w:rsidRDefault="00EF37FD">
            <w:pPr>
              <w:spacing w:after="0" w:line="259" w:lineRule="auto"/>
              <w:ind w:left="55" w:firstLine="0"/>
              <w:jc w:val="left"/>
              <w:rPr>
                <w:b/>
              </w:rPr>
            </w:pPr>
          </w:p>
        </w:tc>
        <w:tc>
          <w:tcPr>
            <w:tcW w:w="2660" w:type="dxa"/>
          </w:tcPr>
          <w:p w14:paraId="4FEC8832" w14:textId="77777777" w:rsidR="00EF37FD" w:rsidRPr="006662E9" w:rsidRDefault="00EF37FD">
            <w:pPr>
              <w:spacing w:after="0" w:line="259" w:lineRule="auto"/>
              <w:ind w:left="0" w:firstLine="0"/>
              <w:jc w:val="left"/>
              <w:rPr>
                <w:b/>
              </w:rPr>
            </w:pPr>
          </w:p>
        </w:tc>
        <w:tc>
          <w:tcPr>
            <w:tcW w:w="600" w:type="dxa"/>
          </w:tcPr>
          <w:p w14:paraId="4031D2CF" w14:textId="26262F95" w:rsidR="00EF37FD" w:rsidRPr="006662E9" w:rsidRDefault="00EF37FD">
            <w:pPr>
              <w:spacing w:after="0" w:line="259" w:lineRule="auto"/>
              <w:ind w:left="0" w:firstLine="0"/>
              <w:jc w:val="left"/>
              <w:rPr>
                <w:lang w:val="en-US"/>
              </w:rPr>
            </w:pPr>
            <w:r w:rsidRPr="006662E9">
              <w:rPr>
                <w:lang w:val="en-US"/>
              </w:rPr>
              <w:t>6.6.</w:t>
            </w:r>
          </w:p>
        </w:tc>
        <w:tc>
          <w:tcPr>
            <w:tcW w:w="286" w:type="dxa"/>
          </w:tcPr>
          <w:p w14:paraId="52713793" w14:textId="77777777" w:rsidR="00EF37FD" w:rsidRPr="006662E9" w:rsidRDefault="00EF37FD">
            <w:pPr>
              <w:spacing w:after="0" w:line="259" w:lineRule="auto"/>
              <w:ind w:left="0" w:firstLine="0"/>
              <w:jc w:val="left"/>
            </w:pPr>
          </w:p>
        </w:tc>
        <w:tc>
          <w:tcPr>
            <w:tcW w:w="5828" w:type="dxa"/>
          </w:tcPr>
          <w:p w14:paraId="4A96F855" w14:textId="77777777" w:rsidR="00EF37FD" w:rsidRPr="006662E9" w:rsidRDefault="00EF37FD" w:rsidP="00664756">
            <w:pPr>
              <w:spacing w:after="0" w:line="244" w:lineRule="auto"/>
              <w:ind w:left="66" w:right="109" w:firstLine="0"/>
            </w:pPr>
            <w:r w:rsidRPr="006662E9">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6662E9" w:rsidRDefault="00EF37FD" w:rsidP="00664756">
            <w:pPr>
              <w:spacing w:after="0" w:line="240" w:lineRule="auto"/>
              <w:ind w:left="66" w:right="90" w:firstLine="0"/>
            </w:pPr>
            <w:r w:rsidRPr="006662E9">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rsidRPr="006662E9" w14:paraId="7E7E0136" w14:textId="77777777" w:rsidTr="005C2E98">
        <w:trPr>
          <w:trHeight w:val="1261"/>
        </w:trPr>
        <w:tc>
          <w:tcPr>
            <w:tcW w:w="449" w:type="dxa"/>
          </w:tcPr>
          <w:p w14:paraId="6DE6BC22" w14:textId="77777777" w:rsidR="00EF37FD" w:rsidRPr="006662E9" w:rsidRDefault="00EF37FD">
            <w:pPr>
              <w:spacing w:after="0" w:line="259" w:lineRule="auto"/>
              <w:ind w:left="55" w:firstLine="0"/>
              <w:jc w:val="left"/>
              <w:rPr>
                <w:b/>
              </w:rPr>
            </w:pPr>
          </w:p>
        </w:tc>
        <w:tc>
          <w:tcPr>
            <w:tcW w:w="2660" w:type="dxa"/>
          </w:tcPr>
          <w:p w14:paraId="47CC5FC2" w14:textId="77777777" w:rsidR="00EF37FD" w:rsidRPr="006662E9" w:rsidRDefault="00EF37FD">
            <w:pPr>
              <w:spacing w:after="0" w:line="259" w:lineRule="auto"/>
              <w:ind w:left="0" w:firstLine="0"/>
              <w:jc w:val="left"/>
              <w:rPr>
                <w:b/>
              </w:rPr>
            </w:pPr>
          </w:p>
        </w:tc>
        <w:tc>
          <w:tcPr>
            <w:tcW w:w="600" w:type="dxa"/>
          </w:tcPr>
          <w:p w14:paraId="0682759D" w14:textId="571F0D56" w:rsidR="00EF37FD" w:rsidRPr="006662E9" w:rsidRDefault="00EF37FD">
            <w:pPr>
              <w:spacing w:after="0" w:line="259" w:lineRule="auto"/>
              <w:ind w:left="0" w:firstLine="0"/>
              <w:jc w:val="left"/>
              <w:rPr>
                <w:lang w:val="en-US"/>
              </w:rPr>
            </w:pPr>
            <w:r w:rsidRPr="006662E9">
              <w:rPr>
                <w:lang w:val="en-US"/>
              </w:rPr>
              <w:t>6.7.</w:t>
            </w:r>
          </w:p>
        </w:tc>
        <w:tc>
          <w:tcPr>
            <w:tcW w:w="286" w:type="dxa"/>
          </w:tcPr>
          <w:p w14:paraId="55E6BD3C" w14:textId="77777777" w:rsidR="00EF37FD" w:rsidRPr="006662E9" w:rsidRDefault="00EF37FD">
            <w:pPr>
              <w:spacing w:after="0" w:line="259" w:lineRule="auto"/>
              <w:ind w:left="0" w:firstLine="0"/>
              <w:jc w:val="left"/>
            </w:pPr>
          </w:p>
        </w:tc>
        <w:tc>
          <w:tcPr>
            <w:tcW w:w="5828" w:type="dxa"/>
          </w:tcPr>
          <w:p w14:paraId="4B72D05F" w14:textId="77777777" w:rsidR="00EF37FD" w:rsidRPr="006662E9" w:rsidRDefault="00EF37FD" w:rsidP="00664756">
            <w:pPr>
              <w:spacing w:line="250" w:lineRule="auto"/>
              <w:ind w:left="66" w:right="111" w:firstLine="0"/>
            </w:pPr>
            <w:r w:rsidRPr="006662E9">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6662E9" w:rsidRDefault="00EF37FD" w:rsidP="00664756">
            <w:pPr>
              <w:spacing w:after="0" w:line="240" w:lineRule="auto"/>
              <w:ind w:left="66" w:right="90" w:firstLine="0"/>
            </w:pPr>
            <w:r w:rsidRPr="006662E9">
              <w:t xml:space="preserve">В процессе разъяснения не допускаются какие-либо изменения по сути предложения, а также по цене. </w:t>
            </w:r>
          </w:p>
        </w:tc>
      </w:tr>
      <w:tr w:rsidR="005C2E98" w:rsidRPr="006662E9" w14:paraId="26EBD917" w14:textId="77777777" w:rsidTr="00664756">
        <w:trPr>
          <w:trHeight w:val="394"/>
        </w:trPr>
        <w:tc>
          <w:tcPr>
            <w:tcW w:w="449" w:type="dxa"/>
          </w:tcPr>
          <w:p w14:paraId="66E1B687" w14:textId="77777777" w:rsidR="00EF37FD" w:rsidRPr="006662E9" w:rsidRDefault="00EF37FD">
            <w:pPr>
              <w:spacing w:after="0" w:line="259" w:lineRule="auto"/>
              <w:ind w:left="55" w:firstLine="0"/>
              <w:jc w:val="left"/>
              <w:rPr>
                <w:b/>
              </w:rPr>
            </w:pPr>
          </w:p>
        </w:tc>
        <w:tc>
          <w:tcPr>
            <w:tcW w:w="2660" w:type="dxa"/>
          </w:tcPr>
          <w:p w14:paraId="7C244D7A" w14:textId="77777777" w:rsidR="00EF37FD" w:rsidRPr="006662E9" w:rsidRDefault="00EF37FD">
            <w:pPr>
              <w:spacing w:after="0" w:line="259" w:lineRule="auto"/>
              <w:ind w:left="0" w:firstLine="0"/>
              <w:jc w:val="left"/>
              <w:rPr>
                <w:b/>
              </w:rPr>
            </w:pPr>
          </w:p>
        </w:tc>
        <w:tc>
          <w:tcPr>
            <w:tcW w:w="600" w:type="dxa"/>
          </w:tcPr>
          <w:p w14:paraId="17BD4BDE" w14:textId="46CC461B" w:rsidR="00EF37FD" w:rsidRPr="006662E9" w:rsidRDefault="00EF37FD">
            <w:pPr>
              <w:spacing w:after="0" w:line="259" w:lineRule="auto"/>
              <w:ind w:left="0" w:firstLine="0"/>
              <w:jc w:val="left"/>
              <w:rPr>
                <w:lang w:val="en-US"/>
              </w:rPr>
            </w:pPr>
            <w:r w:rsidRPr="006662E9">
              <w:rPr>
                <w:lang w:val="en-US"/>
              </w:rPr>
              <w:t>6.8.</w:t>
            </w:r>
          </w:p>
        </w:tc>
        <w:tc>
          <w:tcPr>
            <w:tcW w:w="286" w:type="dxa"/>
          </w:tcPr>
          <w:p w14:paraId="54143194" w14:textId="77777777" w:rsidR="00EF37FD" w:rsidRPr="006662E9" w:rsidRDefault="00EF37FD">
            <w:pPr>
              <w:spacing w:after="0" w:line="259" w:lineRule="auto"/>
              <w:ind w:left="0" w:firstLine="0"/>
              <w:jc w:val="left"/>
            </w:pPr>
          </w:p>
        </w:tc>
        <w:tc>
          <w:tcPr>
            <w:tcW w:w="5828" w:type="dxa"/>
          </w:tcPr>
          <w:p w14:paraId="25BEE1DE" w14:textId="2ABC72EE" w:rsidR="00EF37FD" w:rsidRPr="006662E9" w:rsidRDefault="00EF37FD" w:rsidP="00664756">
            <w:pPr>
              <w:spacing w:after="0" w:line="240" w:lineRule="auto"/>
              <w:ind w:left="66" w:right="90" w:firstLine="0"/>
            </w:pPr>
            <w:r w:rsidRPr="006662E9">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6662E9" w14:paraId="04013918" w14:textId="77777777" w:rsidTr="00664756">
        <w:trPr>
          <w:trHeight w:val="698"/>
        </w:trPr>
        <w:tc>
          <w:tcPr>
            <w:tcW w:w="449" w:type="dxa"/>
          </w:tcPr>
          <w:p w14:paraId="1CA9503F" w14:textId="034D3906" w:rsidR="00EF37FD" w:rsidRPr="006662E9" w:rsidRDefault="00EF37FD">
            <w:pPr>
              <w:spacing w:after="0" w:line="259" w:lineRule="auto"/>
              <w:ind w:left="55" w:firstLine="0"/>
              <w:jc w:val="left"/>
              <w:rPr>
                <w:b/>
                <w:lang w:val="en-US"/>
              </w:rPr>
            </w:pPr>
            <w:r w:rsidRPr="006662E9">
              <w:rPr>
                <w:b/>
                <w:lang w:val="en-US"/>
              </w:rPr>
              <w:t>7</w:t>
            </w:r>
          </w:p>
        </w:tc>
        <w:tc>
          <w:tcPr>
            <w:tcW w:w="2660" w:type="dxa"/>
          </w:tcPr>
          <w:p w14:paraId="26783650" w14:textId="472E75DE" w:rsidR="00EF37FD" w:rsidRPr="006662E9" w:rsidRDefault="00EF37FD">
            <w:pPr>
              <w:spacing w:after="0" w:line="259" w:lineRule="auto"/>
              <w:ind w:left="0" w:firstLine="0"/>
              <w:jc w:val="left"/>
              <w:rPr>
                <w:b/>
              </w:rPr>
            </w:pPr>
            <w:r w:rsidRPr="006662E9">
              <w:rPr>
                <w:b/>
              </w:rPr>
              <w:t>Подача предложения для участия в электронном отборе</w:t>
            </w:r>
          </w:p>
        </w:tc>
        <w:tc>
          <w:tcPr>
            <w:tcW w:w="600" w:type="dxa"/>
          </w:tcPr>
          <w:p w14:paraId="6CC86218" w14:textId="0639752B" w:rsidR="00EF37FD" w:rsidRPr="006662E9" w:rsidRDefault="00EF37FD">
            <w:pPr>
              <w:spacing w:after="0" w:line="259" w:lineRule="auto"/>
              <w:ind w:left="0" w:firstLine="0"/>
              <w:jc w:val="left"/>
            </w:pPr>
            <w:r w:rsidRPr="006662E9">
              <w:t xml:space="preserve"> 7.1 </w:t>
            </w:r>
          </w:p>
        </w:tc>
        <w:tc>
          <w:tcPr>
            <w:tcW w:w="286" w:type="dxa"/>
          </w:tcPr>
          <w:p w14:paraId="5E68140D" w14:textId="77777777" w:rsidR="00EF37FD" w:rsidRPr="006662E9" w:rsidRDefault="00EF37FD">
            <w:pPr>
              <w:spacing w:after="0" w:line="259" w:lineRule="auto"/>
              <w:ind w:left="0" w:firstLine="0"/>
              <w:jc w:val="left"/>
            </w:pPr>
          </w:p>
        </w:tc>
        <w:tc>
          <w:tcPr>
            <w:tcW w:w="5828" w:type="dxa"/>
          </w:tcPr>
          <w:p w14:paraId="59D60EC3" w14:textId="2FD30424" w:rsidR="00EF37FD" w:rsidRPr="006662E9" w:rsidRDefault="00EF37FD" w:rsidP="00664756">
            <w:pPr>
              <w:spacing w:after="0" w:line="240" w:lineRule="auto"/>
              <w:ind w:left="66" w:right="90" w:firstLine="0"/>
            </w:pPr>
            <w:r w:rsidRPr="006662E9">
              <w:t xml:space="preserve">Предложение </w:t>
            </w:r>
            <w:r w:rsidRPr="006662E9">
              <w:tab/>
              <w:t xml:space="preserve">на </w:t>
            </w:r>
            <w:r w:rsidRPr="006662E9">
              <w:tab/>
              <w:t xml:space="preserve">участие </w:t>
            </w:r>
            <w:r w:rsidRPr="006662E9">
              <w:tab/>
              <w:t xml:space="preserve">в </w:t>
            </w:r>
            <w:r w:rsidRPr="006662E9">
              <w:tab/>
              <w:t xml:space="preserve">отборе </w:t>
            </w:r>
            <w:proofErr w:type="gramStart"/>
            <w:r w:rsidRPr="006662E9">
              <w:t>составляется  на</w:t>
            </w:r>
            <w:proofErr w:type="gramEnd"/>
            <w:r w:rsidRPr="006662E9">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6662E9" w14:paraId="2E302D72" w14:textId="77777777" w:rsidTr="00664756">
        <w:trPr>
          <w:trHeight w:val="546"/>
        </w:trPr>
        <w:tc>
          <w:tcPr>
            <w:tcW w:w="449" w:type="dxa"/>
          </w:tcPr>
          <w:p w14:paraId="55A0D32B" w14:textId="77777777" w:rsidR="00EF37FD" w:rsidRPr="006662E9" w:rsidRDefault="00EF37FD">
            <w:pPr>
              <w:spacing w:after="0" w:line="259" w:lineRule="auto"/>
              <w:ind w:left="55" w:firstLine="0"/>
              <w:jc w:val="left"/>
              <w:rPr>
                <w:b/>
              </w:rPr>
            </w:pPr>
          </w:p>
        </w:tc>
        <w:tc>
          <w:tcPr>
            <w:tcW w:w="2660" w:type="dxa"/>
          </w:tcPr>
          <w:p w14:paraId="15D1FE87" w14:textId="77777777" w:rsidR="00EF37FD" w:rsidRPr="006662E9" w:rsidRDefault="00EF37FD">
            <w:pPr>
              <w:spacing w:after="0" w:line="259" w:lineRule="auto"/>
              <w:ind w:left="0" w:firstLine="0"/>
              <w:jc w:val="left"/>
              <w:rPr>
                <w:b/>
              </w:rPr>
            </w:pPr>
          </w:p>
        </w:tc>
        <w:tc>
          <w:tcPr>
            <w:tcW w:w="600" w:type="dxa"/>
          </w:tcPr>
          <w:p w14:paraId="341E35B8" w14:textId="61C93051" w:rsidR="00EF37FD" w:rsidRPr="006662E9" w:rsidRDefault="00EF37FD">
            <w:pPr>
              <w:spacing w:after="0" w:line="259" w:lineRule="auto"/>
              <w:ind w:left="0" w:firstLine="0"/>
              <w:jc w:val="left"/>
            </w:pPr>
            <w:r w:rsidRPr="006662E9">
              <w:t xml:space="preserve">7.2 </w:t>
            </w:r>
          </w:p>
        </w:tc>
        <w:tc>
          <w:tcPr>
            <w:tcW w:w="286" w:type="dxa"/>
          </w:tcPr>
          <w:p w14:paraId="05FFA1EC" w14:textId="77777777" w:rsidR="00EF37FD" w:rsidRPr="006662E9" w:rsidRDefault="00EF37FD">
            <w:pPr>
              <w:spacing w:after="0" w:line="259" w:lineRule="auto"/>
              <w:ind w:left="0" w:firstLine="0"/>
              <w:jc w:val="left"/>
            </w:pPr>
          </w:p>
        </w:tc>
        <w:tc>
          <w:tcPr>
            <w:tcW w:w="5828" w:type="dxa"/>
          </w:tcPr>
          <w:p w14:paraId="3AF3988D" w14:textId="76A779AB" w:rsidR="00EF37FD" w:rsidRPr="006662E9" w:rsidRDefault="00EF37FD" w:rsidP="00664756">
            <w:pPr>
              <w:spacing w:after="0" w:line="240" w:lineRule="auto"/>
              <w:ind w:left="66" w:right="90" w:firstLine="0"/>
            </w:pPr>
            <w:r w:rsidRPr="006662E9">
              <w:t xml:space="preserve">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 </w:t>
            </w:r>
          </w:p>
        </w:tc>
      </w:tr>
      <w:tr w:rsidR="005C2E98" w:rsidRPr="006662E9" w14:paraId="38A4A8D2" w14:textId="77777777" w:rsidTr="005C2E98">
        <w:trPr>
          <w:trHeight w:val="1261"/>
        </w:trPr>
        <w:tc>
          <w:tcPr>
            <w:tcW w:w="449" w:type="dxa"/>
          </w:tcPr>
          <w:p w14:paraId="62CE6632" w14:textId="77777777" w:rsidR="00EF37FD" w:rsidRPr="006662E9" w:rsidRDefault="00EF37FD">
            <w:pPr>
              <w:spacing w:after="0" w:line="259" w:lineRule="auto"/>
              <w:ind w:left="55" w:firstLine="0"/>
              <w:jc w:val="left"/>
              <w:rPr>
                <w:b/>
              </w:rPr>
            </w:pPr>
          </w:p>
        </w:tc>
        <w:tc>
          <w:tcPr>
            <w:tcW w:w="2660" w:type="dxa"/>
          </w:tcPr>
          <w:p w14:paraId="233383E7" w14:textId="77777777" w:rsidR="00EF37FD" w:rsidRPr="006662E9" w:rsidRDefault="00EF37FD">
            <w:pPr>
              <w:spacing w:after="0" w:line="259" w:lineRule="auto"/>
              <w:ind w:left="0" w:firstLine="0"/>
              <w:jc w:val="left"/>
              <w:rPr>
                <w:b/>
              </w:rPr>
            </w:pPr>
          </w:p>
        </w:tc>
        <w:tc>
          <w:tcPr>
            <w:tcW w:w="600" w:type="dxa"/>
          </w:tcPr>
          <w:p w14:paraId="0A57F270" w14:textId="7E4F8011" w:rsidR="00EF37FD" w:rsidRPr="006662E9" w:rsidRDefault="00EF37FD">
            <w:pPr>
              <w:spacing w:after="0" w:line="259" w:lineRule="auto"/>
              <w:ind w:left="0" w:firstLine="0"/>
              <w:jc w:val="left"/>
            </w:pPr>
            <w:r w:rsidRPr="006662E9">
              <w:t xml:space="preserve">7.3 </w:t>
            </w:r>
          </w:p>
        </w:tc>
        <w:tc>
          <w:tcPr>
            <w:tcW w:w="286" w:type="dxa"/>
          </w:tcPr>
          <w:p w14:paraId="6AFC6B08" w14:textId="77777777" w:rsidR="00EF37FD" w:rsidRPr="006662E9" w:rsidRDefault="00EF37FD">
            <w:pPr>
              <w:spacing w:after="0" w:line="259" w:lineRule="auto"/>
              <w:ind w:left="0" w:firstLine="0"/>
              <w:jc w:val="left"/>
            </w:pPr>
          </w:p>
        </w:tc>
        <w:tc>
          <w:tcPr>
            <w:tcW w:w="5828" w:type="dxa"/>
          </w:tcPr>
          <w:p w14:paraId="049C6B7F" w14:textId="77777777" w:rsidR="00EF37FD" w:rsidRPr="006662E9" w:rsidRDefault="00EF37FD" w:rsidP="00664756">
            <w:pPr>
              <w:spacing w:after="0" w:line="257" w:lineRule="auto"/>
              <w:ind w:left="66" w:right="108" w:firstLine="0"/>
            </w:pPr>
            <w:r w:rsidRPr="006662E9">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6662E9" w:rsidRDefault="00EF37FD" w:rsidP="00664756">
            <w:pPr>
              <w:spacing w:after="0" w:line="240" w:lineRule="auto"/>
              <w:ind w:left="66" w:right="90" w:firstLine="0"/>
            </w:pPr>
            <w:r w:rsidRPr="006662E9">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6662E9" w14:paraId="2D7408C6" w14:textId="77777777" w:rsidTr="005C2E98">
        <w:trPr>
          <w:trHeight w:val="1261"/>
        </w:trPr>
        <w:tc>
          <w:tcPr>
            <w:tcW w:w="449" w:type="dxa"/>
          </w:tcPr>
          <w:p w14:paraId="28EC3AA7" w14:textId="77777777" w:rsidR="00EF37FD" w:rsidRPr="006662E9" w:rsidRDefault="00EF37FD">
            <w:pPr>
              <w:spacing w:after="0" w:line="259" w:lineRule="auto"/>
              <w:ind w:left="55" w:firstLine="0"/>
              <w:jc w:val="left"/>
              <w:rPr>
                <w:b/>
              </w:rPr>
            </w:pPr>
          </w:p>
        </w:tc>
        <w:tc>
          <w:tcPr>
            <w:tcW w:w="2660" w:type="dxa"/>
          </w:tcPr>
          <w:p w14:paraId="0992CF5F" w14:textId="77777777" w:rsidR="00EF37FD" w:rsidRPr="006662E9" w:rsidRDefault="00EF37FD">
            <w:pPr>
              <w:spacing w:after="0" w:line="259" w:lineRule="auto"/>
              <w:ind w:left="0" w:firstLine="0"/>
              <w:jc w:val="left"/>
              <w:rPr>
                <w:b/>
              </w:rPr>
            </w:pPr>
          </w:p>
        </w:tc>
        <w:tc>
          <w:tcPr>
            <w:tcW w:w="600" w:type="dxa"/>
          </w:tcPr>
          <w:p w14:paraId="602A138D" w14:textId="1936A62B" w:rsidR="00EF37FD" w:rsidRPr="006662E9" w:rsidRDefault="00EF37FD">
            <w:pPr>
              <w:spacing w:after="0" w:line="259" w:lineRule="auto"/>
              <w:ind w:left="0" w:firstLine="0"/>
              <w:jc w:val="left"/>
              <w:rPr>
                <w:lang w:val="en-US"/>
              </w:rPr>
            </w:pPr>
            <w:r w:rsidRPr="006662E9">
              <w:rPr>
                <w:lang w:val="en-US"/>
              </w:rPr>
              <w:t>7.4.</w:t>
            </w:r>
          </w:p>
        </w:tc>
        <w:tc>
          <w:tcPr>
            <w:tcW w:w="286" w:type="dxa"/>
          </w:tcPr>
          <w:p w14:paraId="493CF039" w14:textId="77777777" w:rsidR="00EF37FD" w:rsidRPr="006662E9" w:rsidRDefault="00EF37FD">
            <w:pPr>
              <w:spacing w:after="0" w:line="259" w:lineRule="auto"/>
              <w:ind w:left="0" w:firstLine="0"/>
              <w:jc w:val="left"/>
            </w:pPr>
          </w:p>
        </w:tc>
        <w:tc>
          <w:tcPr>
            <w:tcW w:w="5828" w:type="dxa"/>
          </w:tcPr>
          <w:p w14:paraId="41D8990B" w14:textId="2B593AA6" w:rsidR="00EF37FD" w:rsidRPr="006662E9" w:rsidRDefault="00EF37FD">
            <w:pPr>
              <w:spacing w:after="0" w:line="240" w:lineRule="auto"/>
              <w:ind w:left="61" w:right="90" w:firstLine="0"/>
            </w:pPr>
            <w:r w:rsidRPr="006662E9">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6662E9" w14:paraId="76EDA571" w14:textId="77777777" w:rsidTr="005C2E98">
        <w:trPr>
          <w:trHeight w:val="1261"/>
        </w:trPr>
        <w:tc>
          <w:tcPr>
            <w:tcW w:w="449" w:type="dxa"/>
          </w:tcPr>
          <w:p w14:paraId="681B4530" w14:textId="77777777" w:rsidR="00EF37FD" w:rsidRPr="006662E9" w:rsidRDefault="00EF37FD">
            <w:pPr>
              <w:spacing w:after="0" w:line="259" w:lineRule="auto"/>
              <w:ind w:left="55" w:firstLine="0"/>
              <w:jc w:val="left"/>
              <w:rPr>
                <w:b/>
              </w:rPr>
            </w:pPr>
          </w:p>
        </w:tc>
        <w:tc>
          <w:tcPr>
            <w:tcW w:w="2660" w:type="dxa"/>
          </w:tcPr>
          <w:p w14:paraId="793A245E" w14:textId="77777777" w:rsidR="00EF37FD" w:rsidRPr="006662E9" w:rsidRDefault="00EF37FD">
            <w:pPr>
              <w:spacing w:after="0" w:line="259" w:lineRule="auto"/>
              <w:ind w:left="0" w:firstLine="0"/>
              <w:jc w:val="left"/>
              <w:rPr>
                <w:b/>
              </w:rPr>
            </w:pPr>
          </w:p>
        </w:tc>
        <w:tc>
          <w:tcPr>
            <w:tcW w:w="600" w:type="dxa"/>
          </w:tcPr>
          <w:p w14:paraId="4692137F" w14:textId="0B607296" w:rsidR="00EF37FD" w:rsidRPr="006662E9" w:rsidRDefault="00EF37FD">
            <w:pPr>
              <w:spacing w:after="0" w:line="259" w:lineRule="auto"/>
              <w:ind w:left="0" w:firstLine="0"/>
              <w:jc w:val="left"/>
              <w:rPr>
                <w:lang w:val="en-US"/>
              </w:rPr>
            </w:pPr>
            <w:r w:rsidRPr="006662E9">
              <w:rPr>
                <w:lang w:val="en-US"/>
              </w:rPr>
              <w:t>7.5.</w:t>
            </w:r>
          </w:p>
        </w:tc>
        <w:tc>
          <w:tcPr>
            <w:tcW w:w="286" w:type="dxa"/>
          </w:tcPr>
          <w:p w14:paraId="6D02D7F5" w14:textId="77777777" w:rsidR="00EF37FD" w:rsidRPr="006662E9" w:rsidRDefault="00EF37FD">
            <w:pPr>
              <w:spacing w:after="0" w:line="259" w:lineRule="auto"/>
              <w:ind w:left="0" w:firstLine="0"/>
              <w:jc w:val="left"/>
            </w:pPr>
          </w:p>
        </w:tc>
        <w:tc>
          <w:tcPr>
            <w:tcW w:w="5828" w:type="dxa"/>
          </w:tcPr>
          <w:p w14:paraId="2123D6A1" w14:textId="4855E69E" w:rsidR="00EF37FD" w:rsidRPr="006662E9" w:rsidRDefault="00EF37FD">
            <w:pPr>
              <w:spacing w:after="0" w:line="240" w:lineRule="auto"/>
              <w:ind w:left="61" w:right="90" w:firstLine="0"/>
            </w:pPr>
            <w:r w:rsidRPr="006662E9">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6662E9" w14:paraId="34CB6BDD" w14:textId="77777777" w:rsidTr="005C2E98">
        <w:trPr>
          <w:trHeight w:val="1261"/>
        </w:trPr>
        <w:tc>
          <w:tcPr>
            <w:tcW w:w="449" w:type="dxa"/>
          </w:tcPr>
          <w:p w14:paraId="657603C6" w14:textId="77777777" w:rsidR="00EF37FD" w:rsidRPr="006662E9" w:rsidRDefault="00EF37FD">
            <w:pPr>
              <w:spacing w:after="0" w:line="259" w:lineRule="auto"/>
              <w:ind w:left="55" w:firstLine="0"/>
              <w:jc w:val="left"/>
              <w:rPr>
                <w:b/>
              </w:rPr>
            </w:pPr>
          </w:p>
        </w:tc>
        <w:tc>
          <w:tcPr>
            <w:tcW w:w="2660" w:type="dxa"/>
          </w:tcPr>
          <w:p w14:paraId="7B7BC12E" w14:textId="77777777" w:rsidR="00EF37FD" w:rsidRPr="006662E9" w:rsidRDefault="00EF37FD">
            <w:pPr>
              <w:spacing w:after="0" w:line="259" w:lineRule="auto"/>
              <w:ind w:left="0" w:firstLine="0"/>
              <w:jc w:val="left"/>
              <w:rPr>
                <w:b/>
              </w:rPr>
            </w:pPr>
          </w:p>
        </w:tc>
        <w:tc>
          <w:tcPr>
            <w:tcW w:w="600" w:type="dxa"/>
          </w:tcPr>
          <w:p w14:paraId="55AF0463" w14:textId="3D2EFB56" w:rsidR="00EF37FD" w:rsidRPr="006662E9" w:rsidRDefault="00EF37FD">
            <w:pPr>
              <w:spacing w:after="0" w:line="259" w:lineRule="auto"/>
              <w:ind w:left="0" w:firstLine="0"/>
              <w:jc w:val="left"/>
              <w:rPr>
                <w:lang w:val="en-US"/>
              </w:rPr>
            </w:pPr>
            <w:r w:rsidRPr="006662E9">
              <w:rPr>
                <w:lang w:val="en-US"/>
              </w:rPr>
              <w:t>7.6.</w:t>
            </w:r>
          </w:p>
        </w:tc>
        <w:tc>
          <w:tcPr>
            <w:tcW w:w="286" w:type="dxa"/>
          </w:tcPr>
          <w:p w14:paraId="36481B6A" w14:textId="77777777" w:rsidR="00EF37FD" w:rsidRPr="006662E9" w:rsidRDefault="00EF37FD">
            <w:pPr>
              <w:spacing w:after="0" w:line="259" w:lineRule="auto"/>
              <w:ind w:left="0" w:firstLine="0"/>
              <w:jc w:val="left"/>
            </w:pPr>
          </w:p>
        </w:tc>
        <w:tc>
          <w:tcPr>
            <w:tcW w:w="5828" w:type="dxa"/>
          </w:tcPr>
          <w:p w14:paraId="02C8A8BB" w14:textId="77777777" w:rsidR="00EF37FD" w:rsidRPr="006662E9" w:rsidRDefault="00EF37FD">
            <w:pPr>
              <w:spacing w:after="0" w:line="240" w:lineRule="auto"/>
              <w:ind w:left="61" w:right="90" w:firstLine="0"/>
            </w:pPr>
            <w:r w:rsidRPr="006662E9">
              <w:t xml:space="preserve">Участник электронного отбора: </w:t>
            </w:r>
          </w:p>
          <w:p w14:paraId="66FDC41B" w14:textId="77777777" w:rsidR="00EF37FD" w:rsidRPr="006662E9" w:rsidRDefault="00EF37FD">
            <w:pPr>
              <w:spacing w:after="0" w:line="240" w:lineRule="auto"/>
              <w:ind w:left="61" w:right="90" w:firstLine="0"/>
            </w:pPr>
            <w:r w:rsidRPr="006662E9">
              <w:t xml:space="preserve">- вправе подать только одно предложение на один лот; </w:t>
            </w:r>
          </w:p>
          <w:p w14:paraId="3059262A" w14:textId="77777777" w:rsidR="00EF37FD" w:rsidRPr="006662E9" w:rsidRDefault="00EF37FD">
            <w:pPr>
              <w:spacing w:after="0" w:line="240" w:lineRule="auto"/>
              <w:ind w:left="61" w:right="90" w:firstLine="0"/>
            </w:pPr>
            <w:r w:rsidRPr="006662E9">
              <w:t xml:space="preserve">-несет </w:t>
            </w:r>
            <w:r w:rsidRPr="006662E9">
              <w:tab/>
              <w:t xml:space="preserve">ответственность </w:t>
            </w:r>
            <w:r w:rsidRPr="006662E9">
              <w:tab/>
              <w:t xml:space="preserve">за </w:t>
            </w:r>
            <w:r w:rsidRPr="006662E9">
              <w:tab/>
              <w:t xml:space="preserve">подлинность и достоверность </w:t>
            </w:r>
            <w:r w:rsidRPr="006662E9">
              <w:tab/>
              <w:t xml:space="preserve">представляемых </w:t>
            </w:r>
            <w:r w:rsidRPr="006662E9">
              <w:tab/>
              <w:t xml:space="preserve">информации и документов;  </w:t>
            </w:r>
          </w:p>
          <w:p w14:paraId="075075FF" w14:textId="6719E861" w:rsidR="00EF37FD" w:rsidRPr="006662E9" w:rsidRDefault="00EF37FD">
            <w:pPr>
              <w:spacing w:after="0" w:line="240" w:lineRule="auto"/>
              <w:ind w:left="61" w:right="90" w:firstLine="0"/>
            </w:pPr>
            <w:r w:rsidRPr="006662E9">
              <w:t>-до срока окончания подачи предложений вправе отозвать поданное предложение или внести в него изменения.</w:t>
            </w:r>
          </w:p>
        </w:tc>
      </w:tr>
      <w:tr w:rsidR="005C2E98" w:rsidRPr="006662E9" w14:paraId="0CB77B6C" w14:textId="77777777" w:rsidTr="004B0F9C">
        <w:trPr>
          <w:trHeight w:val="367"/>
        </w:trPr>
        <w:tc>
          <w:tcPr>
            <w:tcW w:w="449" w:type="dxa"/>
          </w:tcPr>
          <w:p w14:paraId="2EE4DFE7" w14:textId="77777777" w:rsidR="00EF37FD" w:rsidRPr="006662E9" w:rsidRDefault="00EF37FD">
            <w:pPr>
              <w:spacing w:after="0" w:line="259" w:lineRule="auto"/>
              <w:ind w:left="55" w:firstLine="0"/>
              <w:jc w:val="left"/>
              <w:rPr>
                <w:b/>
              </w:rPr>
            </w:pPr>
          </w:p>
        </w:tc>
        <w:tc>
          <w:tcPr>
            <w:tcW w:w="2660" w:type="dxa"/>
          </w:tcPr>
          <w:p w14:paraId="1D6E6242" w14:textId="77777777" w:rsidR="00EF37FD" w:rsidRPr="006662E9" w:rsidRDefault="00EF37FD">
            <w:pPr>
              <w:spacing w:after="0" w:line="259" w:lineRule="auto"/>
              <w:ind w:left="0" w:firstLine="0"/>
              <w:jc w:val="left"/>
              <w:rPr>
                <w:b/>
              </w:rPr>
            </w:pPr>
          </w:p>
        </w:tc>
        <w:tc>
          <w:tcPr>
            <w:tcW w:w="600" w:type="dxa"/>
          </w:tcPr>
          <w:p w14:paraId="2EBC4070" w14:textId="07D73285" w:rsidR="00EF37FD" w:rsidRPr="006662E9" w:rsidRDefault="00EF37FD">
            <w:pPr>
              <w:spacing w:after="0" w:line="259" w:lineRule="auto"/>
              <w:ind w:left="0" w:firstLine="0"/>
              <w:jc w:val="left"/>
              <w:rPr>
                <w:lang w:val="en-US"/>
              </w:rPr>
            </w:pPr>
            <w:r w:rsidRPr="006662E9">
              <w:rPr>
                <w:lang w:val="en-US"/>
              </w:rPr>
              <w:t>7.7.</w:t>
            </w:r>
          </w:p>
        </w:tc>
        <w:tc>
          <w:tcPr>
            <w:tcW w:w="286" w:type="dxa"/>
          </w:tcPr>
          <w:p w14:paraId="0700E6F3" w14:textId="77777777" w:rsidR="00EF37FD" w:rsidRPr="006662E9" w:rsidRDefault="00EF37FD">
            <w:pPr>
              <w:spacing w:after="0" w:line="259" w:lineRule="auto"/>
              <w:ind w:left="0" w:firstLine="0"/>
              <w:jc w:val="left"/>
            </w:pPr>
          </w:p>
        </w:tc>
        <w:tc>
          <w:tcPr>
            <w:tcW w:w="5828" w:type="dxa"/>
          </w:tcPr>
          <w:p w14:paraId="48A8BF16" w14:textId="503AEBCD" w:rsidR="00EF37FD" w:rsidRPr="006662E9" w:rsidRDefault="00EF37FD">
            <w:pPr>
              <w:spacing w:after="0" w:line="240" w:lineRule="auto"/>
              <w:ind w:left="61" w:right="90" w:firstLine="0"/>
            </w:pPr>
            <w:r w:rsidRPr="006662E9">
              <w:t>Прием электронной системой предложений прекращается с наступлением срока и времени, указанного в опубликованном объявлении.</w:t>
            </w:r>
          </w:p>
        </w:tc>
      </w:tr>
      <w:tr w:rsidR="005C2E98" w:rsidRPr="006662E9" w14:paraId="441523C1" w14:textId="77777777" w:rsidTr="004B0F9C">
        <w:trPr>
          <w:trHeight w:val="3864"/>
        </w:trPr>
        <w:tc>
          <w:tcPr>
            <w:tcW w:w="449" w:type="dxa"/>
          </w:tcPr>
          <w:p w14:paraId="6C2752F2" w14:textId="77777777" w:rsidR="00EF37FD" w:rsidRPr="006662E9" w:rsidRDefault="00EF37FD">
            <w:pPr>
              <w:spacing w:after="0" w:line="259" w:lineRule="auto"/>
              <w:ind w:left="55" w:firstLine="0"/>
              <w:jc w:val="left"/>
              <w:rPr>
                <w:b/>
              </w:rPr>
            </w:pPr>
          </w:p>
        </w:tc>
        <w:tc>
          <w:tcPr>
            <w:tcW w:w="2660" w:type="dxa"/>
          </w:tcPr>
          <w:p w14:paraId="3BA60C9E" w14:textId="77777777" w:rsidR="00EF37FD" w:rsidRPr="006662E9" w:rsidRDefault="00EF37FD">
            <w:pPr>
              <w:spacing w:after="0" w:line="259" w:lineRule="auto"/>
              <w:ind w:left="0" w:firstLine="0"/>
              <w:jc w:val="left"/>
              <w:rPr>
                <w:b/>
              </w:rPr>
            </w:pPr>
          </w:p>
        </w:tc>
        <w:tc>
          <w:tcPr>
            <w:tcW w:w="600" w:type="dxa"/>
          </w:tcPr>
          <w:p w14:paraId="6C3EE93B" w14:textId="0C3EAAE2" w:rsidR="00EF37FD" w:rsidRPr="006662E9" w:rsidRDefault="00EF37FD">
            <w:pPr>
              <w:spacing w:after="0" w:line="259" w:lineRule="auto"/>
              <w:ind w:left="0" w:firstLine="0"/>
              <w:jc w:val="left"/>
              <w:rPr>
                <w:lang w:val="en-US"/>
              </w:rPr>
            </w:pPr>
            <w:r w:rsidRPr="006662E9">
              <w:rPr>
                <w:lang w:val="en-US"/>
              </w:rPr>
              <w:t>7.8.</w:t>
            </w:r>
          </w:p>
        </w:tc>
        <w:tc>
          <w:tcPr>
            <w:tcW w:w="286" w:type="dxa"/>
          </w:tcPr>
          <w:p w14:paraId="4486627C" w14:textId="77777777" w:rsidR="00EF37FD" w:rsidRPr="006662E9" w:rsidRDefault="00EF37FD">
            <w:pPr>
              <w:spacing w:after="0" w:line="259" w:lineRule="auto"/>
              <w:ind w:left="0" w:firstLine="0"/>
              <w:jc w:val="left"/>
            </w:pPr>
          </w:p>
        </w:tc>
        <w:tc>
          <w:tcPr>
            <w:tcW w:w="5828" w:type="dxa"/>
          </w:tcPr>
          <w:p w14:paraId="48C7A422" w14:textId="77777777" w:rsidR="00EF37FD" w:rsidRPr="006662E9" w:rsidRDefault="00EF37FD">
            <w:pPr>
              <w:spacing w:after="0" w:line="240" w:lineRule="auto"/>
              <w:ind w:left="61" w:right="90" w:firstLine="0"/>
            </w:pPr>
            <w:r w:rsidRPr="006662E9">
              <w:t xml:space="preserve">Техническое предложение участника должно содержать следующие документы: </w:t>
            </w:r>
          </w:p>
          <w:p w14:paraId="2DF07F86" w14:textId="77777777" w:rsidR="00EF37FD" w:rsidRPr="006662E9" w:rsidRDefault="00EF37FD">
            <w:pPr>
              <w:spacing w:after="0" w:line="240" w:lineRule="auto"/>
              <w:ind w:left="61" w:right="90" w:firstLine="0"/>
            </w:pPr>
            <w:r w:rsidRPr="006662E9">
              <w:t>-</w:t>
            </w:r>
            <w:r w:rsidRPr="006662E9">
              <w:tab/>
              <w:t>Техническое предложение, и сравнительная таблица на предлагаемую услугу в соответствии с формой №7, прилагаемой к данной инструкции;</w:t>
            </w:r>
          </w:p>
          <w:p w14:paraId="7E5902FB" w14:textId="75627090" w:rsidR="00EF37FD" w:rsidRPr="006662E9" w:rsidRDefault="00EF37FD">
            <w:pPr>
              <w:spacing w:after="0" w:line="240" w:lineRule="auto"/>
              <w:ind w:left="61" w:right="90" w:firstLine="0"/>
            </w:pPr>
            <w:r w:rsidRPr="006662E9">
              <w:t>-</w:t>
            </w:r>
            <w:r w:rsidRPr="006662E9">
              <w:tab/>
              <w:t>Наличие в штате сертифицированных специалистов, не менее 3х специалистов, квалификация которых подтверждена соответствующими сертификатами;</w:t>
            </w:r>
          </w:p>
          <w:p w14:paraId="727D182B" w14:textId="35184B97" w:rsidR="00EF37FD" w:rsidRPr="006662E9" w:rsidRDefault="00EF37FD">
            <w:pPr>
              <w:spacing w:after="0" w:line="240" w:lineRule="auto"/>
              <w:ind w:left="61" w:right="90" w:firstLine="0"/>
            </w:pPr>
            <w:r w:rsidRPr="006662E9">
              <w:t>-</w:t>
            </w:r>
            <w:r w:rsidRPr="006662E9">
              <w:tab/>
              <w:t xml:space="preserve">Доверенность завода-изготовителя (производителя) (форма № 6) или </w:t>
            </w:r>
            <w:proofErr w:type="spellStart"/>
            <w:r w:rsidRPr="006662E9">
              <w:t>авторизационное</w:t>
            </w:r>
            <w:proofErr w:type="spellEnd"/>
            <w:r w:rsidRPr="006662E9">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tc>
      </w:tr>
      <w:tr w:rsidR="005C2E98" w:rsidRPr="006662E9" w14:paraId="364FAEB0" w14:textId="77777777" w:rsidTr="00664756">
        <w:trPr>
          <w:trHeight w:val="70"/>
        </w:trPr>
        <w:tc>
          <w:tcPr>
            <w:tcW w:w="449" w:type="dxa"/>
          </w:tcPr>
          <w:p w14:paraId="0852E790" w14:textId="77777777" w:rsidR="00EF37FD" w:rsidRPr="006662E9" w:rsidRDefault="00EF37FD">
            <w:pPr>
              <w:spacing w:after="0" w:line="259" w:lineRule="auto"/>
              <w:ind w:left="55" w:firstLine="0"/>
              <w:jc w:val="left"/>
              <w:rPr>
                <w:b/>
              </w:rPr>
            </w:pPr>
          </w:p>
        </w:tc>
        <w:tc>
          <w:tcPr>
            <w:tcW w:w="2660" w:type="dxa"/>
          </w:tcPr>
          <w:p w14:paraId="6F8A30FD" w14:textId="77777777" w:rsidR="00EF37FD" w:rsidRPr="006662E9" w:rsidRDefault="00EF37FD">
            <w:pPr>
              <w:spacing w:after="0" w:line="259" w:lineRule="auto"/>
              <w:ind w:left="0" w:firstLine="0"/>
              <w:jc w:val="left"/>
              <w:rPr>
                <w:b/>
              </w:rPr>
            </w:pPr>
          </w:p>
        </w:tc>
        <w:tc>
          <w:tcPr>
            <w:tcW w:w="600" w:type="dxa"/>
          </w:tcPr>
          <w:p w14:paraId="23864429" w14:textId="066E28AF" w:rsidR="00EF37FD" w:rsidRPr="006662E9" w:rsidRDefault="00D56D6B">
            <w:pPr>
              <w:spacing w:after="0" w:line="259" w:lineRule="auto"/>
              <w:ind w:left="0" w:firstLine="0"/>
              <w:jc w:val="left"/>
              <w:rPr>
                <w:lang w:val="en-US"/>
              </w:rPr>
            </w:pPr>
            <w:r w:rsidRPr="006662E9">
              <w:rPr>
                <w:lang w:val="en-US"/>
              </w:rPr>
              <w:t>7.9.</w:t>
            </w:r>
          </w:p>
        </w:tc>
        <w:tc>
          <w:tcPr>
            <w:tcW w:w="286" w:type="dxa"/>
          </w:tcPr>
          <w:p w14:paraId="70F1A23F" w14:textId="77777777" w:rsidR="00EF37FD" w:rsidRPr="006662E9" w:rsidRDefault="00EF37FD">
            <w:pPr>
              <w:spacing w:after="0" w:line="259" w:lineRule="auto"/>
              <w:ind w:left="0" w:firstLine="0"/>
              <w:jc w:val="left"/>
            </w:pPr>
          </w:p>
        </w:tc>
        <w:tc>
          <w:tcPr>
            <w:tcW w:w="5828" w:type="dxa"/>
          </w:tcPr>
          <w:p w14:paraId="00EA446D" w14:textId="5870CFF4" w:rsidR="00EF37FD" w:rsidRPr="006662E9" w:rsidRDefault="00D56D6B">
            <w:pPr>
              <w:spacing w:after="0" w:line="240" w:lineRule="auto"/>
              <w:ind w:left="61" w:right="90" w:firstLine="0"/>
            </w:pPr>
            <w:r w:rsidRPr="006662E9">
              <w:t>Ценовое предложение участника вносится в соответствующий раздел электронной системы</w:t>
            </w:r>
          </w:p>
        </w:tc>
      </w:tr>
      <w:tr w:rsidR="005C2E98" w:rsidRPr="006662E9" w14:paraId="0077D8E0" w14:textId="77777777" w:rsidTr="005C2E98">
        <w:trPr>
          <w:trHeight w:val="1261"/>
        </w:trPr>
        <w:tc>
          <w:tcPr>
            <w:tcW w:w="449" w:type="dxa"/>
          </w:tcPr>
          <w:p w14:paraId="539AC4A9" w14:textId="42806A4A" w:rsidR="00D56D6B" w:rsidRPr="006662E9" w:rsidRDefault="00D56D6B" w:rsidP="00664756">
            <w:pPr>
              <w:spacing w:after="0" w:line="259" w:lineRule="auto"/>
              <w:ind w:left="55" w:firstLine="0"/>
              <w:jc w:val="center"/>
              <w:rPr>
                <w:b/>
              </w:rPr>
            </w:pPr>
            <w:r w:rsidRPr="006662E9">
              <w:rPr>
                <w:b/>
              </w:rPr>
              <w:t>8</w:t>
            </w:r>
          </w:p>
        </w:tc>
        <w:tc>
          <w:tcPr>
            <w:tcW w:w="2660" w:type="dxa"/>
          </w:tcPr>
          <w:p w14:paraId="73775F0F" w14:textId="72E065C9" w:rsidR="00D56D6B" w:rsidRPr="006662E9" w:rsidRDefault="00D56D6B">
            <w:pPr>
              <w:spacing w:after="0" w:line="259" w:lineRule="auto"/>
              <w:ind w:left="0" w:firstLine="0"/>
              <w:jc w:val="left"/>
              <w:rPr>
                <w:b/>
              </w:rPr>
            </w:pPr>
            <w:r w:rsidRPr="006662E9">
              <w:rPr>
                <w:b/>
              </w:rPr>
              <w:t xml:space="preserve">Продление срока предоставления предложений по отбору </w:t>
            </w:r>
          </w:p>
        </w:tc>
        <w:tc>
          <w:tcPr>
            <w:tcW w:w="600" w:type="dxa"/>
          </w:tcPr>
          <w:p w14:paraId="4586B038" w14:textId="25ADCDD3" w:rsidR="00D56D6B" w:rsidRPr="006662E9" w:rsidRDefault="00D56D6B">
            <w:pPr>
              <w:spacing w:after="0" w:line="259" w:lineRule="auto"/>
              <w:ind w:left="0" w:firstLine="0"/>
              <w:jc w:val="left"/>
            </w:pPr>
            <w:r w:rsidRPr="006662E9">
              <w:t xml:space="preserve">8.1 </w:t>
            </w:r>
          </w:p>
        </w:tc>
        <w:tc>
          <w:tcPr>
            <w:tcW w:w="286" w:type="dxa"/>
          </w:tcPr>
          <w:p w14:paraId="5B23323A" w14:textId="17BDF098" w:rsidR="00D56D6B" w:rsidRPr="006662E9" w:rsidRDefault="00D56D6B">
            <w:pPr>
              <w:spacing w:after="0" w:line="259" w:lineRule="auto"/>
              <w:ind w:left="0" w:firstLine="0"/>
              <w:jc w:val="left"/>
            </w:pPr>
            <w:r w:rsidRPr="006662E9">
              <w:t xml:space="preserve"> </w:t>
            </w:r>
          </w:p>
        </w:tc>
        <w:tc>
          <w:tcPr>
            <w:tcW w:w="5828" w:type="dxa"/>
          </w:tcPr>
          <w:p w14:paraId="704ACBC3" w14:textId="6CC3C1FF" w:rsidR="00D56D6B" w:rsidRPr="006662E9" w:rsidRDefault="00D56D6B">
            <w:pPr>
              <w:spacing w:after="0" w:line="240" w:lineRule="auto"/>
              <w:ind w:left="61" w:right="90" w:firstLine="0"/>
            </w:pPr>
            <w:r w:rsidRPr="006662E9">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6662E9" w14:paraId="12C2A365" w14:textId="77777777" w:rsidTr="00664756">
        <w:trPr>
          <w:trHeight w:val="1261"/>
        </w:trPr>
        <w:tc>
          <w:tcPr>
            <w:tcW w:w="449" w:type="dxa"/>
          </w:tcPr>
          <w:p w14:paraId="0ADD800C" w14:textId="77777777" w:rsidR="00D56D6B" w:rsidRPr="006662E9" w:rsidRDefault="00D56D6B">
            <w:pPr>
              <w:spacing w:after="0" w:line="259" w:lineRule="auto"/>
              <w:ind w:left="55" w:firstLine="0"/>
              <w:jc w:val="left"/>
              <w:rPr>
                <w:b/>
              </w:rPr>
            </w:pPr>
          </w:p>
        </w:tc>
        <w:tc>
          <w:tcPr>
            <w:tcW w:w="2660" w:type="dxa"/>
          </w:tcPr>
          <w:p w14:paraId="6E85F6B1" w14:textId="77777777" w:rsidR="00D56D6B" w:rsidRPr="006662E9" w:rsidRDefault="00D56D6B">
            <w:pPr>
              <w:spacing w:after="0" w:line="259" w:lineRule="auto"/>
              <w:ind w:left="0" w:firstLine="0"/>
              <w:jc w:val="left"/>
              <w:rPr>
                <w:b/>
              </w:rPr>
            </w:pPr>
          </w:p>
        </w:tc>
        <w:tc>
          <w:tcPr>
            <w:tcW w:w="600" w:type="dxa"/>
          </w:tcPr>
          <w:p w14:paraId="2455D632" w14:textId="257543A5" w:rsidR="00D56D6B" w:rsidRPr="006662E9" w:rsidRDefault="00D56D6B">
            <w:pPr>
              <w:spacing w:after="0" w:line="259" w:lineRule="auto"/>
              <w:ind w:left="0" w:firstLine="0"/>
              <w:jc w:val="left"/>
              <w:rPr>
                <w:lang w:val="en-US"/>
              </w:rPr>
            </w:pPr>
            <w:r w:rsidRPr="006662E9">
              <w:rPr>
                <w:lang w:val="en-US"/>
              </w:rPr>
              <w:t>8.2.</w:t>
            </w:r>
          </w:p>
        </w:tc>
        <w:tc>
          <w:tcPr>
            <w:tcW w:w="286" w:type="dxa"/>
          </w:tcPr>
          <w:p w14:paraId="0C06F33D" w14:textId="77777777" w:rsidR="00D56D6B" w:rsidRPr="006662E9" w:rsidRDefault="00D56D6B">
            <w:pPr>
              <w:spacing w:after="0" w:line="259" w:lineRule="auto"/>
              <w:ind w:left="0" w:firstLine="0"/>
              <w:jc w:val="left"/>
            </w:pPr>
          </w:p>
        </w:tc>
        <w:tc>
          <w:tcPr>
            <w:tcW w:w="5828" w:type="dxa"/>
          </w:tcPr>
          <w:p w14:paraId="4E6A0D0E" w14:textId="77777777" w:rsidR="00D56D6B" w:rsidRPr="006662E9" w:rsidRDefault="00D56D6B">
            <w:pPr>
              <w:spacing w:after="0" w:line="247" w:lineRule="auto"/>
              <w:ind w:left="0" w:right="110" w:firstLine="0"/>
            </w:pPr>
            <w:r w:rsidRPr="006662E9">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6662E9" w:rsidRDefault="00D56D6B">
            <w:pPr>
              <w:spacing w:after="0" w:line="240" w:lineRule="auto"/>
              <w:ind w:left="61" w:right="90" w:firstLine="0"/>
            </w:pPr>
            <w:r w:rsidRPr="006662E9">
              <w:lastRenderedPageBreak/>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6662E9" w14:paraId="4199C99A" w14:textId="77777777" w:rsidTr="005C2E98">
        <w:trPr>
          <w:trHeight w:val="1261"/>
        </w:trPr>
        <w:tc>
          <w:tcPr>
            <w:tcW w:w="449" w:type="dxa"/>
          </w:tcPr>
          <w:p w14:paraId="732538A1" w14:textId="3F7BE5F2" w:rsidR="00D56D6B" w:rsidRPr="006662E9" w:rsidRDefault="00D56D6B">
            <w:pPr>
              <w:spacing w:after="0" w:line="259" w:lineRule="auto"/>
              <w:ind w:left="55" w:firstLine="0"/>
              <w:jc w:val="left"/>
              <w:rPr>
                <w:b/>
                <w:lang w:val="en-US"/>
              </w:rPr>
            </w:pPr>
            <w:r w:rsidRPr="006662E9">
              <w:rPr>
                <w:b/>
                <w:lang w:val="en-US"/>
              </w:rPr>
              <w:lastRenderedPageBreak/>
              <w:t>9</w:t>
            </w:r>
          </w:p>
        </w:tc>
        <w:tc>
          <w:tcPr>
            <w:tcW w:w="2660" w:type="dxa"/>
          </w:tcPr>
          <w:p w14:paraId="75FA7D42" w14:textId="6777E1EC" w:rsidR="00D56D6B" w:rsidRPr="006662E9" w:rsidRDefault="00D56D6B">
            <w:pPr>
              <w:spacing w:after="0" w:line="259" w:lineRule="auto"/>
              <w:ind w:left="0" w:firstLine="0"/>
              <w:jc w:val="left"/>
              <w:rPr>
                <w:b/>
              </w:rPr>
            </w:pPr>
            <w:r w:rsidRPr="006662E9">
              <w:rPr>
                <w:b/>
              </w:rPr>
              <w:t>Подведение итогов электронного отбора</w:t>
            </w:r>
          </w:p>
        </w:tc>
        <w:tc>
          <w:tcPr>
            <w:tcW w:w="600" w:type="dxa"/>
          </w:tcPr>
          <w:p w14:paraId="25A44816" w14:textId="1F6A6E4B" w:rsidR="00D56D6B" w:rsidRPr="006662E9" w:rsidRDefault="00D56D6B">
            <w:pPr>
              <w:spacing w:after="0" w:line="259" w:lineRule="auto"/>
              <w:ind w:left="0" w:firstLine="0"/>
              <w:jc w:val="left"/>
              <w:rPr>
                <w:lang w:val="en-US"/>
              </w:rPr>
            </w:pPr>
            <w:r w:rsidRPr="006662E9">
              <w:rPr>
                <w:lang w:val="en-US"/>
              </w:rPr>
              <w:t>9.1.</w:t>
            </w:r>
          </w:p>
        </w:tc>
        <w:tc>
          <w:tcPr>
            <w:tcW w:w="286" w:type="dxa"/>
          </w:tcPr>
          <w:p w14:paraId="2A6E3841" w14:textId="77777777" w:rsidR="00D56D6B" w:rsidRPr="006662E9" w:rsidRDefault="00D56D6B">
            <w:pPr>
              <w:spacing w:after="0" w:line="259" w:lineRule="auto"/>
              <w:ind w:left="0" w:firstLine="0"/>
              <w:jc w:val="left"/>
            </w:pPr>
          </w:p>
        </w:tc>
        <w:tc>
          <w:tcPr>
            <w:tcW w:w="5828" w:type="dxa"/>
          </w:tcPr>
          <w:p w14:paraId="02E3969C" w14:textId="77777777" w:rsidR="00D56D6B" w:rsidRPr="006662E9" w:rsidRDefault="00D56D6B">
            <w:pPr>
              <w:spacing w:after="0" w:line="240" w:lineRule="auto"/>
              <w:ind w:left="61" w:right="90" w:firstLine="0"/>
            </w:pPr>
            <w:r w:rsidRPr="006662E9">
              <w:t xml:space="preserve">В зависимости от условий, определенных </w:t>
            </w:r>
            <w:proofErr w:type="gramStart"/>
            <w:r w:rsidRPr="006662E9">
              <w:t>в закупочной документации</w:t>
            </w:r>
            <w:proofErr w:type="gramEnd"/>
            <w:r w:rsidRPr="006662E9">
              <w:t xml:space="preserve"> электронная система в автоматическом режиме определяет в качестве победителя: </w:t>
            </w:r>
          </w:p>
          <w:p w14:paraId="70159225" w14:textId="77777777" w:rsidR="00D56D6B" w:rsidRPr="006662E9" w:rsidRDefault="00D56D6B">
            <w:pPr>
              <w:spacing w:after="0" w:line="240" w:lineRule="auto"/>
              <w:ind w:left="61" w:right="90" w:firstLine="0"/>
            </w:pPr>
            <w:r w:rsidRPr="006662E9">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Pr="006662E9" w:rsidRDefault="00D56D6B">
            <w:pPr>
              <w:spacing w:after="0" w:line="240" w:lineRule="auto"/>
              <w:ind w:left="61" w:right="90" w:firstLine="0"/>
            </w:pPr>
            <w:r w:rsidRPr="006662E9">
              <w:t>Определение резервного исполнителя осуществляется в порядке установленным настоящим пунктом.</w:t>
            </w:r>
          </w:p>
        </w:tc>
      </w:tr>
      <w:tr w:rsidR="005C2E98" w:rsidRPr="006662E9" w14:paraId="7FCDFE48" w14:textId="77777777" w:rsidTr="00664756">
        <w:trPr>
          <w:trHeight w:val="1409"/>
        </w:trPr>
        <w:tc>
          <w:tcPr>
            <w:tcW w:w="449" w:type="dxa"/>
          </w:tcPr>
          <w:p w14:paraId="209FE99C" w14:textId="77777777" w:rsidR="00D56D6B" w:rsidRPr="006662E9" w:rsidRDefault="00D56D6B">
            <w:pPr>
              <w:spacing w:after="0" w:line="259" w:lineRule="auto"/>
              <w:ind w:left="55" w:firstLine="0"/>
              <w:jc w:val="left"/>
              <w:rPr>
                <w:b/>
              </w:rPr>
            </w:pPr>
          </w:p>
        </w:tc>
        <w:tc>
          <w:tcPr>
            <w:tcW w:w="2660" w:type="dxa"/>
          </w:tcPr>
          <w:p w14:paraId="31D1C4D6" w14:textId="77777777" w:rsidR="00D56D6B" w:rsidRPr="006662E9" w:rsidRDefault="00D56D6B">
            <w:pPr>
              <w:spacing w:after="0" w:line="259" w:lineRule="auto"/>
              <w:ind w:left="0" w:firstLine="0"/>
              <w:jc w:val="left"/>
              <w:rPr>
                <w:b/>
              </w:rPr>
            </w:pPr>
          </w:p>
        </w:tc>
        <w:tc>
          <w:tcPr>
            <w:tcW w:w="600" w:type="dxa"/>
          </w:tcPr>
          <w:p w14:paraId="5779244D" w14:textId="7A8695A7" w:rsidR="00D56D6B" w:rsidRPr="006662E9" w:rsidRDefault="00D56D6B">
            <w:pPr>
              <w:spacing w:after="0" w:line="259" w:lineRule="auto"/>
              <w:ind w:left="0" w:firstLine="0"/>
              <w:jc w:val="left"/>
              <w:rPr>
                <w:lang w:val="en-US"/>
              </w:rPr>
            </w:pPr>
            <w:r w:rsidRPr="006662E9">
              <w:rPr>
                <w:lang w:val="en-US"/>
              </w:rPr>
              <w:t>9.2.</w:t>
            </w:r>
          </w:p>
        </w:tc>
        <w:tc>
          <w:tcPr>
            <w:tcW w:w="286" w:type="dxa"/>
          </w:tcPr>
          <w:p w14:paraId="5D7280A7" w14:textId="77777777" w:rsidR="00D56D6B" w:rsidRPr="006662E9" w:rsidRDefault="00D56D6B">
            <w:pPr>
              <w:spacing w:after="0" w:line="259" w:lineRule="auto"/>
              <w:ind w:left="0" w:firstLine="0"/>
              <w:jc w:val="left"/>
            </w:pPr>
          </w:p>
        </w:tc>
        <w:tc>
          <w:tcPr>
            <w:tcW w:w="5828" w:type="dxa"/>
          </w:tcPr>
          <w:p w14:paraId="4BEFB7B0" w14:textId="77777777" w:rsidR="00592A95" w:rsidRPr="006662E9" w:rsidRDefault="00D56D6B">
            <w:pPr>
              <w:spacing w:after="0" w:line="240" w:lineRule="auto"/>
              <w:ind w:left="61" w:right="90" w:firstLine="0"/>
            </w:pPr>
            <w:r w:rsidRPr="006662E9">
              <w:t xml:space="preserve">Отбор наилучших предложений признается несостоявшимся: </w:t>
            </w:r>
          </w:p>
          <w:p w14:paraId="36A9AD50" w14:textId="55EBA397" w:rsidR="00D56D6B" w:rsidRPr="006662E9" w:rsidRDefault="00D56D6B">
            <w:pPr>
              <w:spacing w:after="0" w:line="240" w:lineRule="auto"/>
              <w:ind w:left="61" w:right="90" w:firstLine="0"/>
            </w:pPr>
            <w:r w:rsidRPr="006662E9">
              <w:t xml:space="preserve">- если в отборе принял участие один участник или никто не принял участие; </w:t>
            </w:r>
          </w:p>
          <w:p w14:paraId="266AAE41" w14:textId="77777777" w:rsidR="00D56D6B" w:rsidRPr="006662E9" w:rsidRDefault="00D56D6B">
            <w:pPr>
              <w:spacing w:after="0" w:line="240" w:lineRule="auto"/>
              <w:ind w:left="61" w:right="90" w:firstLine="0"/>
            </w:pPr>
            <w:r w:rsidRPr="006662E9">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6662E9" w:rsidRDefault="00D56D6B">
            <w:pPr>
              <w:spacing w:after="0" w:line="240" w:lineRule="auto"/>
              <w:ind w:left="61" w:right="90" w:firstLine="0"/>
            </w:pPr>
            <w:r w:rsidRPr="006662E9">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6662E9" w14:paraId="0CCC3444" w14:textId="77777777" w:rsidTr="00664756">
        <w:trPr>
          <w:trHeight w:val="1261"/>
        </w:trPr>
        <w:tc>
          <w:tcPr>
            <w:tcW w:w="449" w:type="dxa"/>
          </w:tcPr>
          <w:p w14:paraId="383BCB26" w14:textId="77777777" w:rsidR="00D56D6B" w:rsidRPr="006662E9" w:rsidRDefault="00D56D6B">
            <w:pPr>
              <w:spacing w:after="0" w:line="259" w:lineRule="auto"/>
              <w:ind w:left="55" w:firstLine="0"/>
              <w:jc w:val="left"/>
              <w:rPr>
                <w:b/>
              </w:rPr>
            </w:pPr>
          </w:p>
        </w:tc>
        <w:tc>
          <w:tcPr>
            <w:tcW w:w="2660" w:type="dxa"/>
          </w:tcPr>
          <w:p w14:paraId="68ED3B35" w14:textId="77777777" w:rsidR="00D56D6B" w:rsidRPr="006662E9" w:rsidRDefault="00D56D6B">
            <w:pPr>
              <w:spacing w:after="0" w:line="259" w:lineRule="auto"/>
              <w:ind w:left="0" w:firstLine="0"/>
              <w:jc w:val="left"/>
              <w:rPr>
                <w:b/>
              </w:rPr>
            </w:pPr>
          </w:p>
        </w:tc>
        <w:tc>
          <w:tcPr>
            <w:tcW w:w="600" w:type="dxa"/>
          </w:tcPr>
          <w:p w14:paraId="70054840" w14:textId="6D463A69" w:rsidR="00D56D6B" w:rsidRPr="006662E9" w:rsidRDefault="00D56D6B">
            <w:pPr>
              <w:spacing w:after="0" w:line="259" w:lineRule="auto"/>
              <w:ind w:left="0" w:firstLine="0"/>
              <w:jc w:val="left"/>
              <w:rPr>
                <w:lang w:val="en-US"/>
              </w:rPr>
            </w:pPr>
            <w:r w:rsidRPr="006662E9">
              <w:rPr>
                <w:lang w:val="en-US"/>
              </w:rPr>
              <w:t>9.3.</w:t>
            </w:r>
          </w:p>
        </w:tc>
        <w:tc>
          <w:tcPr>
            <w:tcW w:w="286" w:type="dxa"/>
          </w:tcPr>
          <w:p w14:paraId="15B1C3F3" w14:textId="77777777" w:rsidR="00D56D6B" w:rsidRPr="006662E9" w:rsidRDefault="00D56D6B">
            <w:pPr>
              <w:spacing w:after="0" w:line="259" w:lineRule="auto"/>
              <w:ind w:left="0" w:firstLine="0"/>
              <w:jc w:val="left"/>
            </w:pPr>
          </w:p>
        </w:tc>
        <w:tc>
          <w:tcPr>
            <w:tcW w:w="5828" w:type="dxa"/>
          </w:tcPr>
          <w:p w14:paraId="7C03471B" w14:textId="77777777" w:rsidR="00D56D6B" w:rsidRPr="006662E9" w:rsidRDefault="00D56D6B">
            <w:pPr>
              <w:spacing w:after="0" w:line="240" w:lineRule="auto"/>
              <w:ind w:left="61" w:right="90" w:firstLine="0"/>
            </w:pPr>
            <w:r w:rsidRPr="006662E9">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7B74FDCE" w:rsidR="00D56D6B" w:rsidRPr="006662E9" w:rsidRDefault="00D56D6B">
            <w:pPr>
              <w:spacing w:after="0" w:line="240" w:lineRule="auto"/>
              <w:ind w:left="61" w:right="90" w:firstLine="0"/>
            </w:pPr>
            <w:r w:rsidRPr="006662E9">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6662E9" w14:paraId="5D9CE662" w14:textId="77777777" w:rsidTr="00664756">
        <w:trPr>
          <w:trHeight w:val="1261"/>
        </w:trPr>
        <w:tc>
          <w:tcPr>
            <w:tcW w:w="449" w:type="dxa"/>
          </w:tcPr>
          <w:p w14:paraId="7A1C803A" w14:textId="77777777" w:rsidR="00D56D6B" w:rsidRPr="006662E9" w:rsidRDefault="00D56D6B">
            <w:pPr>
              <w:spacing w:after="0" w:line="259" w:lineRule="auto"/>
              <w:ind w:left="55" w:firstLine="0"/>
              <w:jc w:val="left"/>
              <w:rPr>
                <w:b/>
              </w:rPr>
            </w:pPr>
          </w:p>
        </w:tc>
        <w:tc>
          <w:tcPr>
            <w:tcW w:w="2660" w:type="dxa"/>
          </w:tcPr>
          <w:p w14:paraId="32702D14" w14:textId="77777777" w:rsidR="00D56D6B" w:rsidRPr="006662E9" w:rsidRDefault="00D56D6B">
            <w:pPr>
              <w:spacing w:after="0" w:line="259" w:lineRule="auto"/>
              <w:ind w:left="0" w:firstLine="0"/>
              <w:jc w:val="left"/>
              <w:rPr>
                <w:b/>
              </w:rPr>
            </w:pPr>
          </w:p>
        </w:tc>
        <w:tc>
          <w:tcPr>
            <w:tcW w:w="600" w:type="dxa"/>
          </w:tcPr>
          <w:p w14:paraId="147E236C" w14:textId="20C457BC" w:rsidR="00D56D6B" w:rsidRPr="006662E9" w:rsidRDefault="00D56D6B">
            <w:pPr>
              <w:spacing w:after="0" w:line="259" w:lineRule="auto"/>
              <w:ind w:left="0" w:firstLine="0"/>
              <w:jc w:val="left"/>
              <w:rPr>
                <w:lang w:val="en-US"/>
              </w:rPr>
            </w:pPr>
            <w:r w:rsidRPr="006662E9">
              <w:rPr>
                <w:lang w:val="en-US"/>
              </w:rPr>
              <w:t>9.4.</w:t>
            </w:r>
          </w:p>
        </w:tc>
        <w:tc>
          <w:tcPr>
            <w:tcW w:w="286" w:type="dxa"/>
          </w:tcPr>
          <w:p w14:paraId="4621A0D4" w14:textId="77777777" w:rsidR="00D56D6B" w:rsidRPr="006662E9" w:rsidRDefault="00D56D6B">
            <w:pPr>
              <w:spacing w:after="0" w:line="259" w:lineRule="auto"/>
              <w:ind w:left="0" w:firstLine="0"/>
              <w:jc w:val="left"/>
            </w:pPr>
          </w:p>
        </w:tc>
        <w:tc>
          <w:tcPr>
            <w:tcW w:w="5828" w:type="dxa"/>
          </w:tcPr>
          <w:p w14:paraId="19DE6EAF" w14:textId="77777777" w:rsidR="00D56D6B" w:rsidRPr="006662E9" w:rsidRDefault="00D56D6B">
            <w:pPr>
              <w:spacing w:after="0" w:line="240" w:lineRule="auto"/>
              <w:ind w:left="61" w:right="90" w:firstLine="0"/>
            </w:pPr>
            <w:r w:rsidRPr="006662E9">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054901C6" w:rsidR="00D56D6B" w:rsidRPr="006662E9" w:rsidRDefault="00D56D6B">
            <w:pPr>
              <w:spacing w:after="0" w:line="240" w:lineRule="auto"/>
              <w:ind w:left="61" w:right="90" w:firstLine="0"/>
            </w:pPr>
            <w:r w:rsidRPr="006662E9">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p>
        </w:tc>
      </w:tr>
      <w:tr w:rsidR="005C2E98" w:rsidRPr="006662E9" w14:paraId="7B7BDF18" w14:textId="77777777" w:rsidTr="005C2E98">
        <w:trPr>
          <w:trHeight w:val="1261"/>
        </w:trPr>
        <w:tc>
          <w:tcPr>
            <w:tcW w:w="449" w:type="dxa"/>
          </w:tcPr>
          <w:p w14:paraId="29FD9C96" w14:textId="7A6E0351" w:rsidR="00D56D6B" w:rsidRPr="006662E9" w:rsidRDefault="00D56D6B">
            <w:pPr>
              <w:spacing w:after="0" w:line="259" w:lineRule="auto"/>
              <w:ind w:left="55" w:firstLine="0"/>
              <w:jc w:val="left"/>
              <w:rPr>
                <w:b/>
                <w:lang w:val="en-US"/>
              </w:rPr>
            </w:pPr>
            <w:r w:rsidRPr="006662E9">
              <w:rPr>
                <w:b/>
                <w:lang w:val="en-US"/>
              </w:rPr>
              <w:t>10</w:t>
            </w:r>
          </w:p>
        </w:tc>
        <w:tc>
          <w:tcPr>
            <w:tcW w:w="2660" w:type="dxa"/>
          </w:tcPr>
          <w:p w14:paraId="016CE549" w14:textId="39CF56C5" w:rsidR="00D56D6B" w:rsidRPr="006662E9" w:rsidRDefault="00D56D6B">
            <w:pPr>
              <w:spacing w:after="0" w:line="259" w:lineRule="auto"/>
              <w:ind w:left="0" w:firstLine="0"/>
              <w:jc w:val="left"/>
              <w:rPr>
                <w:b/>
              </w:rPr>
            </w:pPr>
            <w:r w:rsidRPr="006662E9">
              <w:rPr>
                <w:b/>
              </w:rPr>
              <w:t>Прочие условия</w:t>
            </w:r>
          </w:p>
        </w:tc>
        <w:tc>
          <w:tcPr>
            <w:tcW w:w="600" w:type="dxa"/>
          </w:tcPr>
          <w:p w14:paraId="49A4DD3D" w14:textId="5D0E4C76" w:rsidR="00D56D6B" w:rsidRPr="006662E9" w:rsidRDefault="00D56D6B">
            <w:pPr>
              <w:spacing w:after="0" w:line="259" w:lineRule="auto"/>
              <w:ind w:left="0" w:firstLine="0"/>
              <w:jc w:val="left"/>
              <w:rPr>
                <w:lang w:val="en-US"/>
              </w:rPr>
            </w:pPr>
            <w:r w:rsidRPr="006662E9">
              <w:rPr>
                <w:lang w:val="en-US"/>
              </w:rPr>
              <w:t>10.1.</w:t>
            </w:r>
          </w:p>
        </w:tc>
        <w:tc>
          <w:tcPr>
            <w:tcW w:w="286" w:type="dxa"/>
          </w:tcPr>
          <w:p w14:paraId="54C83E15" w14:textId="77777777" w:rsidR="00D56D6B" w:rsidRPr="006662E9" w:rsidRDefault="00D56D6B">
            <w:pPr>
              <w:spacing w:after="0" w:line="259" w:lineRule="auto"/>
              <w:ind w:left="0" w:firstLine="0"/>
              <w:jc w:val="left"/>
            </w:pPr>
          </w:p>
        </w:tc>
        <w:tc>
          <w:tcPr>
            <w:tcW w:w="5828" w:type="dxa"/>
          </w:tcPr>
          <w:p w14:paraId="21029787" w14:textId="5C718F05" w:rsidR="00D56D6B" w:rsidRPr="006662E9" w:rsidRDefault="00D56D6B">
            <w:pPr>
              <w:spacing w:after="0" w:line="240" w:lineRule="auto"/>
              <w:ind w:left="61" w:right="90" w:firstLine="0"/>
            </w:pPr>
            <w:r w:rsidRPr="006662E9">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6662E9" w14:paraId="1FACC3EC" w14:textId="77777777" w:rsidTr="00664756">
        <w:trPr>
          <w:trHeight w:val="536"/>
        </w:trPr>
        <w:tc>
          <w:tcPr>
            <w:tcW w:w="449" w:type="dxa"/>
          </w:tcPr>
          <w:p w14:paraId="6C66DF3C" w14:textId="77777777" w:rsidR="00D56D6B" w:rsidRPr="006662E9" w:rsidRDefault="00D56D6B">
            <w:pPr>
              <w:spacing w:after="0" w:line="259" w:lineRule="auto"/>
              <w:ind w:left="55" w:firstLine="0"/>
              <w:jc w:val="left"/>
              <w:rPr>
                <w:b/>
              </w:rPr>
            </w:pPr>
          </w:p>
        </w:tc>
        <w:tc>
          <w:tcPr>
            <w:tcW w:w="2660" w:type="dxa"/>
          </w:tcPr>
          <w:p w14:paraId="418EE7D3" w14:textId="77777777" w:rsidR="00D56D6B" w:rsidRPr="006662E9" w:rsidRDefault="00D56D6B">
            <w:pPr>
              <w:spacing w:after="0" w:line="259" w:lineRule="auto"/>
              <w:ind w:left="0" w:firstLine="0"/>
              <w:jc w:val="left"/>
              <w:rPr>
                <w:b/>
              </w:rPr>
            </w:pPr>
          </w:p>
        </w:tc>
        <w:tc>
          <w:tcPr>
            <w:tcW w:w="600" w:type="dxa"/>
          </w:tcPr>
          <w:p w14:paraId="22605A34" w14:textId="3D31F4CE" w:rsidR="00D56D6B" w:rsidRPr="006662E9" w:rsidRDefault="00D56D6B">
            <w:pPr>
              <w:spacing w:after="0" w:line="259" w:lineRule="auto"/>
              <w:ind w:left="0" w:firstLine="0"/>
              <w:jc w:val="left"/>
              <w:rPr>
                <w:lang w:val="en-US"/>
              </w:rPr>
            </w:pPr>
            <w:r w:rsidRPr="006662E9">
              <w:rPr>
                <w:lang w:val="en-US"/>
              </w:rPr>
              <w:t>10.2.</w:t>
            </w:r>
          </w:p>
        </w:tc>
        <w:tc>
          <w:tcPr>
            <w:tcW w:w="286" w:type="dxa"/>
          </w:tcPr>
          <w:p w14:paraId="65713A7B" w14:textId="77777777" w:rsidR="00D56D6B" w:rsidRPr="006662E9" w:rsidRDefault="00D56D6B">
            <w:pPr>
              <w:spacing w:after="0" w:line="259" w:lineRule="auto"/>
              <w:ind w:left="0" w:firstLine="0"/>
              <w:jc w:val="left"/>
            </w:pPr>
          </w:p>
        </w:tc>
        <w:tc>
          <w:tcPr>
            <w:tcW w:w="5828" w:type="dxa"/>
          </w:tcPr>
          <w:p w14:paraId="43DD665D" w14:textId="7EA87B79" w:rsidR="00D56D6B" w:rsidRPr="006662E9" w:rsidRDefault="00D56D6B">
            <w:pPr>
              <w:spacing w:after="0" w:line="240" w:lineRule="auto"/>
              <w:ind w:left="61" w:right="90" w:firstLine="0"/>
            </w:pPr>
            <w:r w:rsidRPr="006662E9">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6662E9" w14:paraId="09CA4C89" w14:textId="77777777" w:rsidTr="005C2E98">
        <w:trPr>
          <w:trHeight w:val="1261"/>
        </w:trPr>
        <w:tc>
          <w:tcPr>
            <w:tcW w:w="449" w:type="dxa"/>
          </w:tcPr>
          <w:p w14:paraId="14D82A2B" w14:textId="77777777" w:rsidR="00D56D6B" w:rsidRPr="006662E9" w:rsidRDefault="00D56D6B">
            <w:pPr>
              <w:spacing w:after="0" w:line="259" w:lineRule="auto"/>
              <w:ind w:left="55" w:firstLine="0"/>
              <w:jc w:val="left"/>
              <w:rPr>
                <w:b/>
              </w:rPr>
            </w:pPr>
          </w:p>
        </w:tc>
        <w:tc>
          <w:tcPr>
            <w:tcW w:w="2660" w:type="dxa"/>
          </w:tcPr>
          <w:p w14:paraId="43D66E4A" w14:textId="77777777" w:rsidR="00D56D6B" w:rsidRPr="006662E9" w:rsidRDefault="00D56D6B">
            <w:pPr>
              <w:spacing w:after="0" w:line="259" w:lineRule="auto"/>
              <w:ind w:left="0" w:firstLine="0"/>
              <w:jc w:val="left"/>
              <w:rPr>
                <w:b/>
              </w:rPr>
            </w:pPr>
          </w:p>
        </w:tc>
        <w:tc>
          <w:tcPr>
            <w:tcW w:w="600" w:type="dxa"/>
          </w:tcPr>
          <w:p w14:paraId="1451EF57" w14:textId="487A5DAF" w:rsidR="00D56D6B" w:rsidRPr="006662E9" w:rsidRDefault="00D56D6B">
            <w:pPr>
              <w:spacing w:after="0" w:line="259" w:lineRule="auto"/>
              <w:ind w:left="0" w:firstLine="0"/>
              <w:jc w:val="left"/>
              <w:rPr>
                <w:lang w:val="en-US"/>
              </w:rPr>
            </w:pPr>
            <w:r w:rsidRPr="006662E9">
              <w:rPr>
                <w:lang w:val="en-US"/>
              </w:rPr>
              <w:t>10.3.</w:t>
            </w:r>
          </w:p>
        </w:tc>
        <w:tc>
          <w:tcPr>
            <w:tcW w:w="286" w:type="dxa"/>
          </w:tcPr>
          <w:p w14:paraId="2657AA02" w14:textId="77777777" w:rsidR="00D56D6B" w:rsidRPr="006662E9" w:rsidRDefault="00D56D6B">
            <w:pPr>
              <w:spacing w:after="0" w:line="259" w:lineRule="auto"/>
              <w:ind w:left="0" w:firstLine="0"/>
              <w:jc w:val="left"/>
            </w:pPr>
          </w:p>
        </w:tc>
        <w:tc>
          <w:tcPr>
            <w:tcW w:w="5828" w:type="dxa"/>
          </w:tcPr>
          <w:p w14:paraId="0C21DA8F" w14:textId="66B0CACC" w:rsidR="00D56D6B" w:rsidRPr="006662E9" w:rsidRDefault="00D56D6B">
            <w:pPr>
              <w:spacing w:after="0" w:line="240" w:lineRule="auto"/>
              <w:ind w:left="61" w:right="90" w:firstLine="0"/>
            </w:pPr>
            <w:r w:rsidRPr="006662E9">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6662E9" w14:paraId="517E76C3" w14:textId="77777777" w:rsidTr="00664756">
        <w:trPr>
          <w:trHeight w:val="512"/>
        </w:trPr>
        <w:tc>
          <w:tcPr>
            <w:tcW w:w="449" w:type="dxa"/>
          </w:tcPr>
          <w:p w14:paraId="7C89AFAE" w14:textId="7CBDEAC6" w:rsidR="00D56D6B" w:rsidRPr="006662E9" w:rsidRDefault="00D56D6B">
            <w:pPr>
              <w:spacing w:after="0" w:line="259" w:lineRule="auto"/>
              <w:ind w:left="55" w:firstLine="0"/>
              <w:jc w:val="left"/>
              <w:rPr>
                <w:b/>
                <w:lang w:val="en-US"/>
              </w:rPr>
            </w:pPr>
            <w:r w:rsidRPr="006662E9">
              <w:rPr>
                <w:b/>
                <w:lang w:val="en-US"/>
              </w:rPr>
              <w:t>11</w:t>
            </w:r>
          </w:p>
        </w:tc>
        <w:tc>
          <w:tcPr>
            <w:tcW w:w="2660" w:type="dxa"/>
          </w:tcPr>
          <w:p w14:paraId="492591CF" w14:textId="050B5E6F" w:rsidR="00D56D6B" w:rsidRPr="006662E9" w:rsidRDefault="00D56D6B">
            <w:pPr>
              <w:spacing w:after="0" w:line="259" w:lineRule="auto"/>
              <w:ind w:left="0" w:firstLine="0"/>
              <w:jc w:val="left"/>
              <w:rPr>
                <w:b/>
              </w:rPr>
            </w:pPr>
            <w:r w:rsidRPr="006662E9">
              <w:rPr>
                <w:b/>
              </w:rPr>
              <w:t>Заключение договора</w:t>
            </w:r>
          </w:p>
        </w:tc>
        <w:tc>
          <w:tcPr>
            <w:tcW w:w="600" w:type="dxa"/>
          </w:tcPr>
          <w:p w14:paraId="415785BF" w14:textId="3FBAB010" w:rsidR="00D56D6B" w:rsidRPr="006662E9" w:rsidRDefault="00D56D6B">
            <w:pPr>
              <w:spacing w:after="0" w:line="259" w:lineRule="auto"/>
              <w:ind w:left="0" w:firstLine="0"/>
              <w:jc w:val="left"/>
              <w:rPr>
                <w:lang w:val="en-US"/>
              </w:rPr>
            </w:pPr>
            <w:r w:rsidRPr="006662E9">
              <w:rPr>
                <w:lang w:val="en-US"/>
              </w:rPr>
              <w:t>11.1.</w:t>
            </w:r>
          </w:p>
        </w:tc>
        <w:tc>
          <w:tcPr>
            <w:tcW w:w="286" w:type="dxa"/>
          </w:tcPr>
          <w:p w14:paraId="55B2B82B" w14:textId="77777777" w:rsidR="00D56D6B" w:rsidRPr="006662E9" w:rsidRDefault="00D56D6B">
            <w:pPr>
              <w:spacing w:after="0" w:line="259" w:lineRule="auto"/>
              <w:ind w:left="0" w:firstLine="0"/>
              <w:jc w:val="left"/>
            </w:pPr>
          </w:p>
        </w:tc>
        <w:tc>
          <w:tcPr>
            <w:tcW w:w="5828" w:type="dxa"/>
          </w:tcPr>
          <w:p w14:paraId="445023E9" w14:textId="390AB15C" w:rsidR="00D56D6B" w:rsidRPr="006662E9" w:rsidRDefault="00D56D6B">
            <w:pPr>
              <w:spacing w:after="0" w:line="240" w:lineRule="auto"/>
              <w:ind w:left="61" w:right="90" w:firstLine="0"/>
            </w:pPr>
            <w:r w:rsidRPr="006662E9">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6662E9" w14:paraId="1750E3AE" w14:textId="77777777" w:rsidTr="005C2E98">
        <w:trPr>
          <w:trHeight w:val="1261"/>
        </w:trPr>
        <w:tc>
          <w:tcPr>
            <w:tcW w:w="449" w:type="dxa"/>
          </w:tcPr>
          <w:p w14:paraId="6B55D8D1" w14:textId="77777777" w:rsidR="00D56D6B" w:rsidRPr="006662E9" w:rsidRDefault="00D56D6B">
            <w:pPr>
              <w:spacing w:after="0" w:line="259" w:lineRule="auto"/>
              <w:ind w:left="55" w:firstLine="0"/>
              <w:jc w:val="left"/>
              <w:rPr>
                <w:b/>
              </w:rPr>
            </w:pPr>
          </w:p>
        </w:tc>
        <w:tc>
          <w:tcPr>
            <w:tcW w:w="2660" w:type="dxa"/>
          </w:tcPr>
          <w:p w14:paraId="576BC81B" w14:textId="77777777" w:rsidR="00D56D6B" w:rsidRPr="006662E9" w:rsidRDefault="00D56D6B">
            <w:pPr>
              <w:spacing w:after="0" w:line="259" w:lineRule="auto"/>
              <w:ind w:left="0" w:firstLine="0"/>
              <w:jc w:val="left"/>
              <w:rPr>
                <w:b/>
              </w:rPr>
            </w:pPr>
          </w:p>
        </w:tc>
        <w:tc>
          <w:tcPr>
            <w:tcW w:w="600" w:type="dxa"/>
          </w:tcPr>
          <w:p w14:paraId="5CE88927" w14:textId="3B51B188" w:rsidR="00D56D6B" w:rsidRPr="006662E9" w:rsidRDefault="00D56D6B">
            <w:pPr>
              <w:spacing w:after="0" w:line="259" w:lineRule="auto"/>
              <w:ind w:left="0" w:firstLine="0"/>
              <w:jc w:val="left"/>
              <w:rPr>
                <w:lang w:val="en-US"/>
              </w:rPr>
            </w:pPr>
            <w:r w:rsidRPr="006662E9">
              <w:rPr>
                <w:lang w:val="en-US"/>
              </w:rPr>
              <w:t>11.2.</w:t>
            </w:r>
          </w:p>
        </w:tc>
        <w:tc>
          <w:tcPr>
            <w:tcW w:w="286" w:type="dxa"/>
          </w:tcPr>
          <w:p w14:paraId="5FE272BC" w14:textId="77777777" w:rsidR="00D56D6B" w:rsidRPr="006662E9" w:rsidRDefault="00D56D6B">
            <w:pPr>
              <w:spacing w:after="0" w:line="259" w:lineRule="auto"/>
              <w:ind w:left="0" w:firstLine="0"/>
              <w:jc w:val="left"/>
            </w:pPr>
          </w:p>
        </w:tc>
        <w:tc>
          <w:tcPr>
            <w:tcW w:w="5828" w:type="dxa"/>
          </w:tcPr>
          <w:p w14:paraId="0D5880C6" w14:textId="6A42FBF3" w:rsidR="00D56D6B" w:rsidRPr="006662E9" w:rsidRDefault="00D56D6B">
            <w:pPr>
              <w:spacing w:after="0" w:line="240" w:lineRule="auto"/>
              <w:ind w:left="61" w:right="90" w:firstLine="0"/>
            </w:pPr>
            <w:r w:rsidRPr="006662E9">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06EFE680" w14:textId="0B783932" w:rsidR="005B55C5" w:rsidRPr="006662E9" w:rsidRDefault="00675319">
      <w:pPr>
        <w:spacing w:after="0" w:line="259" w:lineRule="auto"/>
        <w:ind w:left="0" w:firstLine="0"/>
        <w:jc w:val="right"/>
        <w:rPr>
          <w:b/>
        </w:rPr>
      </w:pPr>
      <w:r w:rsidRPr="006662E9">
        <w:rPr>
          <w:b/>
        </w:rPr>
        <w:tab/>
        <w:t xml:space="preserve"> </w:t>
      </w:r>
      <w:r w:rsidRPr="006662E9">
        <w:rPr>
          <w:b/>
        </w:rPr>
        <w:tab/>
      </w:r>
      <w:r w:rsidRPr="006662E9">
        <w:t xml:space="preserve"> </w:t>
      </w:r>
    </w:p>
    <w:p w14:paraId="3C6A77D8" w14:textId="77777777" w:rsidR="005B55C5" w:rsidRPr="006662E9" w:rsidRDefault="005B55C5">
      <w:pPr>
        <w:spacing w:after="0" w:line="259" w:lineRule="auto"/>
        <w:ind w:left="0" w:firstLine="0"/>
        <w:jc w:val="right"/>
        <w:rPr>
          <w:b/>
        </w:rPr>
      </w:pPr>
    </w:p>
    <w:p w14:paraId="5B846DE9" w14:textId="77777777" w:rsidR="005B55C5" w:rsidRPr="006662E9" w:rsidRDefault="005B55C5">
      <w:pPr>
        <w:spacing w:after="0" w:line="259" w:lineRule="auto"/>
        <w:ind w:left="0" w:firstLine="0"/>
        <w:jc w:val="right"/>
        <w:rPr>
          <w:b/>
        </w:rPr>
      </w:pPr>
    </w:p>
    <w:p w14:paraId="027978B0" w14:textId="77777777" w:rsidR="005B55C5" w:rsidRPr="006662E9" w:rsidRDefault="005B55C5">
      <w:pPr>
        <w:spacing w:after="0" w:line="259" w:lineRule="auto"/>
        <w:ind w:left="0" w:firstLine="0"/>
        <w:jc w:val="right"/>
        <w:rPr>
          <w:b/>
        </w:rPr>
      </w:pPr>
    </w:p>
    <w:p w14:paraId="0917A0C7" w14:textId="77777777" w:rsidR="005B55C5" w:rsidRPr="006662E9" w:rsidRDefault="005B55C5">
      <w:pPr>
        <w:spacing w:after="0" w:line="259" w:lineRule="auto"/>
        <w:ind w:left="0" w:firstLine="0"/>
        <w:jc w:val="right"/>
        <w:rPr>
          <w:b/>
        </w:rPr>
      </w:pPr>
    </w:p>
    <w:p w14:paraId="6A7FA58B" w14:textId="77777777" w:rsidR="005B55C5" w:rsidRPr="006662E9" w:rsidRDefault="005B55C5">
      <w:pPr>
        <w:spacing w:after="0" w:line="259" w:lineRule="auto"/>
        <w:ind w:left="0" w:firstLine="0"/>
        <w:jc w:val="right"/>
        <w:rPr>
          <w:b/>
        </w:rPr>
      </w:pPr>
    </w:p>
    <w:p w14:paraId="05B8EECF" w14:textId="77777777" w:rsidR="00824074" w:rsidRPr="006662E9" w:rsidRDefault="00675319">
      <w:pPr>
        <w:spacing w:after="0" w:line="259" w:lineRule="auto"/>
        <w:ind w:left="0" w:firstLine="0"/>
        <w:jc w:val="right"/>
      </w:pPr>
      <w:r w:rsidRPr="006662E9">
        <w:rPr>
          <w:b/>
        </w:rPr>
        <w:t xml:space="preserve"> </w:t>
      </w:r>
    </w:p>
    <w:p w14:paraId="218C12E4" w14:textId="77777777" w:rsidR="00D91A9E" w:rsidRPr="006662E9" w:rsidRDefault="00D91A9E">
      <w:pPr>
        <w:spacing w:after="160" w:line="259" w:lineRule="auto"/>
        <w:ind w:left="0" w:firstLine="0"/>
        <w:jc w:val="left"/>
        <w:rPr>
          <w:b/>
        </w:rPr>
      </w:pPr>
      <w:r w:rsidRPr="006662E9">
        <w:rPr>
          <w:b/>
        </w:rPr>
        <w:br w:type="page"/>
      </w:r>
    </w:p>
    <w:p w14:paraId="22AE22FD" w14:textId="14D0990C" w:rsidR="00824074" w:rsidRPr="006662E9" w:rsidRDefault="00675319">
      <w:pPr>
        <w:spacing w:after="0" w:line="259" w:lineRule="auto"/>
        <w:ind w:left="10" w:right="41"/>
        <w:jc w:val="right"/>
      </w:pPr>
      <w:r w:rsidRPr="006662E9">
        <w:rPr>
          <w:b/>
        </w:rPr>
        <w:lastRenderedPageBreak/>
        <w:t xml:space="preserve">Приложение №1 </w:t>
      </w:r>
    </w:p>
    <w:p w14:paraId="0D8108B3" w14:textId="77777777" w:rsidR="00824074" w:rsidRPr="006662E9" w:rsidRDefault="00675319">
      <w:pPr>
        <w:spacing w:after="24" w:line="259" w:lineRule="auto"/>
        <w:ind w:left="0" w:firstLine="0"/>
        <w:jc w:val="right"/>
      </w:pPr>
      <w:r w:rsidRPr="006662E9">
        <w:rPr>
          <w:b/>
        </w:rPr>
        <w:t xml:space="preserve"> </w:t>
      </w:r>
    </w:p>
    <w:p w14:paraId="2A3764C4" w14:textId="77777777" w:rsidR="00824074" w:rsidRPr="006662E9" w:rsidRDefault="00675319">
      <w:pPr>
        <w:spacing w:after="5" w:line="270" w:lineRule="auto"/>
        <w:ind w:left="2612"/>
        <w:jc w:val="left"/>
      </w:pPr>
      <w:r w:rsidRPr="006662E9">
        <w:rPr>
          <w:b/>
        </w:rPr>
        <w:t>Последовательность оценки предложений по отбору</w:t>
      </w:r>
      <w:r w:rsidRPr="006662E9">
        <w:t>:</w:t>
      </w:r>
      <w:r w:rsidRPr="006662E9">
        <w:rPr>
          <w:b/>
        </w:rPr>
        <w:t xml:space="preserve"> </w:t>
      </w:r>
    </w:p>
    <w:p w14:paraId="2A216D59" w14:textId="77777777" w:rsidR="00824074" w:rsidRPr="006662E9" w:rsidRDefault="00675319">
      <w:pPr>
        <w:spacing w:after="18" w:line="259" w:lineRule="auto"/>
        <w:ind w:left="425" w:firstLine="0"/>
        <w:jc w:val="center"/>
      </w:pPr>
      <w:r w:rsidRPr="006662E9">
        <w:rPr>
          <w:b/>
        </w:rPr>
        <w:t xml:space="preserve"> </w:t>
      </w:r>
    </w:p>
    <w:p w14:paraId="5F6CC75F" w14:textId="77777777" w:rsidR="00824074" w:rsidRPr="006662E9" w:rsidRDefault="00675319" w:rsidP="00664756">
      <w:pPr>
        <w:ind w:left="0" w:right="42" w:firstLine="567"/>
      </w:pPr>
      <w:r w:rsidRPr="006662E9">
        <w:t xml:space="preserve">Оценка предложений по отбору осуществляется в следующей последовательности: </w:t>
      </w:r>
    </w:p>
    <w:p w14:paraId="6B2971C2" w14:textId="77777777" w:rsidR="00824074" w:rsidRPr="006662E9" w:rsidRDefault="00675319" w:rsidP="00664756">
      <w:pPr>
        <w:numPr>
          <w:ilvl w:val="2"/>
          <w:numId w:val="1"/>
        </w:numPr>
        <w:ind w:left="0" w:right="42" w:firstLine="567"/>
      </w:pPr>
      <w:r w:rsidRPr="006662E9">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6662E9" w:rsidRDefault="00675319" w:rsidP="00664756">
      <w:pPr>
        <w:numPr>
          <w:ilvl w:val="2"/>
          <w:numId w:val="1"/>
        </w:numPr>
        <w:ind w:left="0" w:right="42" w:firstLine="567"/>
      </w:pPr>
      <w:r w:rsidRPr="006662E9">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6662E9" w:rsidRDefault="00675319" w:rsidP="00664756">
      <w:pPr>
        <w:numPr>
          <w:ilvl w:val="2"/>
          <w:numId w:val="1"/>
        </w:numPr>
        <w:ind w:left="0" w:right="42" w:firstLine="567"/>
      </w:pPr>
      <w:r w:rsidRPr="006662E9">
        <w:t xml:space="preserve"> оценка </w:t>
      </w:r>
      <w:r w:rsidR="00B82403" w:rsidRPr="006662E9">
        <w:t>техническо</w:t>
      </w:r>
      <w:r w:rsidR="003A065B" w:rsidRPr="006662E9">
        <w:t>й</w:t>
      </w:r>
      <w:r w:rsidRPr="006662E9">
        <w:t xml:space="preserve"> части предложения (таблица № 3); </w:t>
      </w:r>
    </w:p>
    <w:p w14:paraId="0983EEA3" w14:textId="77777777" w:rsidR="00824074" w:rsidRPr="006662E9" w:rsidRDefault="00675319" w:rsidP="00664756">
      <w:pPr>
        <w:numPr>
          <w:ilvl w:val="2"/>
          <w:numId w:val="1"/>
        </w:numPr>
        <w:ind w:left="0" w:right="42" w:firstLine="567"/>
      </w:pPr>
      <w:r w:rsidRPr="006662E9">
        <w:t xml:space="preserve"> оценка ценовой части предложения (таблица №4). </w:t>
      </w:r>
    </w:p>
    <w:p w14:paraId="2566A6E1" w14:textId="77777777" w:rsidR="00824074" w:rsidRPr="006662E9" w:rsidRDefault="00675319" w:rsidP="00664756">
      <w:pPr>
        <w:tabs>
          <w:tab w:val="left" w:pos="993"/>
        </w:tabs>
        <w:ind w:left="0" w:right="42" w:firstLine="567"/>
      </w:pPr>
      <w:r w:rsidRPr="006662E9">
        <w:t xml:space="preserve">При этом система обеспечивает последовательное раскрытие информации, содержащейся в квалификационной, </w:t>
      </w:r>
      <w:r w:rsidR="00B82403" w:rsidRPr="006662E9">
        <w:t>техническо</w:t>
      </w:r>
      <w:r w:rsidR="003A065B" w:rsidRPr="006662E9">
        <w:t>й</w:t>
      </w:r>
      <w:r w:rsidRPr="006662E9">
        <w:t xml:space="preserve"> и ценовой частях предложения не ранее подведения итогов оценки предыдущей части предложения.</w:t>
      </w:r>
      <w:r w:rsidRPr="006662E9">
        <w:rPr>
          <w:b/>
        </w:rPr>
        <w:t xml:space="preserve"> </w:t>
      </w:r>
    </w:p>
    <w:p w14:paraId="6E1CBA09" w14:textId="77777777" w:rsidR="00824074" w:rsidRPr="006662E9" w:rsidRDefault="00675319">
      <w:pPr>
        <w:spacing w:after="0" w:line="259" w:lineRule="auto"/>
        <w:ind w:left="425" w:firstLine="0"/>
        <w:jc w:val="center"/>
      </w:pPr>
      <w:r w:rsidRPr="006662E9">
        <w:rPr>
          <w:b/>
        </w:rPr>
        <w:t xml:space="preserve"> </w:t>
      </w:r>
      <w:r w:rsidRPr="006662E9">
        <w:br w:type="page"/>
      </w:r>
    </w:p>
    <w:p w14:paraId="5F19E33A" w14:textId="77777777" w:rsidR="00824074" w:rsidRPr="006662E9" w:rsidRDefault="00675319">
      <w:pPr>
        <w:spacing w:after="0" w:line="259" w:lineRule="auto"/>
        <w:ind w:left="10" w:right="39"/>
        <w:jc w:val="right"/>
      </w:pPr>
      <w:r w:rsidRPr="006662E9">
        <w:rPr>
          <w:i/>
        </w:rPr>
        <w:lastRenderedPageBreak/>
        <w:t>Форма № 1</w:t>
      </w:r>
    </w:p>
    <w:p w14:paraId="7F2F20ED" w14:textId="77777777" w:rsidR="00824074" w:rsidRPr="006662E9" w:rsidRDefault="00675319">
      <w:pPr>
        <w:spacing w:after="21" w:line="259" w:lineRule="auto"/>
        <w:ind w:left="425" w:firstLine="0"/>
        <w:jc w:val="center"/>
      </w:pPr>
      <w:r w:rsidRPr="006662E9">
        <w:rPr>
          <w:i/>
        </w:rPr>
        <w:t xml:space="preserve"> </w:t>
      </w:r>
    </w:p>
    <w:p w14:paraId="4E0F23C6" w14:textId="77777777" w:rsidR="00824074" w:rsidRPr="006662E9" w:rsidRDefault="00675319">
      <w:pPr>
        <w:spacing w:after="0" w:line="259" w:lineRule="auto"/>
        <w:ind w:left="382" w:right="2"/>
        <w:jc w:val="center"/>
      </w:pPr>
      <w:r w:rsidRPr="006662E9">
        <w:rPr>
          <w:i/>
        </w:rPr>
        <w:t xml:space="preserve">НА ФИРМЕННОМ БЛАНКЕ УЧАСТНИКА </w:t>
      </w:r>
    </w:p>
    <w:p w14:paraId="35DC508D" w14:textId="77777777" w:rsidR="00824074" w:rsidRPr="006662E9" w:rsidRDefault="00675319">
      <w:pPr>
        <w:spacing w:after="18" w:line="259" w:lineRule="auto"/>
        <w:ind w:left="425" w:firstLine="0"/>
        <w:jc w:val="center"/>
      </w:pPr>
      <w:r w:rsidRPr="006662E9">
        <w:rPr>
          <w:i/>
        </w:rPr>
        <w:t xml:space="preserve"> </w:t>
      </w:r>
    </w:p>
    <w:p w14:paraId="600B0118" w14:textId="77777777" w:rsidR="00824074" w:rsidRPr="006662E9" w:rsidRDefault="00675319">
      <w:pPr>
        <w:spacing w:after="5" w:line="269" w:lineRule="auto"/>
        <w:ind w:left="422" w:right="7270"/>
      </w:pPr>
      <w:proofErr w:type="gramStart"/>
      <w:r w:rsidRPr="006662E9">
        <w:rPr>
          <w:i/>
        </w:rPr>
        <w:t>№:_</w:t>
      </w:r>
      <w:proofErr w:type="gramEnd"/>
      <w:r w:rsidRPr="006662E9">
        <w:rPr>
          <w:i/>
        </w:rPr>
        <w:t xml:space="preserve">__________ Дата: _______ </w:t>
      </w:r>
    </w:p>
    <w:p w14:paraId="2135E7B0" w14:textId="77777777" w:rsidR="00824074" w:rsidRPr="006662E9" w:rsidRDefault="00675319">
      <w:pPr>
        <w:spacing w:after="23" w:line="259" w:lineRule="auto"/>
        <w:ind w:left="427" w:firstLine="0"/>
        <w:jc w:val="left"/>
      </w:pPr>
      <w:r w:rsidRPr="006662E9">
        <w:t xml:space="preserve"> </w:t>
      </w:r>
    </w:p>
    <w:p w14:paraId="2C0608FB" w14:textId="77777777" w:rsidR="00824074" w:rsidRPr="006662E9" w:rsidRDefault="00675319">
      <w:pPr>
        <w:spacing w:after="0" w:line="259" w:lineRule="auto"/>
        <w:ind w:left="10" w:right="426"/>
        <w:jc w:val="right"/>
      </w:pPr>
      <w:r w:rsidRPr="006662E9">
        <w:rPr>
          <w:b/>
        </w:rPr>
        <w:t>Закупочная</w:t>
      </w:r>
      <w:r w:rsidRPr="006662E9">
        <w:t xml:space="preserve"> </w:t>
      </w:r>
      <w:r w:rsidRPr="006662E9">
        <w:rPr>
          <w:b/>
        </w:rPr>
        <w:t xml:space="preserve">комиссия </w:t>
      </w:r>
    </w:p>
    <w:p w14:paraId="7E9347F1" w14:textId="77777777" w:rsidR="00824074" w:rsidRPr="006662E9" w:rsidRDefault="00675319">
      <w:pPr>
        <w:spacing w:after="0" w:line="259" w:lineRule="auto"/>
        <w:ind w:left="987" w:firstLine="0"/>
        <w:jc w:val="center"/>
      </w:pPr>
      <w:r w:rsidRPr="006662E9">
        <w:t xml:space="preserve"> </w:t>
      </w:r>
    </w:p>
    <w:p w14:paraId="733BE2AE" w14:textId="77777777" w:rsidR="00824074" w:rsidRPr="006662E9" w:rsidRDefault="00675319">
      <w:pPr>
        <w:spacing w:after="23" w:line="259" w:lineRule="auto"/>
        <w:ind w:left="427" w:firstLine="0"/>
        <w:jc w:val="left"/>
      </w:pPr>
      <w:r w:rsidRPr="006662E9">
        <w:t xml:space="preserve"> </w:t>
      </w:r>
    </w:p>
    <w:p w14:paraId="5B743069" w14:textId="77777777" w:rsidR="00824074" w:rsidRPr="006662E9" w:rsidRDefault="00675319">
      <w:pPr>
        <w:pStyle w:val="14"/>
        <w:ind w:left="665" w:right="283"/>
      </w:pPr>
      <w:r w:rsidRPr="006662E9">
        <w:t xml:space="preserve">ЗАЯВКА </w:t>
      </w:r>
    </w:p>
    <w:p w14:paraId="13720816" w14:textId="77777777" w:rsidR="00824074" w:rsidRPr="006662E9" w:rsidRDefault="00675319">
      <w:pPr>
        <w:spacing w:after="101" w:line="259" w:lineRule="auto"/>
        <w:ind w:left="427" w:firstLine="0"/>
        <w:jc w:val="left"/>
      </w:pPr>
      <w:r w:rsidRPr="006662E9">
        <w:t xml:space="preserve"> </w:t>
      </w:r>
    </w:p>
    <w:p w14:paraId="18ACE29A" w14:textId="77777777" w:rsidR="00824074" w:rsidRPr="006662E9" w:rsidRDefault="00675319">
      <w:pPr>
        <w:spacing w:after="21" w:line="259" w:lineRule="auto"/>
        <w:ind w:left="967" w:firstLine="0"/>
        <w:jc w:val="left"/>
      </w:pPr>
      <w:r w:rsidRPr="006662E9">
        <w:rPr>
          <w:b/>
        </w:rPr>
        <w:t xml:space="preserve"> </w:t>
      </w:r>
    </w:p>
    <w:p w14:paraId="3B7DE0AC" w14:textId="03441E13" w:rsidR="00824074" w:rsidRPr="006662E9" w:rsidRDefault="00675319">
      <w:pPr>
        <w:ind w:left="427" w:right="42" w:firstLine="540"/>
      </w:pPr>
      <w:r w:rsidRPr="006662E9">
        <w:t>Изучив закупочную документацию по лоту №____ на</w:t>
      </w:r>
      <w:r w:rsidR="00A07D7E" w:rsidRPr="006662E9">
        <w:t xml:space="preserve"> поставку </w:t>
      </w:r>
      <w:r w:rsidRPr="006662E9">
        <w:rPr>
          <w:i/>
        </w:rPr>
        <w:t>(указать наименование проекта)</w:t>
      </w:r>
      <w:r w:rsidRPr="006662E9">
        <w:t xml:space="preserve">, ответы на запросы, получение которых настоящим удостоверяем, мы, нижеподписавшиеся </w:t>
      </w:r>
      <w:r w:rsidRPr="006662E9">
        <w:rPr>
          <w:i/>
        </w:rPr>
        <w:t>(наименование Участника отбора)</w:t>
      </w:r>
      <w:r w:rsidRPr="006662E9">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6662E9" w:rsidRDefault="00675319">
      <w:pPr>
        <w:ind w:left="977" w:right="42"/>
      </w:pPr>
      <w:r w:rsidRPr="006662E9">
        <w:t xml:space="preserve">В этой связи направляем следующие документы: </w:t>
      </w:r>
    </w:p>
    <w:p w14:paraId="77EB23C3" w14:textId="77777777" w:rsidR="00824074" w:rsidRPr="006662E9" w:rsidRDefault="00675319" w:rsidP="001B31CC">
      <w:pPr>
        <w:numPr>
          <w:ilvl w:val="0"/>
          <w:numId w:val="2"/>
        </w:numPr>
        <w:ind w:left="0" w:right="42" w:firstLine="567"/>
      </w:pPr>
      <w:r w:rsidRPr="006662E9">
        <w:t xml:space="preserve">Общие сведения об участнике электронного отбора; </w:t>
      </w:r>
    </w:p>
    <w:p w14:paraId="12C7E0AF" w14:textId="786AEB97" w:rsidR="00824074" w:rsidRPr="006662E9" w:rsidRDefault="00675319" w:rsidP="001B31CC">
      <w:pPr>
        <w:numPr>
          <w:ilvl w:val="0"/>
          <w:numId w:val="2"/>
        </w:numPr>
        <w:ind w:left="0" w:right="42" w:firstLine="567"/>
      </w:pPr>
      <w:r w:rsidRPr="006662E9">
        <w:t xml:space="preserve">Пакет квалификационных документов на ____ листах (указать количество </w:t>
      </w:r>
      <w:r w:rsidR="00EE615D" w:rsidRPr="006662E9">
        <w:t>листов, в</w:t>
      </w:r>
      <w:r w:rsidRPr="006662E9">
        <w:t xml:space="preserve"> случае предоставления брошюр, буклетов, проспектов, и т.д. указать количество); </w:t>
      </w:r>
    </w:p>
    <w:p w14:paraId="19036255" w14:textId="77777777" w:rsidR="00824074" w:rsidRPr="006662E9" w:rsidRDefault="00675319" w:rsidP="001B31CC">
      <w:pPr>
        <w:numPr>
          <w:ilvl w:val="0"/>
          <w:numId w:val="2"/>
        </w:numPr>
        <w:ind w:left="0" w:right="42" w:firstLine="567"/>
      </w:pPr>
      <w:r w:rsidRPr="006662E9">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6662E9" w:rsidRDefault="00675319" w:rsidP="001B31CC">
      <w:pPr>
        <w:numPr>
          <w:ilvl w:val="0"/>
          <w:numId w:val="2"/>
        </w:numPr>
        <w:spacing w:after="5" w:line="269" w:lineRule="auto"/>
        <w:ind w:left="0" w:right="42" w:firstLine="567"/>
      </w:pPr>
      <w:r w:rsidRPr="006662E9">
        <w:t xml:space="preserve">Иные документы </w:t>
      </w:r>
      <w:r w:rsidRPr="006662E9">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6662E9" w:rsidRDefault="00675319">
      <w:pPr>
        <w:spacing w:after="19" w:line="259" w:lineRule="auto"/>
        <w:ind w:left="967" w:firstLine="0"/>
        <w:jc w:val="left"/>
      </w:pPr>
      <w:r w:rsidRPr="006662E9">
        <w:t xml:space="preserve"> </w:t>
      </w:r>
    </w:p>
    <w:p w14:paraId="1A955E1C" w14:textId="77777777" w:rsidR="00824074" w:rsidRPr="006662E9" w:rsidRDefault="00675319">
      <w:pPr>
        <w:ind w:left="437" w:right="42"/>
      </w:pPr>
      <w:r w:rsidRPr="006662E9">
        <w:t xml:space="preserve">Ф.И.О. ответственного лица за подготовку предложения:  </w:t>
      </w:r>
    </w:p>
    <w:p w14:paraId="6F480F77" w14:textId="77777777" w:rsidR="00824074" w:rsidRPr="006662E9" w:rsidRDefault="00675319">
      <w:pPr>
        <w:spacing w:after="19" w:line="259" w:lineRule="auto"/>
        <w:ind w:left="427" w:firstLine="0"/>
        <w:jc w:val="left"/>
      </w:pPr>
      <w:r w:rsidRPr="006662E9">
        <w:t xml:space="preserve"> </w:t>
      </w:r>
    </w:p>
    <w:p w14:paraId="3A864A62" w14:textId="77777777" w:rsidR="00824074" w:rsidRPr="006662E9" w:rsidRDefault="00675319">
      <w:pPr>
        <w:ind w:left="437" w:right="42"/>
      </w:pPr>
      <w:r w:rsidRPr="006662E9">
        <w:t xml:space="preserve">Контактный телефон/факс: ____________________________________________ </w:t>
      </w:r>
    </w:p>
    <w:p w14:paraId="4CE058B5" w14:textId="77777777" w:rsidR="00824074" w:rsidRPr="006662E9" w:rsidRDefault="00675319">
      <w:pPr>
        <w:spacing w:after="19" w:line="259" w:lineRule="auto"/>
        <w:ind w:left="427" w:firstLine="0"/>
        <w:jc w:val="left"/>
      </w:pPr>
      <w:r w:rsidRPr="006662E9">
        <w:t xml:space="preserve"> </w:t>
      </w:r>
    </w:p>
    <w:p w14:paraId="55B8000E" w14:textId="77777777" w:rsidR="00824074" w:rsidRPr="006662E9" w:rsidRDefault="00675319">
      <w:pPr>
        <w:ind w:left="437" w:right="42"/>
      </w:pPr>
      <w:r w:rsidRPr="006662E9">
        <w:t xml:space="preserve">Адрес электронной почты: ______________________________ </w:t>
      </w:r>
    </w:p>
    <w:p w14:paraId="0EE6ECEF" w14:textId="77777777" w:rsidR="00824074" w:rsidRPr="006662E9" w:rsidRDefault="00675319">
      <w:pPr>
        <w:spacing w:after="21" w:line="259" w:lineRule="auto"/>
        <w:ind w:left="427" w:firstLine="0"/>
        <w:jc w:val="left"/>
      </w:pPr>
      <w:r w:rsidRPr="006662E9">
        <w:t xml:space="preserve"> </w:t>
      </w:r>
    </w:p>
    <w:p w14:paraId="4C1C4A1D" w14:textId="77777777" w:rsidR="00824074" w:rsidRPr="006662E9" w:rsidRDefault="00675319">
      <w:pPr>
        <w:ind w:left="437" w:right="42"/>
      </w:pPr>
      <w:r w:rsidRPr="006662E9">
        <w:t xml:space="preserve">Ф.И.О. и подпись руководителя или уполномоченного лица </w:t>
      </w:r>
    </w:p>
    <w:p w14:paraId="74542AB3" w14:textId="77777777" w:rsidR="00824074" w:rsidRPr="006662E9" w:rsidRDefault="00675319">
      <w:pPr>
        <w:spacing w:after="20" w:line="259" w:lineRule="auto"/>
        <w:ind w:left="427" w:firstLine="0"/>
        <w:jc w:val="left"/>
      </w:pPr>
      <w:r w:rsidRPr="006662E9">
        <w:t xml:space="preserve"> </w:t>
      </w:r>
    </w:p>
    <w:p w14:paraId="5BF71202" w14:textId="77777777" w:rsidR="00824074" w:rsidRPr="006662E9" w:rsidRDefault="00675319">
      <w:pPr>
        <w:ind w:left="437" w:right="42"/>
      </w:pPr>
      <w:r w:rsidRPr="006662E9">
        <w:t xml:space="preserve">Место печати </w:t>
      </w:r>
    </w:p>
    <w:p w14:paraId="307AAFAB" w14:textId="77777777" w:rsidR="00824074" w:rsidRPr="006662E9" w:rsidRDefault="00675319">
      <w:pPr>
        <w:spacing w:after="0" w:line="259" w:lineRule="auto"/>
        <w:ind w:left="427" w:firstLine="0"/>
        <w:jc w:val="left"/>
      </w:pPr>
      <w:r w:rsidRPr="006662E9">
        <w:t xml:space="preserve"> </w:t>
      </w:r>
    </w:p>
    <w:p w14:paraId="6DB1FDE6" w14:textId="77777777" w:rsidR="00824074" w:rsidRPr="006662E9" w:rsidRDefault="00675319">
      <w:pPr>
        <w:spacing w:after="0" w:line="259" w:lineRule="auto"/>
        <w:ind w:left="427" w:firstLine="0"/>
        <w:jc w:val="left"/>
      </w:pPr>
      <w:r w:rsidRPr="006662E9">
        <w:t xml:space="preserve"> </w:t>
      </w:r>
    </w:p>
    <w:p w14:paraId="60664508" w14:textId="77777777" w:rsidR="00824074" w:rsidRPr="006662E9" w:rsidRDefault="00675319">
      <w:pPr>
        <w:spacing w:after="0" w:line="259" w:lineRule="auto"/>
        <w:ind w:left="427" w:firstLine="0"/>
        <w:jc w:val="left"/>
      </w:pPr>
      <w:r w:rsidRPr="006662E9">
        <w:t xml:space="preserve"> </w:t>
      </w:r>
    </w:p>
    <w:p w14:paraId="4E733413" w14:textId="77777777" w:rsidR="00824074" w:rsidRPr="006662E9" w:rsidRDefault="00675319">
      <w:pPr>
        <w:spacing w:after="0" w:line="259" w:lineRule="auto"/>
        <w:ind w:left="427" w:firstLine="0"/>
        <w:jc w:val="left"/>
      </w:pPr>
      <w:r w:rsidRPr="006662E9">
        <w:t xml:space="preserve"> </w:t>
      </w:r>
    </w:p>
    <w:p w14:paraId="34A19385" w14:textId="77777777" w:rsidR="00824074" w:rsidRPr="006662E9" w:rsidRDefault="00675319">
      <w:pPr>
        <w:spacing w:after="0" w:line="259" w:lineRule="auto"/>
        <w:ind w:left="427" w:firstLine="0"/>
        <w:jc w:val="left"/>
      </w:pPr>
      <w:r w:rsidRPr="006662E9">
        <w:t xml:space="preserve"> </w:t>
      </w:r>
    </w:p>
    <w:p w14:paraId="35A52E42" w14:textId="77777777" w:rsidR="00824074" w:rsidRPr="006662E9" w:rsidRDefault="00675319">
      <w:pPr>
        <w:spacing w:after="0" w:line="259" w:lineRule="auto"/>
        <w:ind w:left="427" w:firstLine="0"/>
        <w:jc w:val="left"/>
      </w:pPr>
      <w:r w:rsidRPr="006662E9">
        <w:t xml:space="preserve"> </w:t>
      </w:r>
    </w:p>
    <w:p w14:paraId="1CEC64C2" w14:textId="77777777" w:rsidR="00824074" w:rsidRPr="006662E9" w:rsidRDefault="00675319">
      <w:pPr>
        <w:spacing w:after="0" w:line="259" w:lineRule="auto"/>
        <w:ind w:left="427" w:firstLine="0"/>
        <w:jc w:val="left"/>
      </w:pPr>
      <w:r w:rsidRPr="006662E9">
        <w:t xml:space="preserve"> </w:t>
      </w:r>
    </w:p>
    <w:p w14:paraId="33E22498" w14:textId="77777777" w:rsidR="00824074" w:rsidRPr="006662E9" w:rsidRDefault="00675319">
      <w:pPr>
        <w:spacing w:after="0" w:line="259" w:lineRule="auto"/>
        <w:ind w:left="427" w:firstLine="0"/>
        <w:jc w:val="left"/>
      </w:pPr>
      <w:r w:rsidRPr="006662E9">
        <w:t xml:space="preserve"> </w:t>
      </w:r>
    </w:p>
    <w:p w14:paraId="05A2A4F4" w14:textId="77777777" w:rsidR="00824074" w:rsidRPr="006662E9" w:rsidRDefault="00675319">
      <w:pPr>
        <w:spacing w:after="0" w:line="259" w:lineRule="auto"/>
        <w:ind w:left="427" w:firstLine="0"/>
        <w:jc w:val="left"/>
      </w:pPr>
      <w:r w:rsidRPr="006662E9">
        <w:t xml:space="preserve"> </w:t>
      </w:r>
    </w:p>
    <w:p w14:paraId="4B9ECDED" w14:textId="77777777" w:rsidR="00824074" w:rsidRPr="006662E9" w:rsidRDefault="00675319">
      <w:pPr>
        <w:spacing w:after="0" w:line="259" w:lineRule="auto"/>
        <w:ind w:left="427" w:firstLine="0"/>
        <w:jc w:val="left"/>
      </w:pPr>
      <w:r w:rsidRPr="006662E9">
        <w:t xml:space="preserve"> </w:t>
      </w:r>
    </w:p>
    <w:p w14:paraId="264EDA29" w14:textId="77777777" w:rsidR="00824074" w:rsidRPr="006662E9" w:rsidRDefault="00675319">
      <w:pPr>
        <w:spacing w:after="0" w:line="259" w:lineRule="auto"/>
        <w:ind w:left="427" w:firstLine="0"/>
        <w:jc w:val="left"/>
      </w:pPr>
      <w:r w:rsidRPr="006662E9">
        <w:t xml:space="preserve"> </w:t>
      </w:r>
    </w:p>
    <w:p w14:paraId="3A14214D" w14:textId="77777777" w:rsidR="00824074" w:rsidRPr="006662E9" w:rsidRDefault="00675319">
      <w:pPr>
        <w:spacing w:after="0" w:line="259" w:lineRule="auto"/>
        <w:ind w:left="427" w:firstLine="0"/>
        <w:jc w:val="left"/>
      </w:pPr>
      <w:r w:rsidRPr="006662E9">
        <w:t xml:space="preserve"> </w:t>
      </w:r>
    </w:p>
    <w:p w14:paraId="314E489C" w14:textId="77777777" w:rsidR="00824074" w:rsidRPr="006662E9" w:rsidRDefault="00675319">
      <w:pPr>
        <w:spacing w:after="0" w:line="259" w:lineRule="auto"/>
        <w:ind w:left="427" w:firstLine="0"/>
        <w:jc w:val="left"/>
      </w:pPr>
      <w:r w:rsidRPr="006662E9">
        <w:t xml:space="preserve"> </w:t>
      </w:r>
    </w:p>
    <w:p w14:paraId="23446702" w14:textId="77777777" w:rsidR="001272BD" w:rsidRPr="006662E9" w:rsidRDefault="001272BD">
      <w:pPr>
        <w:spacing w:after="0" w:line="259" w:lineRule="auto"/>
        <w:ind w:left="427" w:firstLine="0"/>
        <w:jc w:val="left"/>
      </w:pPr>
    </w:p>
    <w:p w14:paraId="12308581" w14:textId="77777777" w:rsidR="001272BD" w:rsidRPr="006662E9" w:rsidRDefault="001272BD">
      <w:pPr>
        <w:spacing w:after="0" w:line="259" w:lineRule="auto"/>
        <w:ind w:left="427" w:firstLine="0"/>
        <w:jc w:val="left"/>
      </w:pPr>
    </w:p>
    <w:p w14:paraId="6A7E6E2B" w14:textId="77777777" w:rsidR="001272BD" w:rsidRPr="006662E9" w:rsidRDefault="001272BD">
      <w:pPr>
        <w:spacing w:after="0" w:line="259" w:lineRule="auto"/>
        <w:ind w:left="427" w:firstLine="0"/>
        <w:jc w:val="left"/>
      </w:pPr>
    </w:p>
    <w:p w14:paraId="0F554C54" w14:textId="77777777" w:rsidR="001272BD" w:rsidRPr="006662E9" w:rsidRDefault="001272BD">
      <w:pPr>
        <w:spacing w:after="0" w:line="259" w:lineRule="auto"/>
        <w:ind w:left="427" w:firstLine="0"/>
        <w:jc w:val="left"/>
      </w:pPr>
    </w:p>
    <w:p w14:paraId="565DEAC9" w14:textId="77777777" w:rsidR="001272BD" w:rsidRPr="006662E9" w:rsidRDefault="001272BD">
      <w:pPr>
        <w:spacing w:after="0" w:line="259" w:lineRule="auto"/>
        <w:ind w:left="427" w:firstLine="0"/>
        <w:jc w:val="left"/>
      </w:pPr>
    </w:p>
    <w:p w14:paraId="6C050AAB" w14:textId="77777777" w:rsidR="00824074" w:rsidRPr="006662E9" w:rsidRDefault="00675319">
      <w:pPr>
        <w:spacing w:after="0" w:line="259" w:lineRule="auto"/>
        <w:ind w:left="10" w:right="39"/>
        <w:jc w:val="right"/>
      </w:pPr>
      <w:r w:rsidRPr="006662E9">
        <w:rPr>
          <w:i/>
        </w:rPr>
        <w:lastRenderedPageBreak/>
        <w:t>Форма № 2</w:t>
      </w:r>
    </w:p>
    <w:p w14:paraId="1877204F" w14:textId="77777777" w:rsidR="00824074" w:rsidRPr="006662E9" w:rsidRDefault="00675319">
      <w:pPr>
        <w:spacing w:after="21" w:line="259" w:lineRule="auto"/>
        <w:ind w:left="425" w:firstLine="0"/>
        <w:jc w:val="center"/>
      </w:pPr>
      <w:r w:rsidRPr="006662E9">
        <w:rPr>
          <w:i/>
        </w:rPr>
        <w:t xml:space="preserve"> </w:t>
      </w:r>
    </w:p>
    <w:p w14:paraId="2D1F369D" w14:textId="77777777" w:rsidR="00824074" w:rsidRPr="006662E9" w:rsidRDefault="00675319">
      <w:pPr>
        <w:spacing w:after="0" w:line="259" w:lineRule="auto"/>
        <w:ind w:left="382" w:right="2"/>
        <w:jc w:val="center"/>
      </w:pPr>
      <w:r w:rsidRPr="006662E9">
        <w:rPr>
          <w:i/>
        </w:rPr>
        <w:t xml:space="preserve">НА ФИРМЕННОМ БЛАНКЕ УЧАСТНИКА </w:t>
      </w:r>
    </w:p>
    <w:p w14:paraId="217EFC8E" w14:textId="77777777" w:rsidR="00824074" w:rsidRPr="006662E9" w:rsidRDefault="00675319">
      <w:pPr>
        <w:spacing w:after="18" w:line="259" w:lineRule="auto"/>
        <w:ind w:left="427" w:firstLine="0"/>
        <w:jc w:val="left"/>
      </w:pPr>
      <w:r w:rsidRPr="006662E9">
        <w:rPr>
          <w:i/>
        </w:rPr>
        <w:t xml:space="preserve"> </w:t>
      </w:r>
    </w:p>
    <w:p w14:paraId="1FAB8D0F" w14:textId="77777777" w:rsidR="00824074" w:rsidRPr="006662E9" w:rsidRDefault="00675319">
      <w:pPr>
        <w:spacing w:after="5" w:line="269" w:lineRule="auto"/>
        <w:ind w:left="422" w:right="7270"/>
      </w:pPr>
      <w:proofErr w:type="gramStart"/>
      <w:r w:rsidRPr="006662E9">
        <w:rPr>
          <w:i/>
        </w:rPr>
        <w:t>№:_</w:t>
      </w:r>
      <w:proofErr w:type="gramEnd"/>
      <w:r w:rsidRPr="006662E9">
        <w:rPr>
          <w:i/>
        </w:rPr>
        <w:t xml:space="preserve">__________ Дата: _______ </w:t>
      </w:r>
    </w:p>
    <w:p w14:paraId="134F3824" w14:textId="77777777" w:rsidR="00824074" w:rsidRPr="006662E9" w:rsidRDefault="00675319">
      <w:pPr>
        <w:spacing w:after="23" w:line="259" w:lineRule="auto"/>
        <w:ind w:left="427" w:firstLine="0"/>
        <w:jc w:val="left"/>
      </w:pPr>
      <w:r w:rsidRPr="006662E9">
        <w:t xml:space="preserve"> </w:t>
      </w:r>
    </w:p>
    <w:p w14:paraId="61297FB0" w14:textId="77777777" w:rsidR="00824074" w:rsidRPr="006662E9" w:rsidRDefault="00675319">
      <w:pPr>
        <w:spacing w:after="0" w:line="259" w:lineRule="auto"/>
        <w:ind w:left="10" w:right="217"/>
        <w:jc w:val="right"/>
      </w:pPr>
      <w:r w:rsidRPr="006662E9">
        <w:rPr>
          <w:b/>
        </w:rPr>
        <w:t>Закупочная</w:t>
      </w:r>
      <w:r w:rsidRPr="006662E9">
        <w:t xml:space="preserve"> </w:t>
      </w:r>
      <w:r w:rsidRPr="006662E9">
        <w:rPr>
          <w:b/>
        </w:rPr>
        <w:t xml:space="preserve">комиссия </w:t>
      </w:r>
    </w:p>
    <w:p w14:paraId="10146F23" w14:textId="77777777" w:rsidR="00824074" w:rsidRPr="006662E9" w:rsidRDefault="00675319">
      <w:pPr>
        <w:spacing w:after="0" w:line="259" w:lineRule="auto"/>
        <w:ind w:left="425" w:firstLine="0"/>
        <w:jc w:val="center"/>
      </w:pPr>
      <w:r w:rsidRPr="006662E9">
        <w:rPr>
          <w:i/>
        </w:rPr>
        <w:t xml:space="preserve"> </w:t>
      </w:r>
    </w:p>
    <w:p w14:paraId="7AF85047" w14:textId="77777777" w:rsidR="00824074" w:rsidRPr="006662E9" w:rsidRDefault="00675319">
      <w:pPr>
        <w:spacing w:after="0" w:line="259" w:lineRule="auto"/>
        <w:ind w:left="425" w:firstLine="0"/>
        <w:jc w:val="center"/>
      </w:pPr>
      <w:r w:rsidRPr="006662E9">
        <w:rPr>
          <w:i/>
        </w:rPr>
        <w:t xml:space="preserve"> </w:t>
      </w:r>
    </w:p>
    <w:p w14:paraId="232CA756" w14:textId="77777777" w:rsidR="00824074" w:rsidRPr="006662E9" w:rsidRDefault="00675319">
      <w:pPr>
        <w:spacing w:after="18" w:line="259" w:lineRule="auto"/>
        <w:ind w:left="427" w:firstLine="0"/>
        <w:jc w:val="left"/>
      </w:pPr>
      <w:r w:rsidRPr="006662E9">
        <w:t xml:space="preserve"> </w:t>
      </w:r>
    </w:p>
    <w:p w14:paraId="031C4552" w14:textId="77777777" w:rsidR="00824074" w:rsidRPr="006662E9" w:rsidRDefault="00675319">
      <w:pPr>
        <w:spacing w:after="0" w:line="259" w:lineRule="auto"/>
        <w:ind w:left="999" w:right="618"/>
        <w:jc w:val="center"/>
      </w:pPr>
      <w:r w:rsidRPr="006662E9">
        <w:t xml:space="preserve">ГАРАНТИЙНОЕ ПИСЬМО </w:t>
      </w:r>
    </w:p>
    <w:p w14:paraId="6E9BFB4E" w14:textId="77777777" w:rsidR="00824074" w:rsidRPr="006662E9" w:rsidRDefault="00675319">
      <w:pPr>
        <w:spacing w:after="0" w:line="259" w:lineRule="auto"/>
        <w:ind w:left="425" w:firstLine="0"/>
        <w:jc w:val="center"/>
      </w:pPr>
      <w:r w:rsidRPr="006662E9">
        <w:t xml:space="preserve"> </w:t>
      </w:r>
    </w:p>
    <w:p w14:paraId="7104D918" w14:textId="77777777" w:rsidR="00824074" w:rsidRPr="006662E9" w:rsidRDefault="00675319">
      <w:pPr>
        <w:spacing w:after="0" w:line="259" w:lineRule="auto"/>
        <w:ind w:left="425" w:firstLine="0"/>
        <w:jc w:val="center"/>
      </w:pPr>
      <w:r w:rsidRPr="006662E9">
        <w:t xml:space="preserve"> </w:t>
      </w:r>
    </w:p>
    <w:p w14:paraId="620964EE" w14:textId="77777777" w:rsidR="00824074" w:rsidRPr="006662E9" w:rsidRDefault="00675319">
      <w:pPr>
        <w:spacing w:after="5" w:line="259" w:lineRule="auto"/>
        <w:ind w:left="427" w:firstLine="0"/>
        <w:jc w:val="left"/>
      </w:pPr>
      <w:r w:rsidRPr="006662E9">
        <w:t xml:space="preserve"> </w:t>
      </w:r>
    </w:p>
    <w:p w14:paraId="1D71D801" w14:textId="77777777" w:rsidR="00824074" w:rsidRPr="006662E9" w:rsidRDefault="00675319" w:rsidP="00664756">
      <w:pPr>
        <w:spacing w:after="0" w:line="240" w:lineRule="auto"/>
        <w:ind w:left="999" w:right="658"/>
        <w:jc w:val="center"/>
      </w:pPr>
      <w:r w:rsidRPr="006662E9">
        <w:t>Настоящим письмом подтверждаем, что компания __________________________</w:t>
      </w:r>
      <w:proofErr w:type="gramStart"/>
      <w:r w:rsidRPr="006662E9">
        <w:t>_ :</w:t>
      </w:r>
      <w:proofErr w:type="gramEnd"/>
      <w:r w:rsidRPr="006662E9">
        <w:rPr>
          <w:i/>
        </w:rPr>
        <w:t xml:space="preserve">   </w:t>
      </w:r>
    </w:p>
    <w:p w14:paraId="3378542A" w14:textId="77777777" w:rsidR="00824074" w:rsidRPr="006662E9" w:rsidRDefault="00675319" w:rsidP="00664756">
      <w:pPr>
        <w:spacing w:after="5" w:line="240" w:lineRule="auto"/>
        <w:ind w:left="422" w:right="42"/>
      </w:pPr>
      <w:r w:rsidRPr="006662E9">
        <w:rPr>
          <w:i/>
        </w:rPr>
        <w:t xml:space="preserve">(наименование компании) </w:t>
      </w:r>
    </w:p>
    <w:p w14:paraId="2A4192C5" w14:textId="77777777" w:rsidR="00824074" w:rsidRPr="006662E9" w:rsidRDefault="00675319" w:rsidP="00664756">
      <w:pPr>
        <w:spacing w:after="42" w:line="240" w:lineRule="auto"/>
        <w:ind w:left="1135" w:firstLine="0"/>
        <w:jc w:val="left"/>
      </w:pPr>
      <w:r w:rsidRPr="006662E9">
        <w:t xml:space="preserve"> </w:t>
      </w:r>
    </w:p>
    <w:p w14:paraId="30A85C4B" w14:textId="5239CD0F" w:rsidR="00824074" w:rsidRPr="006662E9" w:rsidRDefault="00675319" w:rsidP="001B31CC">
      <w:pPr>
        <w:numPr>
          <w:ilvl w:val="0"/>
          <w:numId w:val="3"/>
        </w:numPr>
        <w:spacing w:after="0" w:line="240" w:lineRule="auto"/>
        <w:ind w:left="0" w:right="47" w:firstLine="567"/>
      </w:pPr>
      <w:r w:rsidRPr="006662E9">
        <w:t xml:space="preserve">у участника отсутствуют </w:t>
      </w:r>
      <w:r w:rsidR="009C5EEC" w:rsidRPr="006662E9">
        <w:t>ненадлежащее</w:t>
      </w:r>
      <w:r w:rsidRPr="006662E9">
        <w:t xml:space="preserve"> исполненные обязательства по ранее заключенным договорам;  </w:t>
      </w:r>
    </w:p>
    <w:p w14:paraId="45E98316" w14:textId="77777777" w:rsidR="00824074" w:rsidRPr="006662E9" w:rsidRDefault="00675319" w:rsidP="001B31CC">
      <w:pPr>
        <w:numPr>
          <w:ilvl w:val="0"/>
          <w:numId w:val="3"/>
        </w:numPr>
        <w:spacing w:after="0" w:line="240" w:lineRule="auto"/>
        <w:ind w:left="0" w:right="47" w:firstLine="567"/>
      </w:pPr>
      <w:r w:rsidRPr="006662E9">
        <w:t xml:space="preserve">не находится в состоянии судебного или арбитражного разбирательства с </w:t>
      </w:r>
      <w:r w:rsidRPr="006662E9">
        <w:rPr>
          <w:i/>
        </w:rPr>
        <w:t xml:space="preserve">(наименование Заказчика); </w:t>
      </w:r>
    </w:p>
    <w:p w14:paraId="2A56B4AA" w14:textId="7D8389E1" w:rsidR="00824074" w:rsidRPr="006662E9" w:rsidRDefault="00675319" w:rsidP="001B31CC">
      <w:pPr>
        <w:numPr>
          <w:ilvl w:val="0"/>
          <w:numId w:val="3"/>
        </w:numPr>
        <w:spacing w:after="0" w:line="240" w:lineRule="auto"/>
        <w:ind w:left="0" w:right="47" w:firstLine="567"/>
      </w:pPr>
      <w:r w:rsidRPr="006662E9">
        <w:t>участник не находится в стадии реорганизации, ликвидации</w:t>
      </w:r>
      <w:r w:rsidR="001F35AC" w:rsidRPr="006662E9">
        <w:t xml:space="preserve"> и банкротства</w:t>
      </w:r>
      <w:r w:rsidR="00642C52" w:rsidRPr="006662E9">
        <w:t>.</w:t>
      </w:r>
    </w:p>
    <w:p w14:paraId="5B5DB725" w14:textId="77777777" w:rsidR="00824074" w:rsidRPr="006662E9" w:rsidRDefault="00675319">
      <w:pPr>
        <w:spacing w:after="0" w:line="259" w:lineRule="auto"/>
        <w:ind w:left="0" w:firstLine="567"/>
        <w:jc w:val="left"/>
      </w:pPr>
      <w:r w:rsidRPr="006662E9">
        <w:t xml:space="preserve"> </w:t>
      </w:r>
    </w:p>
    <w:p w14:paraId="3547FB08" w14:textId="77777777" w:rsidR="00824074" w:rsidRPr="006662E9" w:rsidRDefault="00675319">
      <w:pPr>
        <w:spacing w:after="0" w:line="259" w:lineRule="auto"/>
        <w:ind w:left="427" w:firstLine="0"/>
        <w:jc w:val="left"/>
      </w:pPr>
      <w:r w:rsidRPr="006662E9">
        <w:t xml:space="preserve"> </w:t>
      </w:r>
    </w:p>
    <w:p w14:paraId="25762DA9" w14:textId="77777777" w:rsidR="00824074" w:rsidRPr="006662E9" w:rsidRDefault="00675319">
      <w:pPr>
        <w:spacing w:after="0" w:line="259" w:lineRule="auto"/>
        <w:ind w:left="427" w:firstLine="0"/>
        <w:jc w:val="left"/>
      </w:pPr>
      <w:r w:rsidRPr="006662E9">
        <w:t xml:space="preserve"> </w:t>
      </w:r>
    </w:p>
    <w:p w14:paraId="41C2785F" w14:textId="77777777" w:rsidR="00824074" w:rsidRPr="006662E9" w:rsidRDefault="00675319">
      <w:pPr>
        <w:spacing w:after="0" w:line="259" w:lineRule="auto"/>
        <w:ind w:left="427" w:firstLine="0"/>
        <w:jc w:val="left"/>
      </w:pPr>
      <w:r w:rsidRPr="006662E9">
        <w:t xml:space="preserve"> </w:t>
      </w:r>
    </w:p>
    <w:p w14:paraId="5C90B565" w14:textId="77777777" w:rsidR="00824074" w:rsidRPr="006662E9" w:rsidRDefault="00675319">
      <w:pPr>
        <w:spacing w:after="0" w:line="259" w:lineRule="auto"/>
        <w:ind w:left="427" w:firstLine="0"/>
        <w:jc w:val="left"/>
      </w:pPr>
      <w:r w:rsidRPr="006662E9">
        <w:t xml:space="preserve"> </w:t>
      </w:r>
    </w:p>
    <w:p w14:paraId="368BB836" w14:textId="77777777" w:rsidR="00824074" w:rsidRPr="006662E9" w:rsidRDefault="00675319">
      <w:pPr>
        <w:spacing w:after="17" w:line="259" w:lineRule="auto"/>
        <w:ind w:left="427" w:firstLine="0"/>
        <w:jc w:val="left"/>
      </w:pPr>
      <w:r w:rsidRPr="006662E9">
        <w:t xml:space="preserve"> </w:t>
      </w:r>
    </w:p>
    <w:p w14:paraId="2926C543" w14:textId="77777777" w:rsidR="00824074" w:rsidRPr="006662E9" w:rsidRDefault="00675319">
      <w:pPr>
        <w:ind w:left="437" w:right="42"/>
      </w:pPr>
      <w:r w:rsidRPr="006662E9">
        <w:t xml:space="preserve">Подписи: </w:t>
      </w:r>
    </w:p>
    <w:p w14:paraId="4F6A666B" w14:textId="77777777" w:rsidR="00824074" w:rsidRPr="006662E9" w:rsidRDefault="00675319">
      <w:pPr>
        <w:spacing w:after="19" w:line="259" w:lineRule="auto"/>
        <w:ind w:left="427" w:firstLine="0"/>
        <w:jc w:val="left"/>
      </w:pPr>
      <w:r w:rsidRPr="006662E9">
        <w:t xml:space="preserve"> </w:t>
      </w:r>
    </w:p>
    <w:p w14:paraId="3FE7F0DC" w14:textId="77777777" w:rsidR="00824074" w:rsidRPr="006662E9" w:rsidRDefault="00675319">
      <w:pPr>
        <w:ind w:left="437" w:right="42"/>
      </w:pPr>
      <w:r w:rsidRPr="006662E9">
        <w:t xml:space="preserve">Ф.И.О. руководителя _______________ </w:t>
      </w:r>
    </w:p>
    <w:p w14:paraId="40100788" w14:textId="77777777" w:rsidR="00824074" w:rsidRPr="006662E9" w:rsidRDefault="00675319">
      <w:pPr>
        <w:spacing w:after="19" w:line="259" w:lineRule="auto"/>
        <w:ind w:left="427" w:firstLine="0"/>
        <w:jc w:val="left"/>
      </w:pPr>
      <w:r w:rsidRPr="006662E9">
        <w:t xml:space="preserve"> </w:t>
      </w:r>
    </w:p>
    <w:p w14:paraId="41FDBD8E" w14:textId="77777777" w:rsidR="00824074" w:rsidRPr="006662E9" w:rsidRDefault="00675319">
      <w:pPr>
        <w:ind w:left="437" w:right="42"/>
      </w:pPr>
      <w:r w:rsidRPr="006662E9">
        <w:t xml:space="preserve">Ф.И.О. главного бухгалтера (начальника финансового отдела) ______________ </w:t>
      </w:r>
    </w:p>
    <w:p w14:paraId="3E5DBF90" w14:textId="77777777" w:rsidR="00824074" w:rsidRPr="006662E9" w:rsidRDefault="00675319">
      <w:pPr>
        <w:spacing w:after="19" w:line="259" w:lineRule="auto"/>
        <w:ind w:left="427" w:firstLine="0"/>
        <w:jc w:val="left"/>
      </w:pPr>
      <w:r w:rsidRPr="006662E9">
        <w:t xml:space="preserve"> </w:t>
      </w:r>
    </w:p>
    <w:p w14:paraId="2D8ABC06" w14:textId="77777777" w:rsidR="00824074" w:rsidRPr="006662E9" w:rsidRDefault="00675319">
      <w:pPr>
        <w:ind w:left="437" w:right="42"/>
      </w:pPr>
      <w:r w:rsidRPr="006662E9">
        <w:t xml:space="preserve">Ф.И.О. юриста ____________________ </w:t>
      </w:r>
    </w:p>
    <w:p w14:paraId="3E5BFB4F" w14:textId="77777777" w:rsidR="00824074" w:rsidRPr="006662E9" w:rsidRDefault="00675319">
      <w:pPr>
        <w:spacing w:after="0" w:line="259" w:lineRule="auto"/>
        <w:ind w:left="427" w:firstLine="0"/>
        <w:jc w:val="left"/>
      </w:pPr>
      <w:r w:rsidRPr="006662E9">
        <w:t xml:space="preserve"> </w:t>
      </w:r>
    </w:p>
    <w:p w14:paraId="69C4EA53" w14:textId="77777777" w:rsidR="00824074" w:rsidRPr="006662E9" w:rsidRDefault="00675319">
      <w:pPr>
        <w:spacing w:after="18" w:line="259" w:lineRule="auto"/>
        <w:ind w:left="427" w:firstLine="0"/>
        <w:jc w:val="left"/>
      </w:pPr>
      <w:r w:rsidRPr="006662E9">
        <w:t xml:space="preserve"> </w:t>
      </w:r>
    </w:p>
    <w:p w14:paraId="425E702F" w14:textId="77777777" w:rsidR="00824074" w:rsidRPr="006662E9" w:rsidRDefault="00675319">
      <w:pPr>
        <w:ind w:left="437" w:right="42"/>
      </w:pPr>
      <w:r w:rsidRPr="006662E9">
        <w:t xml:space="preserve">Место печати </w:t>
      </w:r>
    </w:p>
    <w:p w14:paraId="3C02827B" w14:textId="77777777" w:rsidR="00824074" w:rsidRPr="006662E9" w:rsidRDefault="00675319">
      <w:pPr>
        <w:spacing w:after="0" w:line="259" w:lineRule="auto"/>
        <w:ind w:left="427" w:firstLine="0"/>
        <w:jc w:val="left"/>
      </w:pPr>
      <w:r w:rsidRPr="006662E9">
        <w:t xml:space="preserve"> </w:t>
      </w:r>
    </w:p>
    <w:p w14:paraId="4754867E" w14:textId="77777777" w:rsidR="00824074" w:rsidRPr="006662E9" w:rsidRDefault="00675319">
      <w:pPr>
        <w:spacing w:after="0" w:line="259" w:lineRule="auto"/>
        <w:ind w:left="427" w:firstLine="0"/>
        <w:jc w:val="left"/>
      </w:pPr>
      <w:r w:rsidRPr="006662E9">
        <w:t xml:space="preserve"> </w:t>
      </w:r>
    </w:p>
    <w:p w14:paraId="10B87980" w14:textId="77777777" w:rsidR="00824074" w:rsidRPr="006662E9" w:rsidRDefault="00675319">
      <w:pPr>
        <w:spacing w:after="0" w:line="259" w:lineRule="auto"/>
        <w:ind w:left="427" w:firstLine="0"/>
        <w:jc w:val="left"/>
      </w:pPr>
      <w:r w:rsidRPr="006662E9">
        <w:t xml:space="preserve"> </w:t>
      </w:r>
    </w:p>
    <w:p w14:paraId="1019E24B" w14:textId="77777777" w:rsidR="00824074" w:rsidRPr="006662E9" w:rsidRDefault="00675319">
      <w:pPr>
        <w:spacing w:after="0" w:line="259" w:lineRule="auto"/>
        <w:ind w:left="427" w:firstLine="0"/>
        <w:jc w:val="left"/>
      </w:pPr>
      <w:r w:rsidRPr="006662E9">
        <w:t xml:space="preserve"> </w:t>
      </w:r>
    </w:p>
    <w:p w14:paraId="4C0B12F7" w14:textId="77777777" w:rsidR="00824074" w:rsidRPr="006662E9" w:rsidRDefault="00675319">
      <w:pPr>
        <w:spacing w:after="0" w:line="259" w:lineRule="auto"/>
        <w:ind w:left="427" w:firstLine="0"/>
        <w:jc w:val="left"/>
      </w:pPr>
      <w:r w:rsidRPr="006662E9">
        <w:t xml:space="preserve"> </w:t>
      </w:r>
    </w:p>
    <w:p w14:paraId="5FE35EA7" w14:textId="77777777" w:rsidR="00824074" w:rsidRPr="006662E9" w:rsidRDefault="00675319">
      <w:pPr>
        <w:spacing w:after="0" w:line="259" w:lineRule="auto"/>
        <w:ind w:left="0" w:firstLine="0"/>
        <w:jc w:val="right"/>
      </w:pPr>
      <w:r w:rsidRPr="006662E9">
        <w:rPr>
          <w:i/>
        </w:rPr>
        <w:t xml:space="preserve"> </w:t>
      </w:r>
    </w:p>
    <w:p w14:paraId="30B30D1A" w14:textId="77777777" w:rsidR="00824074" w:rsidRPr="006662E9" w:rsidRDefault="00675319">
      <w:pPr>
        <w:spacing w:after="0" w:line="259" w:lineRule="auto"/>
        <w:ind w:left="0" w:firstLine="0"/>
        <w:jc w:val="right"/>
      </w:pPr>
      <w:r w:rsidRPr="006662E9">
        <w:rPr>
          <w:i/>
        </w:rPr>
        <w:t xml:space="preserve"> </w:t>
      </w:r>
    </w:p>
    <w:p w14:paraId="600A6F84" w14:textId="77777777" w:rsidR="00824074" w:rsidRPr="006662E9" w:rsidRDefault="00675319">
      <w:pPr>
        <w:spacing w:after="0" w:line="259" w:lineRule="auto"/>
        <w:ind w:left="0" w:firstLine="0"/>
        <w:jc w:val="right"/>
      </w:pPr>
      <w:r w:rsidRPr="006662E9">
        <w:rPr>
          <w:i/>
        </w:rPr>
        <w:t xml:space="preserve"> </w:t>
      </w:r>
    </w:p>
    <w:p w14:paraId="0B650953" w14:textId="77777777" w:rsidR="00824074" w:rsidRPr="006662E9" w:rsidRDefault="00675319">
      <w:pPr>
        <w:spacing w:after="0" w:line="259" w:lineRule="auto"/>
        <w:ind w:left="0" w:firstLine="0"/>
        <w:jc w:val="right"/>
      </w:pPr>
      <w:r w:rsidRPr="006662E9">
        <w:rPr>
          <w:i/>
        </w:rPr>
        <w:t xml:space="preserve"> </w:t>
      </w:r>
    </w:p>
    <w:p w14:paraId="3E237DFC" w14:textId="77777777" w:rsidR="001272BD" w:rsidRPr="006662E9" w:rsidRDefault="001272BD">
      <w:pPr>
        <w:spacing w:after="0" w:line="259" w:lineRule="auto"/>
        <w:ind w:left="0" w:firstLine="0"/>
        <w:jc w:val="right"/>
        <w:rPr>
          <w:i/>
        </w:rPr>
      </w:pPr>
    </w:p>
    <w:p w14:paraId="72A4F54D" w14:textId="77777777" w:rsidR="001272BD" w:rsidRPr="006662E9" w:rsidRDefault="001272BD">
      <w:pPr>
        <w:spacing w:after="0" w:line="259" w:lineRule="auto"/>
        <w:ind w:left="0" w:firstLine="0"/>
        <w:jc w:val="right"/>
        <w:rPr>
          <w:i/>
        </w:rPr>
      </w:pPr>
    </w:p>
    <w:p w14:paraId="3D637320" w14:textId="77777777" w:rsidR="001272BD" w:rsidRPr="006662E9" w:rsidRDefault="001272BD">
      <w:pPr>
        <w:spacing w:after="0" w:line="259" w:lineRule="auto"/>
        <w:ind w:left="0" w:firstLine="0"/>
        <w:jc w:val="right"/>
        <w:rPr>
          <w:i/>
        </w:rPr>
      </w:pPr>
    </w:p>
    <w:p w14:paraId="2B4458AF" w14:textId="77777777" w:rsidR="00824074" w:rsidRPr="006662E9" w:rsidRDefault="00675319">
      <w:pPr>
        <w:spacing w:after="0" w:line="259" w:lineRule="auto"/>
        <w:ind w:left="0" w:firstLine="0"/>
        <w:jc w:val="right"/>
      </w:pPr>
      <w:r w:rsidRPr="006662E9">
        <w:rPr>
          <w:i/>
        </w:rPr>
        <w:t xml:space="preserve"> </w:t>
      </w:r>
    </w:p>
    <w:p w14:paraId="780B050B" w14:textId="77777777" w:rsidR="00824074" w:rsidRPr="006662E9" w:rsidRDefault="00675319">
      <w:pPr>
        <w:spacing w:after="0" w:line="259" w:lineRule="auto"/>
        <w:ind w:left="0" w:firstLine="0"/>
        <w:jc w:val="right"/>
      </w:pPr>
      <w:r w:rsidRPr="006662E9">
        <w:rPr>
          <w:i/>
        </w:rPr>
        <w:t xml:space="preserve"> </w:t>
      </w:r>
    </w:p>
    <w:p w14:paraId="59CD5E2C" w14:textId="77777777" w:rsidR="00824074" w:rsidRPr="006662E9" w:rsidRDefault="00675319">
      <w:pPr>
        <w:spacing w:after="5" w:line="270" w:lineRule="auto"/>
        <w:ind w:left="3051" w:firstLine="5655"/>
        <w:jc w:val="left"/>
      </w:pPr>
      <w:r w:rsidRPr="006662E9">
        <w:rPr>
          <w:i/>
        </w:rPr>
        <w:lastRenderedPageBreak/>
        <w:t>Форма № 3</w:t>
      </w:r>
      <w:r w:rsidRPr="006662E9">
        <w:rPr>
          <w:b/>
        </w:rPr>
        <w:t xml:space="preserve"> Общая информация об участнике отбора </w:t>
      </w:r>
    </w:p>
    <w:p w14:paraId="36A29C78" w14:textId="77777777" w:rsidR="00824074" w:rsidRPr="006662E9" w:rsidRDefault="00675319">
      <w:pPr>
        <w:spacing w:after="0" w:line="259" w:lineRule="auto"/>
        <w:ind w:left="427" w:firstLine="0"/>
        <w:jc w:val="left"/>
      </w:pPr>
      <w:r w:rsidRPr="006662E9">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6662E9"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6662E9" w:rsidRDefault="00675319">
            <w:pPr>
              <w:spacing w:after="0" w:line="259" w:lineRule="auto"/>
              <w:ind w:left="0" w:firstLine="0"/>
              <w:jc w:val="left"/>
            </w:pPr>
            <w:r w:rsidRPr="006662E9">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6662E9" w:rsidRDefault="00675319">
            <w:pPr>
              <w:spacing w:after="0" w:line="259" w:lineRule="auto"/>
              <w:ind w:left="0" w:firstLine="0"/>
            </w:pPr>
            <w:r w:rsidRPr="006662E9">
              <w:t>Полное наименование юридического лица, с указанием организационно-правовой формы</w:t>
            </w:r>
            <w:r w:rsidRPr="006662E9">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6662E9" w:rsidRDefault="00675319">
            <w:pPr>
              <w:spacing w:after="0" w:line="259" w:lineRule="auto"/>
              <w:ind w:left="0" w:firstLine="0"/>
              <w:jc w:val="left"/>
            </w:pPr>
            <w:r w:rsidRPr="006662E9">
              <w:rPr>
                <w:b/>
              </w:rPr>
              <w:t xml:space="preserve"> </w:t>
            </w:r>
          </w:p>
        </w:tc>
      </w:tr>
      <w:tr w:rsidR="00824074" w:rsidRPr="006662E9"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6662E9" w:rsidRDefault="00675319">
            <w:pPr>
              <w:spacing w:after="0" w:line="259" w:lineRule="auto"/>
              <w:ind w:left="0" w:firstLine="0"/>
              <w:jc w:val="left"/>
            </w:pPr>
            <w:r w:rsidRPr="006662E9">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6662E9" w:rsidRDefault="00675319">
            <w:pPr>
              <w:spacing w:after="0" w:line="259" w:lineRule="auto"/>
              <w:ind w:left="0" w:firstLine="0"/>
            </w:pPr>
            <w:r w:rsidRPr="006662E9">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6662E9" w:rsidRDefault="00675319">
            <w:pPr>
              <w:spacing w:after="0" w:line="259" w:lineRule="auto"/>
              <w:ind w:left="0" w:firstLine="0"/>
              <w:jc w:val="left"/>
            </w:pPr>
            <w:r w:rsidRPr="006662E9">
              <w:rPr>
                <w:b/>
              </w:rPr>
              <w:t xml:space="preserve"> </w:t>
            </w:r>
          </w:p>
        </w:tc>
      </w:tr>
      <w:tr w:rsidR="00824074" w:rsidRPr="006662E9"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6662E9" w:rsidRDefault="00675319">
            <w:pPr>
              <w:spacing w:after="0" w:line="259" w:lineRule="auto"/>
              <w:ind w:left="0" w:firstLine="0"/>
              <w:jc w:val="left"/>
            </w:pPr>
            <w:r w:rsidRPr="006662E9">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6662E9" w:rsidRDefault="00675319">
            <w:pPr>
              <w:spacing w:after="0" w:line="259" w:lineRule="auto"/>
              <w:ind w:left="0" w:firstLine="0"/>
              <w:jc w:val="left"/>
            </w:pPr>
            <w:r w:rsidRPr="006662E9">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6662E9" w:rsidRDefault="00675319">
            <w:pPr>
              <w:spacing w:after="0" w:line="259" w:lineRule="auto"/>
              <w:ind w:left="0" w:firstLine="0"/>
              <w:jc w:val="left"/>
            </w:pPr>
            <w:r w:rsidRPr="006662E9">
              <w:rPr>
                <w:b/>
              </w:rPr>
              <w:t xml:space="preserve"> </w:t>
            </w:r>
          </w:p>
        </w:tc>
      </w:tr>
      <w:tr w:rsidR="00824074" w:rsidRPr="006662E9"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6662E9" w:rsidRDefault="00675319">
            <w:pPr>
              <w:spacing w:after="0" w:line="259" w:lineRule="auto"/>
              <w:ind w:left="0" w:firstLine="0"/>
              <w:jc w:val="left"/>
            </w:pPr>
            <w:r w:rsidRPr="006662E9">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6662E9" w:rsidRDefault="00675319">
            <w:pPr>
              <w:spacing w:after="0" w:line="259" w:lineRule="auto"/>
              <w:ind w:left="0" w:firstLine="0"/>
              <w:jc w:val="left"/>
            </w:pPr>
            <w:r w:rsidRPr="006662E9">
              <w:t>Контактный телефон, факс, е-</w:t>
            </w:r>
            <w:proofErr w:type="spellStart"/>
            <w:r w:rsidRPr="006662E9">
              <w:t>mail</w:t>
            </w:r>
            <w:proofErr w:type="spellEnd"/>
            <w:r w:rsidRPr="006662E9">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6662E9" w:rsidRDefault="00675319">
            <w:pPr>
              <w:spacing w:after="0" w:line="259" w:lineRule="auto"/>
              <w:ind w:left="0" w:firstLine="0"/>
              <w:jc w:val="left"/>
            </w:pPr>
            <w:r w:rsidRPr="006662E9">
              <w:rPr>
                <w:b/>
              </w:rPr>
              <w:t xml:space="preserve"> </w:t>
            </w:r>
          </w:p>
        </w:tc>
      </w:tr>
      <w:tr w:rsidR="00824074" w:rsidRPr="006662E9"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6662E9" w:rsidRDefault="00675319">
            <w:pPr>
              <w:spacing w:after="0" w:line="259" w:lineRule="auto"/>
              <w:ind w:left="0" w:firstLine="0"/>
              <w:jc w:val="left"/>
            </w:pPr>
            <w:r w:rsidRPr="006662E9">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6662E9" w:rsidRDefault="00675319">
            <w:pPr>
              <w:spacing w:after="0" w:line="259" w:lineRule="auto"/>
              <w:ind w:left="0" w:firstLine="0"/>
              <w:jc w:val="left"/>
            </w:pPr>
            <w:r w:rsidRPr="006662E9">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6662E9" w:rsidRDefault="00675319">
            <w:pPr>
              <w:spacing w:after="0" w:line="259" w:lineRule="auto"/>
              <w:ind w:left="0" w:firstLine="0"/>
              <w:jc w:val="left"/>
            </w:pPr>
            <w:r w:rsidRPr="006662E9">
              <w:rPr>
                <w:b/>
              </w:rPr>
              <w:t xml:space="preserve"> </w:t>
            </w:r>
          </w:p>
        </w:tc>
      </w:tr>
      <w:tr w:rsidR="00824074" w:rsidRPr="006662E9"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6662E9" w:rsidRDefault="00675319">
            <w:pPr>
              <w:spacing w:after="0" w:line="259" w:lineRule="auto"/>
              <w:ind w:left="0" w:firstLine="0"/>
              <w:jc w:val="left"/>
            </w:pPr>
            <w:r w:rsidRPr="006662E9">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6662E9" w:rsidRDefault="00675319">
            <w:pPr>
              <w:spacing w:after="0" w:line="259" w:lineRule="auto"/>
              <w:ind w:left="0" w:firstLine="0"/>
              <w:jc w:val="left"/>
            </w:pPr>
            <w:r w:rsidRPr="006662E9">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6662E9" w:rsidRDefault="00675319">
            <w:pPr>
              <w:spacing w:after="0" w:line="259" w:lineRule="auto"/>
              <w:ind w:left="0" w:firstLine="0"/>
              <w:jc w:val="left"/>
            </w:pPr>
            <w:r w:rsidRPr="006662E9">
              <w:rPr>
                <w:b/>
              </w:rPr>
              <w:t xml:space="preserve"> </w:t>
            </w:r>
          </w:p>
        </w:tc>
      </w:tr>
      <w:tr w:rsidR="00824074" w:rsidRPr="006662E9"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6662E9" w:rsidRDefault="00675319">
            <w:pPr>
              <w:spacing w:after="0" w:line="259" w:lineRule="auto"/>
              <w:ind w:left="0" w:firstLine="0"/>
              <w:jc w:val="left"/>
            </w:pPr>
            <w:r w:rsidRPr="006662E9">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6662E9" w:rsidRDefault="00675319">
            <w:pPr>
              <w:spacing w:after="0" w:line="259" w:lineRule="auto"/>
              <w:ind w:left="0" w:firstLine="0"/>
              <w:jc w:val="left"/>
            </w:pPr>
            <w:r w:rsidRPr="006662E9">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6662E9" w:rsidRDefault="00675319">
            <w:pPr>
              <w:spacing w:after="0" w:line="259" w:lineRule="auto"/>
              <w:ind w:left="0" w:firstLine="0"/>
              <w:jc w:val="left"/>
            </w:pPr>
            <w:r w:rsidRPr="006662E9">
              <w:rPr>
                <w:b/>
              </w:rPr>
              <w:t xml:space="preserve"> </w:t>
            </w:r>
          </w:p>
        </w:tc>
      </w:tr>
    </w:tbl>
    <w:p w14:paraId="125E91E4" w14:textId="77777777" w:rsidR="00824074" w:rsidRPr="006662E9" w:rsidRDefault="00675319">
      <w:pPr>
        <w:spacing w:after="0" w:line="259" w:lineRule="auto"/>
        <w:ind w:left="425" w:firstLine="0"/>
        <w:jc w:val="center"/>
      </w:pPr>
      <w:r w:rsidRPr="006662E9">
        <w:rPr>
          <w:b/>
        </w:rPr>
        <w:t xml:space="preserve"> </w:t>
      </w:r>
    </w:p>
    <w:p w14:paraId="510F8203" w14:textId="77777777" w:rsidR="00824074" w:rsidRPr="006662E9" w:rsidRDefault="00675319">
      <w:pPr>
        <w:spacing w:after="25" w:line="259" w:lineRule="auto"/>
        <w:ind w:left="425" w:firstLine="0"/>
        <w:jc w:val="center"/>
      </w:pPr>
      <w:r w:rsidRPr="006662E9">
        <w:rPr>
          <w:b/>
        </w:rPr>
        <w:t xml:space="preserve"> </w:t>
      </w:r>
    </w:p>
    <w:p w14:paraId="7E867D26" w14:textId="77777777" w:rsidR="00A07D7E" w:rsidRPr="006662E9" w:rsidRDefault="00A07D7E" w:rsidP="00664756">
      <w:pPr>
        <w:autoSpaceDE w:val="0"/>
        <w:autoSpaceDN w:val="0"/>
        <w:adjustRightInd w:val="0"/>
        <w:ind w:left="0"/>
        <w:jc w:val="center"/>
        <w:rPr>
          <w:b/>
        </w:rPr>
      </w:pPr>
      <w:r w:rsidRPr="006662E9">
        <w:rPr>
          <w:b/>
        </w:rPr>
        <w:t>Информация об опыте поставки требуемого или аналогичного товара</w:t>
      </w:r>
    </w:p>
    <w:p w14:paraId="7FF838AC" w14:textId="77777777" w:rsidR="00824074" w:rsidRPr="006662E9" w:rsidRDefault="00675319">
      <w:pPr>
        <w:spacing w:after="0" w:line="259" w:lineRule="auto"/>
        <w:ind w:left="425" w:firstLine="0"/>
        <w:jc w:val="center"/>
      </w:pPr>
      <w:r w:rsidRPr="006662E9">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6662E9"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6662E9" w:rsidRDefault="00A07D7E" w:rsidP="00A07D7E">
            <w:pPr>
              <w:spacing w:after="0" w:line="259" w:lineRule="auto"/>
              <w:ind w:left="10" w:firstLine="0"/>
            </w:pPr>
            <w:r w:rsidRPr="006662E9">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Pr="006662E9" w:rsidRDefault="00A07D7E" w:rsidP="00664756">
            <w:pPr>
              <w:spacing w:after="0" w:line="259" w:lineRule="auto"/>
              <w:ind w:left="7" w:firstLine="0"/>
              <w:jc w:val="center"/>
            </w:pPr>
            <w:r w:rsidRPr="006662E9">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6662E9" w:rsidRDefault="00A07D7E">
            <w:pPr>
              <w:spacing w:after="0" w:line="259" w:lineRule="auto"/>
              <w:ind w:left="0" w:firstLine="40"/>
              <w:jc w:val="center"/>
            </w:pPr>
            <w:r w:rsidRPr="006662E9">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6662E9" w:rsidRDefault="00A07D7E">
            <w:pPr>
              <w:spacing w:after="0" w:line="259" w:lineRule="auto"/>
              <w:ind w:left="0" w:firstLine="0"/>
              <w:jc w:val="center"/>
            </w:pPr>
            <w:r w:rsidRPr="006662E9">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6662E9" w:rsidRDefault="00A07D7E">
            <w:pPr>
              <w:spacing w:after="0" w:line="259" w:lineRule="auto"/>
              <w:ind w:left="0" w:right="44" w:firstLine="0"/>
              <w:jc w:val="center"/>
            </w:pPr>
            <w:r w:rsidRPr="006662E9">
              <w:t>Примечание</w:t>
            </w:r>
          </w:p>
        </w:tc>
      </w:tr>
      <w:tr w:rsidR="00824074" w:rsidRPr="006662E9"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6662E9" w:rsidRDefault="00675319">
            <w:pPr>
              <w:spacing w:after="0" w:line="259" w:lineRule="auto"/>
              <w:ind w:left="2" w:firstLine="0"/>
              <w:jc w:val="left"/>
            </w:pPr>
            <w:r w:rsidRPr="006662E9">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6662E9" w:rsidRDefault="00675319">
            <w:pPr>
              <w:spacing w:after="0" w:line="259" w:lineRule="auto"/>
              <w:ind w:left="2" w:firstLine="0"/>
              <w:jc w:val="left"/>
            </w:pPr>
            <w:r w:rsidRPr="006662E9">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6662E9" w:rsidRDefault="00675319">
            <w:pPr>
              <w:spacing w:after="0" w:line="259" w:lineRule="auto"/>
              <w:ind w:left="0" w:firstLine="0"/>
              <w:jc w:val="left"/>
            </w:pPr>
            <w:r w:rsidRPr="006662E9">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6662E9" w:rsidRDefault="00675319">
            <w:pPr>
              <w:spacing w:after="0" w:line="259" w:lineRule="auto"/>
              <w:ind w:left="2" w:firstLine="0"/>
              <w:jc w:val="left"/>
            </w:pPr>
            <w:r w:rsidRPr="006662E9">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6662E9" w:rsidRDefault="00675319">
            <w:pPr>
              <w:spacing w:after="0" w:line="259" w:lineRule="auto"/>
              <w:ind w:left="2" w:firstLine="0"/>
              <w:jc w:val="left"/>
            </w:pPr>
            <w:r w:rsidRPr="006662E9">
              <w:t xml:space="preserve"> </w:t>
            </w:r>
          </w:p>
        </w:tc>
      </w:tr>
      <w:tr w:rsidR="00824074" w:rsidRPr="006662E9"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6662E9" w:rsidRDefault="00675319">
            <w:pPr>
              <w:spacing w:after="0" w:line="259" w:lineRule="auto"/>
              <w:ind w:left="2" w:firstLine="0"/>
              <w:jc w:val="left"/>
            </w:pPr>
            <w:r w:rsidRPr="006662E9">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6662E9" w:rsidRDefault="00675319">
            <w:pPr>
              <w:spacing w:after="0" w:line="259" w:lineRule="auto"/>
              <w:ind w:left="2" w:firstLine="0"/>
              <w:jc w:val="left"/>
            </w:pPr>
            <w:r w:rsidRPr="006662E9">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6662E9" w:rsidRDefault="00675319">
            <w:pPr>
              <w:spacing w:after="0" w:line="259" w:lineRule="auto"/>
              <w:ind w:left="0" w:firstLine="0"/>
              <w:jc w:val="left"/>
            </w:pPr>
            <w:r w:rsidRPr="006662E9">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6662E9" w:rsidRDefault="00675319">
            <w:pPr>
              <w:spacing w:after="0" w:line="259" w:lineRule="auto"/>
              <w:ind w:left="2" w:firstLine="0"/>
              <w:jc w:val="left"/>
            </w:pPr>
            <w:r w:rsidRPr="006662E9">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6662E9" w:rsidRDefault="00675319">
            <w:pPr>
              <w:spacing w:after="0" w:line="259" w:lineRule="auto"/>
              <w:ind w:left="2" w:firstLine="0"/>
              <w:jc w:val="left"/>
            </w:pPr>
            <w:r w:rsidRPr="006662E9">
              <w:t xml:space="preserve"> </w:t>
            </w:r>
          </w:p>
        </w:tc>
      </w:tr>
      <w:tr w:rsidR="00824074" w:rsidRPr="006662E9"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6662E9" w:rsidRDefault="00675319">
            <w:pPr>
              <w:spacing w:after="0" w:line="259" w:lineRule="auto"/>
              <w:ind w:left="2" w:firstLine="0"/>
              <w:jc w:val="left"/>
            </w:pPr>
            <w:r w:rsidRPr="006662E9">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6662E9" w:rsidRDefault="00675319">
            <w:pPr>
              <w:spacing w:after="0" w:line="259" w:lineRule="auto"/>
              <w:ind w:left="2" w:firstLine="0"/>
              <w:jc w:val="left"/>
            </w:pPr>
            <w:r w:rsidRPr="006662E9">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6662E9" w:rsidRDefault="00675319">
            <w:pPr>
              <w:spacing w:after="0" w:line="259" w:lineRule="auto"/>
              <w:ind w:left="0" w:firstLine="0"/>
              <w:jc w:val="left"/>
            </w:pPr>
            <w:r w:rsidRPr="006662E9">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6662E9" w:rsidRDefault="00675319">
            <w:pPr>
              <w:spacing w:after="0" w:line="259" w:lineRule="auto"/>
              <w:ind w:left="2" w:firstLine="0"/>
              <w:jc w:val="left"/>
            </w:pPr>
            <w:r w:rsidRPr="006662E9">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6662E9" w:rsidRDefault="00675319">
            <w:pPr>
              <w:spacing w:after="0" w:line="259" w:lineRule="auto"/>
              <w:ind w:left="2" w:firstLine="0"/>
              <w:jc w:val="left"/>
            </w:pPr>
            <w:r w:rsidRPr="006662E9">
              <w:t xml:space="preserve"> </w:t>
            </w:r>
          </w:p>
        </w:tc>
      </w:tr>
    </w:tbl>
    <w:p w14:paraId="269A0E52" w14:textId="77777777" w:rsidR="00824074" w:rsidRPr="006662E9" w:rsidRDefault="00675319">
      <w:pPr>
        <w:spacing w:after="0" w:line="259" w:lineRule="auto"/>
        <w:ind w:left="427" w:firstLine="0"/>
        <w:jc w:val="left"/>
      </w:pPr>
      <w:r w:rsidRPr="006662E9">
        <w:t xml:space="preserve"> </w:t>
      </w:r>
    </w:p>
    <w:p w14:paraId="7F243667" w14:textId="77777777" w:rsidR="00824074" w:rsidRPr="006662E9" w:rsidRDefault="00675319">
      <w:pPr>
        <w:spacing w:after="0" w:line="259" w:lineRule="auto"/>
        <w:ind w:left="427" w:firstLine="0"/>
        <w:jc w:val="left"/>
      </w:pPr>
      <w:r w:rsidRPr="006662E9">
        <w:t xml:space="preserve"> </w:t>
      </w:r>
    </w:p>
    <w:p w14:paraId="2B480CB9" w14:textId="77777777" w:rsidR="00824074" w:rsidRPr="006662E9" w:rsidRDefault="00675319">
      <w:pPr>
        <w:ind w:left="437" w:right="4790"/>
      </w:pPr>
      <w:r w:rsidRPr="006662E9">
        <w:t xml:space="preserve">__________________________________ </w:t>
      </w:r>
      <w:r w:rsidRPr="006662E9">
        <w:rPr>
          <w:i/>
        </w:rPr>
        <w:t xml:space="preserve">(подпись уполномоченного лица) </w:t>
      </w:r>
    </w:p>
    <w:p w14:paraId="061CE010" w14:textId="77777777" w:rsidR="00824074" w:rsidRPr="006662E9" w:rsidRDefault="00675319">
      <w:pPr>
        <w:spacing w:after="0" w:line="259" w:lineRule="auto"/>
        <w:ind w:left="427" w:firstLine="0"/>
        <w:jc w:val="left"/>
      </w:pPr>
      <w:r w:rsidRPr="006662E9">
        <w:t xml:space="preserve"> </w:t>
      </w:r>
    </w:p>
    <w:p w14:paraId="1CCC8AE6" w14:textId="77777777" w:rsidR="00824074" w:rsidRPr="006662E9" w:rsidRDefault="00675319">
      <w:pPr>
        <w:spacing w:after="5" w:line="269" w:lineRule="auto"/>
        <w:ind w:left="422" w:right="4662"/>
      </w:pPr>
      <w:r w:rsidRPr="006662E9">
        <w:t xml:space="preserve">____________________________________ </w:t>
      </w:r>
      <w:r w:rsidRPr="006662E9">
        <w:rPr>
          <w:i/>
        </w:rPr>
        <w:t xml:space="preserve">(Ф.И.О. и должность уполномоченного лица) </w:t>
      </w:r>
    </w:p>
    <w:p w14:paraId="6DF95F29" w14:textId="77777777" w:rsidR="00824074" w:rsidRPr="006662E9" w:rsidRDefault="00675319">
      <w:pPr>
        <w:spacing w:after="0" w:line="259" w:lineRule="auto"/>
        <w:ind w:left="427" w:firstLine="0"/>
        <w:jc w:val="left"/>
      </w:pPr>
      <w:r w:rsidRPr="006662E9">
        <w:rPr>
          <w:b/>
        </w:rPr>
        <w:t xml:space="preserve"> </w:t>
      </w:r>
    </w:p>
    <w:p w14:paraId="12C49E49" w14:textId="77777777" w:rsidR="00824074" w:rsidRPr="006662E9" w:rsidRDefault="00675319">
      <w:pPr>
        <w:spacing w:after="18" w:line="259" w:lineRule="auto"/>
        <w:ind w:left="427" w:firstLine="0"/>
        <w:jc w:val="left"/>
      </w:pPr>
      <w:r w:rsidRPr="006662E9">
        <w:rPr>
          <w:b/>
        </w:rPr>
        <w:t xml:space="preserve"> </w:t>
      </w:r>
    </w:p>
    <w:p w14:paraId="1BF909B3" w14:textId="77777777" w:rsidR="00824074" w:rsidRPr="006662E9" w:rsidRDefault="00675319">
      <w:pPr>
        <w:spacing w:after="5" w:line="270" w:lineRule="auto"/>
        <w:ind w:left="422"/>
        <w:jc w:val="left"/>
      </w:pPr>
      <w:r w:rsidRPr="006662E9">
        <w:rPr>
          <w:b/>
        </w:rPr>
        <w:t xml:space="preserve">М.П. </w:t>
      </w:r>
    </w:p>
    <w:p w14:paraId="3BF5CDD4" w14:textId="77777777" w:rsidR="00824074" w:rsidRPr="006662E9" w:rsidRDefault="00675319">
      <w:pPr>
        <w:spacing w:after="16" w:line="259" w:lineRule="auto"/>
        <w:ind w:left="427" w:firstLine="0"/>
        <w:jc w:val="left"/>
      </w:pPr>
      <w:r w:rsidRPr="006662E9">
        <w:t xml:space="preserve"> </w:t>
      </w:r>
    </w:p>
    <w:p w14:paraId="5FE60186" w14:textId="77777777" w:rsidR="00824074" w:rsidRPr="006662E9" w:rsidRDefault="00675319">
      <w:pPr>
        <w:ind w:left="437" w:right="42"/>
      </w:pPr>
      <w:r w:rsidRPr="006662E9">
        <w:t xml:space="preserve">Дата: «___» _________________20__г. </w:t>
      </w:r>
    </w:p>
    <w:p w14:paraId="15D564C6" w14:textId="77777777" w:rsidR="00824074" w:rsidRPr="006662E9" w:rsidRDefault="00675319">
      <w:pPr>
        <w:spacing w:after="0" w:line="259" w:lineRule="auto"/>
        <w:ind w:left="427" w:firstLine="0"/>
        <w:jc w:val="left"/>
      </w:pPr>
      <w:r w:rsidRPr="006662E9">
        <w:rPr>
          <w:i/>
        </w:rPr>
        <w:t xml:space="preserve"> </w:t>
      </w:r>
    </w:p>
    <w:p w14:paraId="3687B368" w14:textId="77777777" w:rsidR="00824074" w:rsidRPr="006662E9" w:rsidRDefault="00675319">
      <w:pPr>
        <w:spacing w:after="0" w:line="259" w:lineRule="auto"/>
        <w:ind w:left="427" w:firstLine="0"/>
        <w:jc w:val="left"/>
      </w:pPr>
      <w:r w:rsidRPr="006662E9">
        <w:rPr>
          <w:i/>
        </w:rPr>
        <w:t xml:space="preserve"> </w:t>
      </w:r>
    </w:p>
    <w:p w14:paraId="0EFA6E75" w14:textId="77777777" w:rsidR="00824074" w:rsidRPr="006662E9" w:rsidRDefault="00675319">
      <w:pPr>
        <w:spacing w:after="0" w:line="259" w:lineRule="auto"/>
        <w:ind w:left="427" w:firstLine="0"/>
        <w:jc w:val="left"/>
      </w:pPr>
      <w:r w:rsidRPr="006662E9">
        <w:rPr>
          <w:i/>
        </w:rPr>
        <w:t xml:space="preserve"> </w:t>
      </w:r>
    </w:p>
    <w:p w14:paraId="386C3188" w14:textId="77777777" w:rsidR="00824074" w:rsidRPr="006662E9" w:rsidRDefault="00675319">
      <w:pPr>
        <w:spacing w:after="0" w:line="259" w:lineRule="auto"/>
        <w:ind w:left="0" w:firstLine="0"/>
        <w:jc w:val="right"/>
      </w:pPr>
      <w:r w:rsidRPr="006662E9">
        <w:rPr>
          <w:i/>
        </w:rPr>
        <w:t xml:space="preserve"> </w:t>
      </w:r>
    </w:p>
    <w:p w14:paraId="29B4FCA2" w14:textId="77777777" w:rsidR="00824074" w:rsidRPr="006662E9" w:rsidRDefault="00675319">
      <w:pPr>
        <w:spacing w:after="0" w:line="259" w:lineRule="auto"/>
        <w:ind w:left="0" w:firstLine="0"/>
        <w:jc w:val="right"/>
      </w:pPr>
      <w:r w:rsidRPr="006662E9">
        <w:rPr>
          <w:i/>
        </w:rPr>
        <w:t xml:space="preserve"> </w:t>
      </w:r>
    </w:p>
    <w:p w14:paraId="1F4C9E9B" w14:textId="77777777" w:rsidR="00824074" w:rsidRPr="006662E9" w:rsidRDefault="00675319">
      <w:pPr>
        <w:spacing w:after="0" w:line="259" w:lineRule="auto"/>
        <w:ind w:left="0" w:firstLine="0"/>
        <w:jc w:val="right"/>
      </w:pPr>
      <w:r w:rsidRPr="006662E9">
        <w:rPr>
          <w:i/>
        </w:rPr>
        <w:t xml:space="preserve"> </w:t>
      </w:r>
    </w:p>
    <w:p w14:paraId="596D6C49" w14:textId="77777777" w:rsidR="00824074" w:rsidRPr="006662E9" w:rsidRDefault="00675319">
      <w:pPr>
        <w:spacing w:after="0" w:line="259" w:lineRule="auto"/>
        <w:ind w:left="0" w:firstLine="0"/>
        <w:jc w:val="right"/>
      </w:pPr>
      <w:r w:rsidRPr="006662E9">
        <w:rPr>
          <w:i/>
        </w:rPr>
        <w:t xml:space="preserve"> </w:t>
      </w:r>
    </w:p>
    <w:p w14:paraId="55E00D67" w14:textId="77777777" w:rsidR="00824074" w:rsidRPr="006662E9" w:rsidRDefault="00675319">
      <w:pPr>
        <w:spacing w:after="0" w:line="259" w:lineRule="auto"/>
        <w:ind w:left="0" w:firstLine="0"/>
        <w:jc w:val="right"/>
      </w:pPr>
      <w:r w:rsidRPr="006662E9">
        <w:rPr>
          <w:i/>
        </w:rPr>
        <w:t xml:space="preserve"> </w:t>
      </w:r>
    </w:p>
    <w:p w14:paraId="0F6EFCF1" w14:textId="77777777" w:rsidR="00824074" w:rsidRPr="006662E9" w:rsidRDefault="00675319">
      <w:pPr>
        <w:spacing w:after="0" w:line="259" w:lineRule="auto"/>
        <w:ind w:left="0" w:firstLine="0"/>
        <w:jc w:val="right"/>
      </w:pPr>
      <w:r w:rsidRPr="006662E9">
        <w:rPr>
          <w:i/>
        </w:rPr>
        <w:t xml:space="preserve"> </w:t>
      </w:r>
    </w:p>
    <w:p w14:paraId="2FEA58D5" w14:textId="77777777" w:rsidR="00824074" w:rsidRPr="006662E9" w:rsidRDefault="00675319">
      <w:pPr>
        <w:spacing w:after="0" w:line="259" w:lineRule="auto"/>
        <w:ind w:left="0" w:firstLine="0"/>
        <w:jc w:val="right"/>
      </w:pPr>
      <w:r w:rsidRPr="006662E9">
        <w:rPr>
          <w:i/>
        </w:rPr>
        <w:t xml:space="preserve"> </w:t>
      </w:r>
    </w:p>
    <w:p w14:paraId="4C5EAE75" w14:textId="77777777" w:rsidR="00824074" w:rsidRPr="006662E9" w:rsidRDefault="00675319">
      <w:pPr>
        <w:spacing w:after="0" w:line="259" w:lineRule="auto"/>
        <w:ind w:left="0" w:firstLine="0"/>
        <w:jc w:val="right"/>
      </w:pPr>
      <w:r w:rsidRPr="006662E9">
        <w:rPr>
          <w:i/>
        </w:rPr>
        <w:t xml:space="preserve"> </w:t>
      </w:r>
    </w:p>
    <w:p w14:paraId="6757987E" w14:textId="77777777" w:rsidR="00824074" w:rsidRPr="006662E9" w:rsidRDefault="00675319">
      <w:pPr>
        <w:spacing w:after="0" w:line="259" w:lineRule="auto"/>
        <w:ind w:left="0" w:firstLine="0"/>
        <w:jc w:val="right"/>
      </w:pPr>
      <w:r w:rsidRPr="006662E9">
        <w:rPr>
          <w:i/>
        </w:rPr>
        <w:t xml:space="preserve"> </w:t>
      </w:r>
    </w:p>
    <w:p w14:paraId="2681F962" w14:textId="77777777" w:rsidR="00824074" w:rsidRPr="006662E9" w:rsidRDefault="00675319">
      <w:pPr>
        <w:spacing w:after="0" w:line="259" w:lineRule="auto"/>
        <w:ind w:left="0" w:firstLine="0"/>
        <w:jc w:val="right"/>
      </w:pPr>
      <w:r w:rsidRPr="006662E9">
        <w:rPr>
          <w:i/>
        </w:rPr>
        <w:t xml:space="preserve"> </w:t>
      </w:r>
    </w:p>
    <w:p w14:paraId="6348F5BF" w14:textId="77777777" w:rsidR="00824074" w:rsidRPr="006662E9" w:rsidRDefault="00675319">
      <w:pPr>
        <w:spacing w:after="0" w:line="259" w:lineRule="auto"/>
        <w:ind w:left="0" w:firstLine="0"/>
        <w:jc w:val="right"/>
      </w:pPr>
      <w:r w:rsidRPr="006662E9">
        <w:rPr>
          <w:i/>
        </w:rPr>
        <w:t xml:space="preserve"> </w:t>
      </w:r>
    </w:p>
    <w:p w14:paraId="010895BB" w14:textId="7B302D5F" w:rsidR="009C3637" w:rsidRPr="006662E9" w:rsidRDefault="009C3637">
      <w:pPr>
        <w:spacing w:after="160" w:line="259" w:lineRule="auto"/>
        <w:ind w:left="0" w:firstLine="0"/>
        <w:jc w:val="left"/>
        <w:rPr>
          <w:i/>
        </w:rPr>
      </w:pPr>
      <w:r w:rsidRPr="006662E9">
        <w:rPr>
          <w:i/>
        </w:rPr>
        <w:br w:type="page"/>
      </w:r>
    </w:p>
    <w:p w14:paraId="02499D5C" w14:textId="77777777" w:rsidR="001272BD" w:rsidRPr="006662E9" w:rsidRDefault="001272BD" w:rsidP="00212EB4">
      <w:pPr>
        <w:spacing w:after="0" w:line="259" w:lineRule="auto"/>
        <w:ind w:left="0" w:firstLine="0"/>
        <w:rPr>
          <w:i/>
        </w:rPr>
      </w:pPr>
    </w:p>
    <w:p w14:paraId="4164C548" w14:textId="77777777" w:rsidR="00824074" w:rsidRPr="006662E9" w:rsidRDefault="00675319">
      <w:pPr>
        <w:spacing w:after="0" w:line="259" w:lineRule="auto"/>
        <w:ind w:left="0" w:firstLine="0"/>
        <w:jc w:val="right"/>
      </w:pPr>
      <w:r w:rsidRPr="006662E9">
        <w:rPr>
          <w:i/>
        </w:rPr>
        <w:t xml:space="preserve"> </w:t>
      </w:r>
    </w:p>
    <w:p w14:paraId="51F12449" w14:textId="77777777" w:rsidR="00824074" w:rsidRPr="006662E9" w:rsidRDefault="00675319">
      <w:pPr>
        <w:spacing w:after="0" w:line="259" w:lineRule="auto"/>
        <w:ind w:left="10" w:right="39"/>
        <w:jc w:val="right"/>
      </w:pPr>
      <w:r w:rsidRPr="006662E9">
        <w:rPr>
          <w:i/>
        </w:rPr>
        <w:t>Форма № 4</w:t>
      </w:r>
      <w:r w:rsidRPr="006662E9">
        <w:t xml:space="preserve"> </w:t>
      </w:r>
    </w:p>
    <w:p w14:paraId="2B09F49D" w14:textId="77777777" w:rsidR="00824074" w:rsidRPr="006662E9" w:rsidRDefault="00675319">
      <w:pPr>
        <w:spacing w:after="0" w:line="259" w:lineRule="auto"/>
        <w:ind w:left="999" w:right="618"/>
        <w:jc w:val="center"/>
      </w:pPr>
      <w:r w:rsidRPr="006662E9">
        <w:t xml:space="preserve">ФИНАНСОВОЕ ПОЛОЖЕНИЕ УЧАСТНИКА (*) </w:t>
      </w:r>
    </w:p>
    <w:p w14:paraId="37F9FAAF" w14:textId="77777777" w:rsidR="00824074" w:rsidRPr="006662E9" w:rsidRDefault="001272BD" w:rsidP="00664756">
      <w:pPr>
        <w:spacing w:after="0" w:line="259" w:lineRule="auto"/>
        <w:ind w:left="427" w:firstLine="0"/>
        <w:jc w:val="right"/>
      </w:pPr>
      <w:r w:rsidRPr="006662E9">
        <w:t xml:space="preserve">                         </w:t>
      </w:r>
      <w:r w:rsidR="00675319" w:rsidRPr="006662E9">
        <w:t xml:space="preserve">Наименование участника </w:t>
      </w:r>
      <w:proofErr w:type="gramStart"/>
      <w:r w:rsidR="00675319" w:rsidRPr="006662E9">
        <w:t>отбора:_</w:t>
      </w:r>
      <w:proofErr w:type="gramEnd"/>
      <w:r w:rsidR="00675319" w:rsidRPr="006662E9">
        <w:t xml:space="preserve">___________________________________________ </w:t>
      </w:r>
      <w:r w:rsidR="00675319" w:rsidRPr="006662E9">
        <w:rPr>
          <w:sz w:val="18"/>
        </w:rPr>
        <w:t>в тыс._______ (</w:t>
      </w:r>
      <w:r w:rsidR="00675319" w:rsidRPr="006662E9">
        <w:rPr>
          <w:i/>
          <w:sz w:val="18"/>
        </w:rPr>
        <w:t>указать валюту</w:t>
      </w:r>
      <w:r w:rsidR="00675319" w:rsidRPr="006662E9">
        <w:rPr>
          <w:sz w:val="18"/>
        </w:rPr>
        <w:t xml:space="preserve">) </w:t>
      </w:r>
    </w:p>
    <w:tbl>
      <w:tblPr>
        <w:tblStyle w:val="TableGrid"/>
        <w:tblW w:w="9339" w:type="dxa"/>
        <w:tblInd w:w="434" w:type="dxa"/>
        <w:tblCellMar>
          <w:top w:w="14" w:type="dxa"/>
          <w:left w:w="38" w:type="dxa"/>
        </w:tblCellMar>
        <w:tblLook w:val="04A0" w:firstRow="1" w:lastRow="0" w:firstColumn="1" w:lastColumn="0" w:noHBand="0" w:noVBand="1"/>
      </w:tblPr>
      <w:tblGrid>
        <w:gridCol w:w="2572"/>
        <w:gridCol w:w="739"/>
        <w:gridCol w:w="642"/>
        <w:gridCol w:w="757"/>
        <w:gridCol w:w="6"/>
        <w:gridCol w:w="2399"/>
        <w:gridCol w:w="6"/>
        <w:gridCol w:w="726"/>
        <w:gridCol w:w="6"/>
        <w:gridCol w:w="742"/>
        <w:gridCol w:w="6"/>
        <w:gridCol w:w="738"/>
      </w:tblGrid>
      <w:tr w:rsidR="00824074" w:rsidRPr="006662E9" w14:paraId="6A1C1ACB" w14:textId="77777777" w:rsidTr="00664756">
        <w:trPr>
          <w:trHeight w:val="283"/>
        </w:trPr>
        <w:tc>
          <w:tcPr>
            <w:tcW w:w="2572" w:type="dxa"/>
            <w:tcBorders>
              <w:top w:val="single" w:sz="6" w:space="0" w:color="000000"/>
              <w:left w:val="single" w:sz="6" w:space="0" w:color="000000"/>
              <w:bottom w:val="single" w:sz="6" w:space="0" w:color="000000"/>
              <w:right w:val="single" w:sz="4" w:space="0" w:color="000000"/>
            </w:tcBorders>
          </w:tcPr>
          <w:p w14:paraId="0C12E8A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АКТИВ </w:t>
            </w:r>
          </w:p>
        </w:tc>
        <w:tc>
          <w:tcPr>
            <w:tcW w:w="739" w:type="dxa"/>
            <w:tcBorders>
              <w:top w:val="single" w:sz="4" w:space="0" w:color="000000"/>
              <w:left w:val="single" w:sz="4" w:space="0" w:color="000000"/>
              <w:bottom w:val="single" w:sz="6" w:space="0" w:color="000000"/>
              <w:right w:val="single" w:sz="4" w:space="0" w:color="000000"/>
            </w:tcBorders>
          </w:tcPr>
          <w:p w14:paraId="4C737F9E" w14:textId="77777777" w:rsidR="00824074" w:rsidRPr="006662E9" w:rsidRDefault="00675319" w:rsidP="00664756">
            <w:pPr>
              <w:spacing w:after="0" w:line="240" w:lineRule="auto"/>
              <w:ind w:left="10" w:firstLine="0"/>
              <w:rPr>
                <w:sz w:val="20"/>
                <w:szCs w:val="20"/>
              </w:rPr>
            </w:pPr>
            <w:r w:rsidRPr="006662E9">
              <w:rPr>
                <w:sz w:val="20"/>
                <w:szCs w:val="20"/>
              </w:rPr>
              <w:t xml:space="preserve">2019 г. </w:t>
            </w:r>
          </w:p>
        </w:tc>
        <w:tc>
          <w:tcPr>
            <w:tcW w:w="642" w:type="dxa"/>
            <w:tcBorders>
              <w:top w:val="single" w:sz="4" w:space="0" w:color="000000"/>
              <w:left w:val="single" w:sz="4" w:space="0" w:color="000000"/>
              <w:bottom w:val="single" w:sz="6" w:space="0" w:color="000000"/>
              <w:right w:val="single" w:sz="4" w:space="0" w:color="000000"/>
            </w:tcBorders>
          </w:tcPr>
          <w:p w14:paraId="71F5FF63" w14:textId="382FD980" w:rsidR="00824074" w:rsidRPr="006662E9" w:rsidRDefault="00675319" w:rsidP="00664756">
            <w:pPr>
              <w:spacing w:after="7" w:line="240" w:lineRule="auto"/>
              <w:ind w:left="89" w:firstLine="0"/>
              <w:jc w:val="left"/>
              <w:rPr>
                <w:sz w:val="20"/>
                <w:szCs w:val="20"/>
              </w:rPr>
            </w:pPr>
            <w:r w:rsidRPr="006662E9">
              <w:rPr>
                <w:sz w:val="20"/>
                <w:szCs w:val="20"/>
              </w:rPr>
              <w:t>2020</w:t>
            </w:r>
            <w:r w:rsidR="005A2731" w:rsidRPr="006662E9">
              <w:rPr>
                <w:sz w:val="20"/>
                <w:szCs w:val="20"/>
                <w:lang w:val="en-US"/>
              </w:rPr>
              <w:t xml:space="preserve"> </w:t>
            </w:r>
            <w:r w:rsidRPr="006662E9">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77777777" w:rsidR="00824074" w:rsidRPr="006662E9" w:rsidRDefault="00675319" w:rsidP="00664756">
            <w:pPr>
              <w:spacing w:after="0" w:line="240" w:lineRule="auto"/>
              <w:ind w:left="17" w:firstLine="0"/>
              <w:rPr>
                <w:sz w:val="20"/>
                <w:szCs w:val="20"/>
              </w:rPr>
            </w:pPr>
            <w:r w:rsidRPr="006662E9">
              <w:rPr>
                <w:sz w:val="20"/>
                <w:szCs w:val="20"/>
              </w:rPr>
              <w:t xml:space="preserve">2021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77777777" w:rsidR="00824074" w:rsidRPr="006662E9" w:rsidRDefault="00675319" w:rsidP="00664756">
            <w:pPr>
              <w:spacing w:after="0" w:line="240" w:lineRule="auto"/>
              <w:ind w:left="5" w:firstLine="0"/>
              <w:rPr>
                <w:sz w:val="20"/>
                <w:szCs w:val="20"/>
              </w:rPr>
            </w:pPr>
            <w:r w:rsidRPr="006662E9">
              <w:rPr>
                <w:sz w:val="20"/>
                <w:szCs w:val="20"/>
              </w:rPr>
              <w:t xml:space="preserve">2019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7777777" w:rsidR="00824074" w:rsidRPr="006662E9" w:rsidRDefault="00675319" w:rsidP="00664756">
            <w:pPr>
              <w:spacing w:after="0" w:line="240" w:lineRule="auto"/>
              <w:ind w:left="14" w:firstLine="0"/>
              <w:rPr>
                <w:sz w:val="20"/>
                <w:szCs w:val="20"/>
              </w:rPr>
            </w:pPr>
            <w:r w:rsidRPr="006662E9">
              <w:rPr>
                <w:sz w:val="20"/>
                <w:szCs w:val="20"/>
              </w:rPr>
              <w:t xml:space="preserve">2020 г. </w:t>
            </w:r>
          </w:p>
        </w:tc>
        <w:tc>
          <w:tcPr>
            <w:tcW w:w="744" w:type="dxa"/>
            <w:gridSpan w:val="2"/>
            <w:tcBorders>
              <w:top w:val="single" w:sz="4" w:space="0" w:color="000000"/>
              <w:left w:val="single" w:sz="4" w:space="0" w:color="000000"/>
              <w:bottom w:val="single" w:sz="6" w:space="0" w:color="000000"/>
              <w:right w:val="single" w:sz="4" w:space="0" w:color="000000"/>
            </w:tcBorders>
          </w:tcPr>
          <w:p w14:paraId="2D91758B" w14:textId="77777777" w:rsidR="00824074" w:rsidRPr="006662E9" w:rsidRDefault="00675319" w:rsidP="00664756">
            <w:pPr>
              <w:spacing w:after="7" w:line="240" w:lineRule="auto"/>
              <w:ind w:left="74" w:firstLine="0"/>
              <w:jc w:val="left"/>
              <w:rPr>
                <w:sz w:val="20"/>
                <w:szCs w:val="20"/>
              </w:rPr>
            </w:pPr>
            <w:r w:rsidRPr="006662E9">
              <w:rPr>
                <w:sz w:val="20"/>
                <w:szCs w:val="20"/>
              </w:rPr>
              <w:t xml:space="preserve">2021 </w:t>
            </w:r>
          </w:p>
          <w:p w14:paraId="40572465" w14:textId="77777777" w:rsidR="00824074" w:rsidRPr="006662E9" w:rsidRDefault="00675319" w:rsidP="00664756">
            <w:pPr>
              <w:spacing w:after="0" w:line="240" w:lineRule="auto"/>
              <w:ind w:left="0" w:right="38" w:firstLine="0"/>
              <w:jc w:val="center"/>
              <w:rPr>
                <w:sz w:val="20"/>
                <w:szCs w:val="20"/>
              </w:rPr>
            </w:pPr>
            <w:r w:rsidRPr="006662E9">
              <w:rPr>
                <w:sz w:val="20"/>
                <w:szCs w:val="20"/>
              </w:rPr>
              <w:t xml:space="preserve">г. </w:t>
            </w:r>
          </w:p>
        </w:tc>
      </w:tr>
      <w:tr w:rsidR="00824074" w:rsidRPr="006662E9" w14:paraId="1992BA0A" w14:textId="77777777" w:rsidTr="00664756">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6662E9" w:rsidRDefault="00675319" w:rsidP="00664756">
            <w:pPr>
              <w:spacing w:after="0" w:line="240" w:lineRule="auto"/>
              <w:ind w:left="0" w:right="39" w:firstLine="0"/>
              <w:jc w:val="center"/>
              <w:rPr>
                <w:sz w:val="20"/>
                <w:szCs w:val="20"/>
              </w:rPr>
            </w:pPr>
            <w:r w:rsidRPr="006662E9">
              <w:rPr>
                <w:b/>
                <w:i/>
                <w:sz w:val="20"/>
                <w:szCs w:val="20"/>
              </w:rPr>
              <w:t>I. Долгосрочные активы</w:t>
            </w:r>
            <w:r w:rsidRPr="006662E9">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6662E9" w:rsidRDefault="00675319" w:rsidP="00664756">
            <w:pPr>
              <w:spacing w:after="0" w:line="240" w:lineRule="auto"/>
              <w:ind w:left="0" w:right="35" w:firstLine="0"/>
              <w:jc w:val="center"/>
              <w:rPr>
                <w:sz w:val="20"/>
                <w:szCs w:val="20"/>
              </w:rPr>
            </w:pPr>
            <w:proofErr w:type="spellStart"/>
            <w:r w:rsidRPr="006662E9">
              <w:rPr>
                <w:b/>
                <w:i/>
                <w:sz w:val="20"/>
                <w:szCs w:val="20"/>
              </w:rPr>
              <w:t>I.Источники</w:t>
            </w:r>
            <w:proofErr w:type="spellEnd"/>
            <w:r w:rsidRPr="006662E9">
              <w:rPr>
                <w:b/>
                <w:i/>
                <w:sz w:val="20"/>
                <w:szCs w:val="20"/>
              </w:rPr>
              <w:t xml:space="preserve"> </w:t>
            </w:r>
            <w:proofErr w:type="spellStart"/>
            <w:r w:rsidRPr="006662E9">
              <w:rPr>
                <w:b/>
                <w:i/>
                <w:sz w:val="20"/>
                <w:szCs w:val="20"/>
              </w:rPr>
              <w:t>собствен</w:t>
            </w:r>
            <w:proofErr w:type="spellEnd"/>
            <w:r w:rsidRPr="006662E9">
              <w:rPr>
                <w:b/>
                <w:i/>
                <w:sz w:val="20"/>
                <w:szCs w:val="20"/>
              </w:rPr>
              <w:t xml:space="preserve">. средств </w:t>
            </w:r>
          </w:p>
        </w:tc>
      </w:tr>
      <w:tr w:rsidR="00824074" w:rsidRPr="006662E9" w14:paraId="7BCDCC92" w14:textId="77777777" w:rsidTr="00664756">
        <w:trPr>
          <w:trHeight w:val="283"/>
        </w:trPr>
        <w:tc>
          <w:tcPr>
            <w:tcW w:w="2572" w:type="dxa"/>
            <w:tcBorders>
              <w:top w:val="single" w:sz="6" w:space="0" w:color="000000"/>
              <w:left w:val="single" w:sz="6" w:space="0" w:color="000000"/>
              <w:bottom w:val="single" w:sz="6" w:space="0" w:color="000000"/>
              <w:right w:val="single" w:sz="6" w:space="0" w:color="000000"/>
            </w:tcBorders>
          </w:tcPr>
          <w:p w14:paraId="2CF7C748" w14:textId="77777777" w:rsidR="00824074" w:rsidRPr="006662E9" w:rsidRDefault="00675319" w:rsidP="00664756">
            <w:pPr>
              <w:spacing w:after="18" w:line="240" w:lineRule="auto"/>
              <w:ind w:left="2" w:firstLine="0"/>
              <w:jc w:val="left"/>
              <w:rPr>
                <w:sz w:val="20"/>
                <w:szCs w:val="20"/>
              </w:rPr>
            </w:pPr>
            <w:r w:rsidRPr="006662E9">
              <w:rPr>
                <w:sz w:val="20"/>
                <w:szCs w:val="20"/>
              </w:rPr>
              <w:t xml:space="preserve">Основные средства </w:t>
            </w:r>
          </w:p>
          <w:p w14:paraId="38A4F118" w14:textId="77777777" w:rsidR="00824074" w:rsidRPr="006662E9" w:rsidRDefault="00675319" w:rsidP="00664756">
            <w:pPr>
              <w:spacing w:after="0" w:line="240" w:lineRule="auto"/>
              <w:ind w:left="2" w:firstLine="0"/>
              <w:jc w:val="left"/>
              <w:rPr>
                <w:sz w:val="20"/>
                <w:szCs w:val="20"/>
              </w:rPr>
            </w:pPr>
            <w:r w:rsidRPr="006662E9">
              <w:rPr>
                <w:sz w:val="20"/>
                <w:szCs w:val="20"/>
              </w:rPr>
              <w:t>(</w:t>
            </w:r>
            <w:proofErr w:type="spellStart"/>
            <w:r w:rsidRPr="006662E9">
              <w:rPr>
                <w:sz w:val="20"/>
                <w:szCs w:val="20"/>
              </w:rPr>
              <w:t>остаточ</w:t>
            </w:r>
            <w:proofErr w:type="spellEnd"/>
            <w:r w:rsidRPr="006662E9">
              <w:rPr>
                <w:sz w:val="20"/>
                <w:szCs w:val="20"/>
              </w:rPr>
              <w:t xml:space="preserve">. стоимость) </w:t>
            </w:r>
          </w:p>
        </w:tc>
        <w:tc>
          <w:tcPr>
            <w:tcW w:w="739" w:type="dxa"/>
            <w:tcBorders>
              <w:top w:val="single" w:sz="6" w:space="0" w:color="000000"/>
              <w:left w:val="single" w:sz="6" w:space="0" w:color="000000"/>
              <w:bottom w:val="single" w:sz="6" w:space="0" w:color="000000"/>
              <w:right w:val="single" w:sz="6" w:space="0" w:color="000000"/>
            </w:tcBorders>
          </w:tcPr>
          <w:p w14:paraId="2AC1FAB0"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6EBB0B06"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Уставной капитал </w:t>
            </w:r>
          </w:p>
          <w:p w14:paraId="0911CC7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4E48A1F6" w14:textId="77777777" w:rsidTr="00664756">
        <w:trPr>
          <w:trHeight w:val="284"/>
        </w:trPr>
        <w:tc>
          <w:tcPr>
            <w:tcW w:w="2572" w:type="dxa"/>
            <w:tcBorders>
              <w:top w:val="single" w:sz="6" w:space="0" w:color="000000"/>
              <w:left w:val="single" w:sz="6" w:space="0" w:color="000000"/>
              <w:bottom w:val="single" w:sz="6" w:space="0" w:color="000000"/>
              <w:right w:val="single" w:sz="6" w:space="0" w:color="000000"/>
            </w:tcBorders>
          </w:tcPr>
          <w:p w14:paraId="212DFA79" w14:textId="77777777" w:rsidR="00824074" w:rsidRPr="006662E9" w:rsidRDefault="00675319" w:rsidP="00664756">
            <w:pPr>
              <w:spacing w:after="0" w:line="240" w:lineRule="auto"/>
              <w:ind w:left="2" w:firstLine="0"/>
              <w:jc w:val="left"/>
              <w:rPr>
                <w:sz w:val="20"/>
                <w:szCs w:val="20"/>
              </w:rPr>
            </w:pPr>
            <w:r w:rsidRPr="006662E9">
              <w:rPr>
                <w:sz w:val="20"/>
                <w:szCs w:val="20"/>
              </w:rPr>
              <w:t>Нематериальные активы (</w:t>
            </w:r>
            <w:proofErr w:type="spellStart"/>
            <w:r w:rsidRPr="006662E9">
              <w:rPr>
                <w:sz w:val="20"/>
                <w:szCs w:val="20"/>
              </w:rPr>
              <w:t>остаточ</w:t>
            </w:r>
            <w:proofErr w:type="spellEnd"/>
            <w:r w:rsidRPr="006662E9">
              <w:rPr>
                <w:sz w:val="20"/>
                <w:szCs w:val="20"/>
              </w:rPr>
              <w:t xml:space="preserve">. стоим.) </w:t>
            </w:r>
          </w:p>
        </w:tc>
        <w:tc>
          <w:tcPr>
            <w:tcW w:w="739" w:type="dxa"/>
            <w:tcBorders>
              <w:top w:val="single" w:sz="6" w:space="0" w:color="000000"/>
              <w:left w:val="single" w:sz="6" w:space="0" w:color="000000"/>
              <w:bottom w:val="single" w:sz="6" w:space="0" w:color="000000"/>
              <w:right w:val="single" w:sz="6" w:space="0" w:color="000000"/>
            </w:tcBorders>
          </w:tcPr>
          <w:p w14:paraId="7BEEAA20"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0E019A58"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Нераспределенная прибыль (непокрыт. </w:t>
            </w:r>
            <w:proofErr w:type="spellStart"/>
            <w:r w:rsidRPr="006662E9">
              <w:rPr>
                <w:sz w:val="20"/>
                <w:szCs w:val="20"/>
              </w:rPr>
              <w:t>уб</w:t>
            </w:r>
            <w:proofErr w:type="spellEnd"/>
            <w:r w:rsidRPr="006662E9">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329BA4B0" w14:textId="77777777" w:rsidTr="00664756">
        <w:trPr>
          <w:trHeight w:val="167"/>
        </w:trPr>
        <w:tc>
          <w:tcPr>
            <w:tcW w:w="2572" w:type="dxa"/>
            <w:tcBorders>
              <w:top w:val="single" w:sz="6" w:space="0" w:color="000000"/>
              <w:left w:val="single" w:sz="6" w:space="0" w:color="000000"/>
              <w:bottom w:val="single" w:sz="6" w:space="0" w:color="000000"/>
              <w:right w:val="single" w:sz="6" w:space="0" w:color="000000"/>
            </w:tcBorders>
          </w:tcPr>
          <w:p w14:paraId="537A390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39" w:type="dxa"/>
            <w:tcBorders>
              <w:top w:val="single" w:sz="6" w:space="0" w:color="000000"/>
              <w:left w:val="single" w:sz="6" w:space="0" w:color="000000"/>
              <w:bottom w:val="single" w:sz="6" w:space="0" w:color="000000"/>
              <w:right w:val="single" w:sz="6" w:space="0" w:color="000000"/>
            </w:tcBorders>
          </w:tcPr>
          <w:p w14:paraId="12E99EA7"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2778247E"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70F95FDF" w14:textId="77777777" w:rsidTr="00664756">
        <w:trPr>
          <w:trHeight w:val="144"/>
        </w:trPr>
        <w:tc>
          <w:tcPr>
            <w:tcW w:w="2572" w:type="dxa"/>
            <w:tcBorders>
              <w:top w:val="single" w:sz="6" w:space="0" w:color="000000"/>
              <w:left w:val="single" w:sz="6" w:space="0" w:color="000000"/>
              <w:bottom w:val="single" w:sz="6" w:space="0" w:color="000000"/>
              <w:right w:val="single" w:sz="6" w:space="0" w:color="000000"/>
            </w:tcBorders>
          </w:tcPr>
          <w:p w14:paraId="1809D2E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Ценные бумаги </w:t>
            </w:r>
          </w:p>
        </w:tc>
        <w:tc>
          <w:tcPr>
            <w:tcW w:w="739" w:type="dxa"/>
            <w:tcBorders>
              <w:top w:val="single" w:sz="6" w:space="0" w:color="000000"/>
              <w:left w:val="single" w:sz="6" w:space="0" w:color="000000"/>
              <w:bottom w:val="single" w:sz="6" w:space="0" w:color="000000"/>
              <w:right w:val="single" w:sz="6" w:space="0" w:color="000000"/>
            </w:tcBorders>
          </w:tcPr>
          <w:p w14:paraId="4BEB942C"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27A029B0"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roofErr w:type="spellStart"/>
            <w:r w:rsidRPr="006662E9">
              <w:rPr>
                <w:b/>
                <w:i/>
                <w:sz w:val="20"/>
                <w:szCs w:val="20"/>
              </w:rPr>
              <w:t>II.Обязательства</w:t>
            </w:r>
            <w:proofErr w:type="spellEnd"/>
            <w:r w:rsidRPr="006662E9">
              <w:rPr>
                <w:b/>
                <w:i/>
                <w:sz w:val="20"/>
                <w:szCs w:val="20"/>
              </w:rPr>
              <w:t xml:space="preserve"> </w:t>
            </w:r>
          </w:p>
        </w:tc>
      </w:tr>
      <w:tr w:rsidR="00824074" w:rsidRPr="006662E9" w14:paraId="548180A8" w14:textId="77777777" w:rsidTr="00664756">
        <w:trPr>
          <w:trHeight w:val="285"/>
        </w:trPr>
        <w:tc>
          <w:tcPr>
            <w:tcW w:w="2572" w:type="dxa"/>
            <w:tcBorders>
              <w:top w:val="single" w:sz="6" w:space="0" w:color="000000"/>
              <w:left w:val="single" w:sz="6" w:space="0" w:color="000000"/>
              <w:bottom w:val="single" w:sz="6" w:space="0" w:color="000000"/>
              <w:right w:val="single" w:sz="6" w:space="0" w:color="000000"/>
            </w:tcBorders>
          </w:tcPr>
          <w:p w14:paraId="29DFDB2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Капитальные вложения </w:t>
            </w:r>
          </w:p>
        </w:tc>
        <w:tc>
          <w:tcPr>
            <w:tcW w:w="739" w:type="dxa"/>
            <w:tcBorders>
              <w:top w:val="single" w:sz="6" w:space="0" w:color="000000"/>
              <w:left w:val="single" w:sz="6" w:space="0" w:color="000000"/>
              <w:bottom w:val="single" w:sz="6" w:space="0" w:color="000000"/>
              <w:right w:val="single" w:sz="6" w:space="0" w:color="000000"/>
            </w:tcBorders>
          </w:tcPr>
          <w:p w14:paraId="0BE86694"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6DB400B2"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3146C940" w14:textId="77777777" w:rsidTr="00664756">
        <w:trPr>
          <w:trHeight w:val="283"/>
        </w:trPr>
        <w:tc>
          <w:tcPr>
            <w:tcW w:w="2572" w:type="dxa"/>
            <w:tcBorders>
              <w:top w:val="single" w:sz="6" w:space="0" w:color="000000"/>
              <w:left w:val="single" w:sz="6" w:space="0" w:color="000000"/>
              <w:bottom w:val="single" w:sz="6" w:space="0" w:color="000000"/>
              <w:right w:val="single" w:sz="6" w:space="0" w:color="000000"/>
            </w:tcBorders>
          </w:tcPr>
          <w:p w14:paraId="0731957C"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Инвестиции </w:t>
            </w:r>
          </w:p>
        </w:tc>
        <w:tc>
          <w:tcPr>
            <w:tcW w:w="739" w:type="dxa"/>
            <w:tcBorders>
              <w:top w:val="single" w:sz="6" w:space="0" w:color="000000"/>
              <w:left w:val="single" w:sz="6" w:space="0" w:color="000000"/>
              <w:bottom w:val="single" w:sz="6" w:space="0" w:color="000000"/>
              <w:right w:val="single" w:sz="6" w:space="0" w:color="000000"/>
            </w:tcBorders>
          </w:tcPr>
          <w:p w14:paraId="14407178"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074DBDA6"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5214E746" w14:textId="77777777" w:rsidTr="00664756">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6662E9" w:rsidRDefault="00675319" w:rsidP="00664756">
            <w:pPr>
              <w:spacing w:after="0" w:line="240" w:lineRule="auto"/>
              <w:ind w:left="0" w:right="41" w:firstLine="0"/>
              <w:jc w:val="center"/>
              <w:rPr>
                <w:sz w:val="20"/>
                <w:szCs w:val="20"/>
              </w:rPr>
            </w:pPr>
            <w:proofErr w:type="spellStart"/>
            <w:r w:rsidRPr="006662E9">
              <w:rPr>
                <w:b/>
                <w:i/>
                <w:sz w:val="20"/>
                <w:szCs w:val="20"/>
              </w:rPr>
              <w:t>II.Текущие</w:t>
            </w:r>
            <w:proofErr w:type="spellEnd"/>
            <w:r w:rsidRPr="006662E9">
              <w:rPr>
                <w:b/>
                <w:i/>
                <w:sz w:val="20"/>
                <w:szCs w:val="20"/>
              </w:rPr>
              <w:t xml:space="preserve">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19257E4C" w14:textId="77777777" w:rsidTr="00664756">
        <w:trPr>
          <w:trHeight w:val="283"/>
        </w:trPr>
        <w:tc>
          <w:tcPr>
            <w:tcW w:w="2572" w:type="dxa"/>
            <w:tcBorders>
              <w:top w:val="single" w:sz="6" w:space="0" w:color="000000"/>
              <w:left w:val="single" w:sz="6" w:space="0" w:color="000000"/>
              <w:bottom w:val="single" w:sz="6" w:space="0" w:color="000000"/>
              <w:right w:val="single" w:sz="6" w:space="0" w:color="000000"/>
            </w:tcBorders>
          </w:tcPr>
          <w:p w14:paraId="06F956C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Производств. запасы </w:t>
            </w:r>
          </w:p>
        </w:tc>
        <w:tc>
          <w:tcPr>
            <w:tcW w:w="739" w:type="dxa"/>
            <w:tcBorders>
              <w:top w:val="single" w:sz="6" w:space="0" w:color="000000"/>
              <w:left w:val="single" w:sz="6" w:space="0" w:color="000000"/>
              <w:bottom w:val="single" w:sz="6" w:space="0" w:color="000000"/>
              <w:right w:val="single" w:sz="6" w:space="0" w:color="000000"/>
            </w:tcBorders>
          </w:tcPr>
          <w:p w14:paraId="2683BF4E"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274EDC18"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2369F4A0" w14:textId="77777777" w:rsidTr="00664756">
        <w:trPr>
          <w:trHeight w:val="283"/>
        </w:trPr>
        <w:tc>
          <w:tcPr>
            <w:tcW w:w="2572" w:type="dxa"/>
            <w:tcBorders>
              <w:top w:val="single" w:sz="6" w:space="0" w:color="000000"/>
              <w:left w:val="single" w:sz="6" w:space="0" w:color="000000"/>
              <w:bottom w:val="single" w:sz="6" w:space="0" w:color="000000"/>
              <w:right w:val="single" w:sz="6" w:space="0" w:color="000000"/>
            </w:tcBorders>
          </w:tcPr>
          <w:p w14:paraId="4E6AEC8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Незавершенное производство </w:t>
            </w:r>
          </w:p>
        </w:tc>
        <w:tc>
          <w:tcPr>
            <w:tcW w:w="739" w:type="dxa"/>
            <w:tcBorders>
              <w:top w:val="single" w:sz="6" w:space="0" w:color="000000"/>
              <w:left w:val="single" w:sz="6" w:space="0" w:color="000000"/>
              <w:bottom w:val="single" w:sz="6" w:space="0" w:color="000000"/>
              <w:right w:val="single" w:sz="6" w:space="0" w:color="000000"/>
            </w:tcBorders>
          </w:tcPr>
          <w:p w14:paraId="77008C05"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6B08969F"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6662E9" w:rsidRDefault="00675319" w:rsidP="00664756">
            <w:pPr>
              <w:spacing w:after="44" w:line="240" w:lineRule="auto"/>
              <w:ind w:left="2" w:firstLine="0"/>
              <w:jc w:val="left"/>
              <w:rPr>
                <w:sz w:val="20"/>
                <w:szCs w:val="20"/>
              </w:rPr>
            </w:pPr>
            <w:r w:rsidRPr="006662E9">
              <w:rPr>
                <w:sz w:val="20"/>
                <w:szCs w:val="20"/>
              </w:rPr>
              <w:t xml:space="preserve">в том числе задолженность по </w:t>
            </w:r>
          </w:p>
          <w:p w14:paraId="7C2DEADB"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оплате труда </w:t>
            </w:r>
          </w:p>
          <w:p w14:paraId="0897D94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44786804"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5A3B43C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602ACC77" w14:textId="77777777" w:rsidTr="00664756">
        <w:trPr>
          <w:trHeight w:val="295"/>
        </w:trPr>
        <w:tc>
          <w:tcPr>
            <w:tcW w:w="2572" w:type="dxa"/>
            <w:tcBorders>
              <w:top w:val="single" w:sz="6" w:space="0" w:color="000000"/>
              <w:left w:val="single" w:sz="6" w:space="0" w:color="000000"/>
              <w:bottom w:val="single" w:sz="6" w:space="0" w:color="000000"/>
              <w:right w:val="single" w:sz="6" w:space="0" w:color="000000"/>
            </w:tcBorders>
          </w:tcPr>
          <w:p w14:paraId="32DA75D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Готовая продукция Товары </w:t>
            </w:r>
          </w:p>
        </w:tc>
        <w:tc>
          <w:tcPr>
            <w:tcW w:w="739" w:type="dxa"/>
            <w:tcBorders>
              <w:top w:val="single" w:sz="6" w:space="0" w:color="000000"/>
              <w:left w:val="single" w:sz="6" w:space="0" w:color="000000"/>
              <w:bottom w:val="single" w:sz="6" w:space="0" w:color="000000"/>
              <w:right w:val="single" w:sz="6" w:space="0" w:color="000000"/>
            </w:tcBorders>
          </w:tcPr>
          <w:p w14:paraId="01E89407"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528383DE"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0" w:type="auto"/>
            <w:gridSpan w:val="2"/>
            <w:vMerge/>
            <w:tcBorders>
              <w:top w:val="nil"/>
              <w:left w:val="single" w:sz="6" w:space="0" w:color="000000"/>
              <w:bottom w:val="nil"/>
              <w:right w:val="single" w:sz="6" w:space="0" w:color="000000"/>
            </w:tcBorders>
          </w:tcPr>
          <w:p w14:paraId="73BD2905" w14:textId="77777777" w:rsidR="00824074" w:rsidRPr="006662E9"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1420678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p w14:paraId="13872C9A"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3AAB7EC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1B5E0609" w14:textId="77777777" w:rsidTr="00664756">
        <w:trPr>
          <w:trHeight w:val="284"/>
        </w:trPr>
        <w:tc>
          <w:tcPr>
            <w:tcW w:w="2572" w:type="dxa"/>
            <w:tcBorders>
              <w:top w:val="single" w:sz="6" w:space="0" w:color="000000"/>
              <w:left w:val="single" w:sz="6" w:space="0" w:color="000000"/>
              <w:bottom w:val="single" w:sz="6" w:space="0" w:color="000000"/>
              <w:right w:val="single" w:sz="6" w:space="0" w:color="000000"/>
            </w:tcBorders>
          </w:tcPr>
          <w:p w14:paraId="64F2D1F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Дебиторская задолженность  </w:t>
            </w:r>
          </w:p>
        </w:tc>
        <w:tc>
          <w:tcPr>
            <w:tcW w:w="739" w:type="dxa"/>
            <w:tcBorders>
              <w:top w:val="single" w:sz="6" w:space="0" w:color="000000"/>
              <w:left w:val="single" w:sz="6" w:space="0" w:color="000000"/>
              <w:bottom w:val="single" w:sz="6" w:space="0" w:color="000000"/>
              <w:right w:val="single" w:sz="6" w:space="0" w:color="000000"/>
            </w:tcBorders>
          </w:tcPr>
          <w:p w14:paraId="526DB750"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561E55F2"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0" w:type="auto"/>
            <w:gridSpan w:val="2"/>
            <w:vMerge/>
            <w:tcBorders>
              <w:top w:val="nil"/>
              <w:left w:val="single" w:sz="6" w:space="0" w:color="000000"/>
              <w:bottom w:val="single" w:sz="6" w:space="0" w:color="000000"/>
              <w:right w:val="single" w:sz="6" w:space="0" w:color="000000"/>
            </w:tcBorders>
          </w:tcPr>
          <w:p w14:paraId="374DBC57" w14:textId="77777777" w:rsidR="00824074" w:rsidRPr="006662E9"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60568B36"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p w14:paraId="4EB84025"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p w14:paraId="422187A8"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50786E75" w14:textId="77777777" w:rsidTr="00664756">
        <w:trPr>
          <w:trHeight w:val="150"/>
        </w:trPr>
        <w:tc>
          <w:tcPr>
            <w:tcW w:w="2572" w:type="dxa"/>
            <w:tcBorders>
              <w:top w:val="single" w:sz="6" w:space="0" w:color="000000"/>
              <w:left w:val="single" w:sz="6" w:space="0" w:color="000000"/>
              <w:bottom w:val="single" w:sz="6" w:space="0" w:color="000000"/>
              <w:right w:val="single" w:sz="6" w:space="0" w:color="000000"/>
            </w:tcBorders>
          </w:tcPr>
          <w:p w14:paraId="011A3E1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Денежные средства </w:t>
            </w:r>
          </w:p>
        </w:tc>
        <w:tc>
          <w:tcPr>
            <w:tcW w:w="739" w:type="dxa"/>
            <w:tcBorders>
              <w:top w:val="single" w:sz="6" w:space="0" w:color="000000"/>
              <w:left w:val="single" w:sz="6" w:space="0" w:color="000000"/>
              <w:bottom w:val="single" w:sz="6" w:space="0" w:color="000000"/>
              <w:right w:val="single" w:sz="6" w:space="0" w:color="000000"/>
            </w:tcBorders>
          </w:tcPr>
          <w:p w14:paraId="66CDDD3D"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02AD4CEC"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0343CA4B" w14:textId="77777777" w:rsidTr="00664756">
        <w:trPr>
          <w:trHeight w:val="183"/>
        </w:trPr>
        <w:tc>
          <w:tcPr>
            <w:tcW w:w="2572" w:type="dxa"/>
            <w:tcBorders>
              <w:top w:val="single" w:sz="6" w:space="0" w:color="000000"/>
              <w:left w:val="single" w:sz="6" w:space="0" w:color="000000"/>
              <w:bottom w:val="single" w:sz="6" w:space="0" w:color="000000"/>
              <w:right w:val="single" w:sz="6" w:space="0" w:color="000000"/>
            </w:tcBorders>
          </w:tcPr>
          <w:p w14:paraId="37325B1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Прочие текущие активы </w:t>
            </w:r>
          </w:p>
        </w:tc>
        <w:tc>
          <w:tcPr>
            <w:tcW w:w="739" w:type="dxa"/>
            <w:tcBorders>
              <w:top w:val="single" w:sz="6" w:space="0" w:color="000000"/>
              <w:left w:val="single" w:sz="6" w:space="0" w:color="000000"/>
              <w:bottom w:val="single" w:sz="6" w:space="0" w:color="000000"/>
              <w:right w:val="single" w:sz="6" w:space="0" w:color="000000"/>
            </w:tcBorders>
          </w:tcPr>
          <w:p w14:paraId="21DE54DC"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696A2FEB"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r w:rsidR="00824074" w:rsidRPr="006662E9" w14:paraId="6C14E62D" w14:textId="77777777" w:rsidTr="00664756">
        <w:trPr>
          <w:trHeight w:val="421"/>
        </w:trPr>
        <w:tc>
          <w:tcPr>
            <w:tcW w:w="2572" w:type="dxa"/>
            <w:tcBorders>
              <w:top w:val="single" w:sz="6" w:space="0" w:color="000000"/>
              <w:left w:val="single" w:sz="6" w:space="0" w:color="000000"/>
              <w:bottom w:val="single" w:sz="6" w:space="0" w:color="000000"/>
              <w:right w:val="single" w:sz="6" w:space="0" w:color="000000"/>
            </w:tcBorders>
          </w:tcPr>
          <w:p w14:paraId="5AB4453C" w14:textId="77777777" w:rsidR="00824074" w:rsidRPr="006662E9" w:rsidRDefault="00675319" w:rsidP="00664756">
            <w:pPr>
              <w:spacing w:after="0" w:line="240" w:lineRule="auto"/>
              <w:ind w:left="2" w:firstLine="0"/>
              <w:rPr>
                <w:sz w:val="20"/>
                <w:szCs w:val="20"/>
              </w:rPr>
            </w:pPr>
            <w:r w:rsidRPr="006662E9">
              <w:rPr>
                <w:i/>
                <w:sz w:val="20"/>
                <w:szCs w:val="20"/>
              </w:rPr>
              <w:t xml:space="preserve">Всего по активу баланса </w:t>
            </w:r>
            <w:r w:rsidRPr="006662E9">
              <w:rPr>
                <w:sz w:val="20"/>
                <w:szCs w:val="20"/>
              </w:rPr>
              <w:t>(</w:t>
            </w:r>
            <w:proofErr w:type="gramStart"/>
            <w:r w:rsidRPr="006662E9">
              <w:rPr>
                <w:i/>
                <w:sz w:val="20"/>
                <w:szCs w:val="20"/>
              </w:rPr>
              <w:t xml:space="preserve">разделы  </w:t>
            </w:r>
            <w:r w:rsidRPr="006662E9">
              <w:rPr>
                <w:b/>
                <w:i/>
                <w:sz w:val="20"/>
                <w:szCs w:val="20"/>
              </w:rPr>
              <w:t>I.</w:t>
            </w:r>
            <w:proofErr w:type="gramEnd"/>
            <w:r w:rsidRPr="006662E9">
              <w:rPr>
                <w:b/>
                <w:i/>
                <w:sz w:val="20"/>
                <w:szCs w:val="20"/>
              </w:rPr>
              <w:t>+ II.)</w:t>
            </w:r>
            <w:r w:rsidRPr="006662E9">
              <w:rPr>
                <w:sz w:val="20"/>
                <w:szCs w:val="20"/>
              </w:rPr>
              <w:t xml:space="preserve"> </w:t>
            </w:r>
          </w:p>
        </w:tc>
        <w:tc>
          <w:tcPr>
            <w:tcW w:w="739" w:type="dxa"/>
            <w:tcBorders>
              <w:top w:val="single" w:sz="6" w:space="0" w:color="000000"/>
              <w:left w:val="single" w:sz="6" w:space="0" w:color="000000"/>
              <w:bottom w:val="single" w:sz="6" w:space="0" w:color="000000"/>
              <w:right w:val="single" w:sz="6" w:space="0" w:color="000000"/>
            </w:tcBorders>
          </w:tcPr>
          <w:p w14:paraId="50D0EC29"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642" w:type="dxa"/>
            <w:tcBorders>
              <w:top w:val="single" w:sz="6" w:space="0" w:color="000000"/>
              <w:left w:val="single" w:sz="6" w:space="0" w:color="000000"/>
              <w:bottom w:val="single" w:sz="6" w:space="0" w:color="000000"/>
              <w:right w:val="single" w:sz="6" w:space="0" w:color="000000"/>
            </w:tcBorders>
          </w:tcPr>
          <w:p w14:paraId="7A00B7CF"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6662E9" w:rsidRDefault="00675319" w:rsidP="00664756">
            <w:pPr>
              <w:spacing w:after="0" w:line="240" w:lineRule="auto"/>
              <w:ind w:left="2" w:firstLine="0"/>
              <w:jc w:val="left"/>
              <w:rPr>
                <w:sz w:val="20"/>
                <w:szCs w:val="20"/>
              </w:rPr>
            </w:pPr>
            <w:r w:rsidRPr="006662E9">
              <w:rPr>
                <w:i/>
                <w:sz w:val="20"/>
                <w:szCs w:val="20"/>
              </w:rPr>
              <w:t xml:space="preserve">Всего по пассиву баланса </w:t>
            </w:r>
          </w:p>
          <w:p w14:paraId="026A693D" w14:textId="77777777" w:rsidR="00824074" w:rsidRPr="006662E9" w:rsidRDefault="00675319" w:rsidP="00664756">
            <w:pPr>
              <w:spacing w:after="0" w:line="240" w:lineRule="auto"/>
              <w:ind w:left="2" w:firstLine="0"/>
              <w:jc w:val="left"/>
              <w:rPr>
                <w:sz w:val="20"/>
                <w:szCs w:val="20"/>
              </w:rPr>
            </w:pPr>
            <w:r w:rsidRPr="006662E9">
              <w:rPr>
                <w:i/>
                <w:sz w:val="20"/>
                <w:szCs w:val="20"/>
              </w:rPr>
              <w:t>(</w:t>
            </w:r>
            <w:proofErr w:type="gramStart"/>
            <w:r w:rsidRPr="006662E9">
              <w:rPr>
                <w:i/>
                <w:sz w:val="20"/>
                <w:szCs w:val="20"/>
              </w:rPr>
              <w:t xml:space="preserve">разделы  </w:t>
            </w:r>
            <w:r w:rsidRPr="006662E9">
              <w:rPr>
                <w:b/>
                <w:i/>
                <w:sz w:val="20"/>
                <w:szCs w:val="20"/>
              </w:rPr>
              <w:t>I.</w:t>
            </w:r>
            <w:proofErr w:type="gramEnd"/>
            <w:r w:rsidRPr="006662E9">
              <w:rPr>
                <w:b/>
                <w:i/>
                <w:sz w:val="20"/>
                <w:szCs w:val="20"/>
              </w:rPr>
              <w:t>+ II.)</w:t>
            </w:r>
            <w:r w:rsidRPr="006662E9">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6662E9" w:rsidRDefault="00675319" w:rsidP="00664756">
            <w:pPr>
              <w:spacing w:after="0" w:line="240" w:lineRule="auto"/>
              <w:ind w:left="9" w:firstLine="0"/>
              <w:jc w:val="left"/>
              <w:rPr>
                <w:sz w:val="20"/>
                <w:szCs w:val="20"/>
              </w:rPr>
            </w:pPr>
            <w:r w:rsidRPr="006662E9">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r>
    </w:tbl>
    <w:p w14:paraId="78CF4EDF" w14:textId="77777777" w:rsidR="00824074" w:rsidRPr="006662E9" w:rsidRDefault="00675319" w:rsidP="00D859C1">
      <w:pPr>
        <w:spacing w:after="0" w:line="259" w:lineRule="auto"/>
        <w:ind w:left="425" w:firstLine="0"/>
        <w:jc w:val="center"/>
      </w:pPr>
      <w:r w:rsidRPr="006662E9">
        <w:t xml:space="preserve">  </w:t>
      </w:r>
    </w:p>
    <w:p w14:paraId="4411AB09" w14:textId="77777777" w:rsidR="00824074" w:rsidRPr="006662E9" w:rsidRDefault="00675319">
      <w:pPr>
        <w:spacing w:after="0" w:line="259" w:lineRule="auto"/>
        <w:ind w:left="999" w:right="621"/>
        <w:jc w:val="center"/>
      </w:pPr>
      <w:r w:rsidRPr="006662E9">
        <w:t xml:space="preserve">ФИНАНСОВЫЙ РЕЗУЛЬТАТ  </w:t>
      </w:r>
    </w:p>
    <w:p w14:paraId="74DB5301" w14:textId="6C7193D1" w:rsidR="00824074" w:rsidRPr="006662E9" w:rsidRDefault="00675319" w:rsidP="00664756">
      <w:pPr>
        <w:ind w:left="437" w:right="42"/>
        <w:jc w:val="right"/>
        <w:rPr>
          <w:sz w:val="18"/>
        </w:rPr>
      </w:pPr>
      <w:r w:rsidRPr="006662E9">
        <w:rPr>
          <w:sz w:val="18"/>
        </w:rPr>
        <w:t>в тыс._______ (</w:t>
      </w:r>
      <w:r w:rsidRPr="006662E9">
        <w:rPr>
          <w:i/>
          <w:sz w:val="18"/>
        </w:rPr>
        <w:t>указать валюту</w:t>
      </w:r>
      <w:r w:rsidRPr="006662E9">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6662E9"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6662E9" w:rsidRDefault="00675319" w:rsidP="00664756">
            <w:pPr>
              <w:spacing w:after="0" w:line="240" w:lineRule="auto"/>
              <w:ind w:left="75" w:firstLine="0"/>
              <w:jc w:val="center"/>
              <w:rPr>
                <w:sz w:val="20"/>
                <w:szCs w:val="20"/>
              </w:rPr>
            </w:pPr>
            <w:r w:rsidRPr="006662E9">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77777777" w:rsidR="00824074" w:rsidRPr="006662E9" w:rsidRDefault="00675319" w:rsidP="00664756">
            <w:pPr>
              <w:spacing w:after="0" w:line="240" w:lineRule="auto"/>
              <w:ind w:left="74" w:firstLine="0"/>
              <w:jc w:val="center"/>
              <w:rPr>
                <w:sz w:val="20"/>
                <w:szCs w:val="20"/>
              </w:rPr>
            </w:pPr>
            <w:r w:rsidRPr="006662E9">
              <w:rPr>
                <w:sz w:val="20"/>
                <w:szCs w:val="20"/>
              </w:rPr>
              <w:t xml:space="preserve">2019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77777777" w:rsidR="00824074" w:rsidRPr="006662E9" w:rsidRDefault="00675319" w:rsidP="00664756">
            <w:pPr>
              <w:spacing w:after="0" w:line="240" w:lineRule="auto"/>
              <w:ind w:left="78" w:firstLine="0"/>
              <w:jc w:val="center"/>
              <w:rPr>
                <w:sz w:val="20"/>
                <w:szCs w:val="20"/>
              </w:rPr>
            </w:pPr>
            <w:r w:rsidRPr="006662E9">
              <w:rPr>
                <w:sz w:val="20"/>
                <w:szCs w:val="20"/>
              </w:rPr>
              <w:t xml:space="preserve">2020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777777" w:rsidR="00824074" w:rsidRPr="006662E9" w:rsidRDefault="00675319" w:rsidP="00664756">
            <w:pPr>
              <w:spacing w:after="0" w:line="240" w:lineRule="auto"/>
              <w:ind w:left="77" w:firstLine="0"/>
              <w:jc w:val="center"/>
              <w:rPr>
                <w:sz w:val="20"/>
                <w:szCs w:val="20"/>
              </w:rPr>
            </w:pPr>
            <w:r w:rsidRPr="006662E9">
              <w:rPr>
                <w:sz w:val="20"/>
                <w:szCs w:val="20"/>
              </w:rPr>
              <w:t xml:space="preserve">2021 г. </w:t>
            </w:r>
          </w:p>
        </w:tc>
      </w:tr>
      <w:tr w:rsidR="00824074" w:rsidRPr="006662E9"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6662E9" w:rsidRDefault="009C3637" w:rsidP="00664756">
            <w:pPr>
              <w:spacing w:after="0" w:line="240" w:lineRule="auto"/>
              <w:ind w:left="2" w:firstLine="0"/>
              <w:jc w:val="left"/>
              <w:rPr>
                <w:sz w:val="20"/>
                <w:szCs w:val="20"/>
              </w:rPr>
            </w:pPr>
            <w:r w:rsidRPr="006662E9">
              <w:rPr>
                <w:sz w:val="20"/>
                <w:szCs w:val="20"/>
                <w:lang w:val="en-US"/>
              </w:rPr>
              <w:t>3</w:t>
            </w:r>
            <w:r w:rsidR="00675319" w:rsidRPr="006662E9">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6662E9" w:rsidRDefault="009C3637" w:rsidP="00664756">
            <w:pPr>
              <w:spacing w:after="0" w:line="240" w:lineRule="auto"/>
              <w:ind w:left="2" w:firstLine="0"/>
              <w:jc w:val="left"/>
              <w:rPr>
                <w:sz w:val="20"/>
                <w:szCs w:val="20"/>
              </w:rPr>
            </w:pPr>
            <w:r w:rsidRPr="006662E9">
              <w:rPr>
                <w:sz w:val="20"/>
                <w:szCs w:val="20"/>
                <w:lang w:val="en-US"/>
              </w:rPr>
              <w:t>4</w:t>
            </w:r>
            <w:r w:rsidR="00675319" w:rsidRPr="006662E9">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6662E9" w:rsidRDefault="009C3637" w:rsidP="00664756">
            <w:pPr>
              <w:spacing w:after="0" w:line="240" w:lineRule="auto"/>
              <w:ind w:left="2" w:firstLine="0"/>
              <w:jc w:val="left"/>
              <w:rPr>
                <w:sz w:val="20"/>
                <w:szCs w:val="20"/>
              </w:rPr>
            </w:pPr>
            <w:r w:rsidRPr="006662E9">
              <w:rPr>
                <w:sz w:val="20"/>
                <w:szCs w:val="20"/>
                <w:lang w:val="en-US"/>
              </w:rPr>
              <w:t>5</w:t>
            </w:r>
            <w:r w:rsidR="00675319" w:rsidRPr="006662E9">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6662E9" w:rsidRDefault="009C3637" w:rsidP="00664756">
            <w:pPr>
              <w:spacing w:after="0" w:line="240" w:lineRule="auto"/>
              <w:ind w:left="2" w:firstLine="0"/>
              <w:jc w:val="left"/>
              <w:rPr>
                <w:sz w:val="20"/>
                <w:szCs w:val="20"/>
              </w:rPr>
            </w:pPr>
            <w:r w:rsidRPr="006662E9">
              <w:rPr>
                <w:sz w:val="20"/>
                <w:szCs w:val="20"/>
              </w:rPr>
              <w:t>6</w:t>
            </w:r>
            <w:r w:rsidR="00675319" w:rsidRPr="006662E9">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6662E9" w:rsidRDefault="009C3637" w:rsidP="00664756">
            <w:pPr>
              <w:spacing w:after="0" w:line="240" w:lineRule="auto"/>
              <w:ind w:left="2" w:firstLine="0"/>
              <w:jc w:val="left"/>
              <w:rPr>
                <w:sz w:val="20"/>
                <w:szCs w:val="20"/>
              </w:rPr>
            </w:pPr>
            <w:r w:rsidRPr="006662E9">
              <w:rPr>
                <w:sz w:val="20"/>
                <w:szCs w:val="20"/>
                <w:lang w:val="en-US"/>
              </w:rPr>
              <w:t>7</w:t>
            </w:r>
            <w:r w:rsidR="00675319" w:rsidRPr="006662E9">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r w:rsidR="00824074" w:rsidRPr="006662E9"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6662E9" w:rsidRDefault="009C3637" w:rsidP="00664756">
            <w:pPr>
              <w:spacing w:after="0" w:line="240" w:lineRule="auto"/>
              <w:ind w:left="2" w:firstLine="0"/>
              <w:jc w:val="left"/>
              <w:rPr>
                <w:sz w:val="20"/>
                <w:szCs w:val="20"/>
              </w:rPr>
            </w:pPr>
            <w:r w:rsidRPr="006662E9">
              <w:rPr>
                <w:sz w:val="20"/>
                <w:szCs w:val="20"/>
                <w:lang w:val="en-US"/>
              </w:rPr>
              <w:t>9</w:t>
            </w:r>
            <w:r w:rsidR="00675319" w:rsidRPr="006662E9">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6662E9" w:rsidRDefault="00675319" w:rsidP="00664756">
            <w:pPr>
              <w:spacing w:after="0" w:line="240" w:lineRule="auto"/>
              <w:ind w:left="2" w:firstLine="0"/>
              <w:jc w:val="left"/>
              <w:rPr>
                <w:sz w:val="20"/>
                <w:szCs w:val="20"/>
              </w:rPr>
            </w:pPr>
            <w:r w:rsidRPr="006662E9">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6662E9" w:rsidRDefault="00675319" w:rsidP="00664756">
            <w:pPr>
              <w:spacing w:after="0" w:line="240" w:lineRule="auto"/>
              <w:ind w:left="0" w:firstLine="0"/>
              <w:jc w:val="left"/>
              <w:rPr>
                <w:sz w:val="20"/>
                <w:szCs w:val="20"/>
              </w:rPr>
            </w:pPr>
            <w:r w:rsidRPr="006662E9">
              <w:rPr>
                <w:sz w:val="20"/>
                <w:szCs w:val="20"/>
              </w:rPr>
              <w:t xml:space="preserve"> </w:t>
            </w:r>
          </w:p>
        </w:tc>
      </w:tr>
    </w:tbl>
    <w:p w14:paraId="7F81D2B7" w14:textId="77777777" w:rsidR="00824074" w:rsidRPr="006662E9" w:rsidRDefault="00675319" w:rsidP="001272BD">
      <w:pPr>
        <w:spacing w:after="0" w:line="259" w:lineRule="auto"/>
        <w:ind w:left="427" w:firstLine="0"/>
        <w:jc w:val="left"/>
      </w:pPr>
      <w:r w:rsidRPr="006662E9">
        <w:t xml:space="preserve"> </w:t>
      </w:r>
    </w:p>
    <w:p w14:paraId="327DB662" w14:textId="77777777" w:rsidR="00824074" w:rsidRPr="006662E9" w:rsidRDefault="00675319">
      <w:pPr>
        <w:ind w:left="437" w:right="42"/>
      </w:pPr>
      <w:proofErr w:type="gramStart"/>
      <w:r w:rsidRPr="006662E9">
        <w:t>Руководитель._</w:t>
      </w:r>
      <w:proofErr w:type="gramEnd"/>
      <w:r w:rsidRPr="006662E9">
        <w:t xml:space="preserve">________________________       Гл. бухгалтер______________________________ </w:t>
      </w:r>
    </w:p>
    <w:p w14:paraId="1BCAA9D7" w14:textId="77777777" w:rsidR="00824074" w:rsidRPr="006662E9" w:rsidRDefault="00675319">
      <w:pPr>
        <w:ind w:left="437" w:right="42"/>
      </w:pPr>
      <w:r w:rsidRPr="006662E9">
        <w:t xml:space="preserve"> Место печати                                                                                                      </w:t>
      </w:r>
      <w:proofErr w:type="gramStart"/>
      <w:r w:rsidRPr="006662E9">
        <w:t>Дата:«</w:t>
      </w:r>
      <w:proofErr w:type="gramEnd"/>
      <w:r w:rsidRPr="006662E9">
        <w:t xml:space="preserve">____»______20__г. </w:t>
      </w:r>
    </w:p>
    <w:p w14:paraId="48E26795" w14:textId="77777777" w:rsidR="00824074" w:rsidRPr="006662E9" w:rsidRDefault="00675319" w:rsidP="001272BD">
      <w:pPr>
        <w:spacing w:after="0" w:line="259" w:lineRule="auto"/>
        <w:ind w:left="427" w:firstLine="0"/>
        <w:jc w:val="left"/>
      </w:pPr>
      <w:r w:rsidRPr="006662E9">
        <w:t xml:space="preserve"> </w:t>
      </w:r>
      <w:r w:rsidRPr="006662E9">
        <w:rPr>
          <w:u w:val="single" w:color="000000"/>
        </w:rPr>
        <w:t>(*) компании, финансовое положение которых определяется иными критериями, могут</w:t>
      </w:r>
      <w:r w:rsidRPr="006662E9">
        <w:t xml:space="preserve"> </w:t>
      </w:r>
      <w:r w:rsidRPr="006662E9">
        <w:rPr>
          <w:u w:val="single" w:color="000000"/>
        </w:rPr>
        <w:t xml:space="preserve">предоставить </w:t>
      </w:r>
      <w:proofErr w:type="gramStart"/>
      <w:r w:rsidRPr="006662E9">
        <w:rPr>
          <w:u w:val="single" w:color="000000"/>
        </w:rPr>
        <w:t>иную форму</w:t>
      </w:r>
      <w:proofErr w:type="gramEnd"/>
      <w:r w:rsidRPr="006662E9">
        <w:rPr>
          <w:u w:val="single" w:color="000000"/>
        </w:rPr>
        <w:t xml:space="preserve"> определяющую его финансовое положение.</w:t>
      </w:r>
      <w:r w:rsidRPr="006662E9">
        <w:t xml:space="preserve">   </w:t>
      </w:r>
    </w:p>
    <w:p w14:paraId="30ACAE19" w14:textId="77777777" w:rsidR="00824074" w:rsidRPr="006662E9" w:rsidRDefault="00675319">
      <w:pPr>
        <w:spacing w:after="0" w:line="259" w:lineRule="auto"/>
        <w:ind w:left="427" w:firstLine="0"/>
        <w:jc w:val="left"/>
      </w:pPr>
      <w:r w:rsidRPr="006662E9">
        <w:t xml:space="preserve"> </w:t>
      </w:r>
    </w:p>
    <w:p w14:paraId="0CB9F97F" w14:textId="77777777" w:rsidR="009C3637" w:rsidRPr="006662E9" w:rsidRDefault="009C3637">
      <w:pPr>
        <w:spacing w:after="160" w:line="259" w:lineRule="auto"/>
        <w:ind w:left="0" w:firstLine="0"/>
        <w:jc w:val="left"/>
        <w:rPr>
          <w:i/>
        </w:rPr>
      </w:pPr>
      <w:r w:rsidRPr="006662E9">
        <w:rPr>
          <w:i/>
        </w:rPr>
        <w:br w:type="page"/>
      </w:r>
    </w:p>
    <w:p w14:paraId="6B9FCF4B" w14:textId="01895622" w:rsidR="00824074" w:rsidRPr="006662E9" w:rsidRDefault="00675319">
      <w:pPr>
        <w:spacing w:after="0" w:line="259" w:lineRule="auto"/>
        <w:ind w:left="10" w:right="298"/>
        <w:jc w:val="right"/>
      </w:pPr>
      <w:r w:rsidRPr="006662E9">
        <w:rPr>
          <w:i/>
        </w:rPr>
        <w:lastRenderedPageBreak/>
        <w:t xml:space="preserve">Форма № 5 </w:t>
      </w:r>
    </w:p>
    <w:p w14:paraId="6CE064C2" w14:textId="77777777" w:rsidR="00824074" w:rsidRPr="006662E9" w:rsidRDefault="00675319">
      <w:pPr>
        <w:spacing w:after="21" w:line="259" w:lineRule="auto"/>
        <w:ind w:left="425" w:firstLine="0"/>
        <w:jc w:val="center"/>
      </w:pPr>
      <w:r w:rsidRPr="006662E9">
        <w:t xml:space="preserve"> </w:t>
      </w:r>
    </w:p>
    <w:p w14:paraId="778651B2" w14:textId="77777777" w:rsidR="00824074" w:rsidRPr="006662E9" w:rsidRDefault="00675319">
      <w:pPr>
        <w:spacing w:after="0" w:line="259" w:lineRule="auto"/>
        <w:ind w:left="382"/>
        <w:jc w:val="center"/>
      </w:pPr>
      <w:r w:rsidRPr="006662E9">
        <w:rPr>
          <w:i/>
        </w:rPr>
        <w:t xml:space="preserve">НА ФИРМЕННОМ БЛАНКЕ  </w:t>
      </w:r>
    </w:p>
    <w:p w14:paraId="76F9172A" w14:textId="77777777" w:rsidR="00824074" w:rsidRPr="006662E9" w:rsidRDefault="00675319">
      <w:pPr>
        <w:spacing w:after="0" w:line="259" w:lineRule="auto"/>
        <w:ind w:left="425" w:firstLine="0"/>
        <w:jc w:val="center"/>
      </w:pPr>
      <w:r w:rsidRPr="006662E9">
        <w:t xml:space="preserve"> </w:t>
      </w:r>
    </w:p>
    <w:p w14:paraId="4CFAB00D" w14:textId="77777777" w:rsidR="00824074" w:rsidRPr="006662E9" w:rsidRDefault="00675319">
      <w:pPr>
        <w:spacing w:after="23" w:line="259" w:lineRule="auto"/>
        <w:ind w:left="425" w:firstLine="0"/>
        <w:jc w:val="center"/>
      </w:pPr>
      <w:r w:rsidRPr="006662E9">
        <w:t xml:space="preserve"> </w:t>
      </w:r>
    </w:p>
    <w:p w14:paraId="4840BE0F" w14:textId="77777777" w:rsidR="00824074" w:rsidRPr="006662E9" w:rsidRDefault="00675319">
      <w:pPr>
        <w:spacing w:after="0" w:line="259" w:lineRule="auto"/>
        <w:ind w:left="10" w:right="217"/>
        <w:jc w:val="right"/>
      </w:pPr>
      <w:r w:rsidRPr="006662E9">
        <w:rPr>
          <w:b/>
        </w:rPr>
        <w:t>Закупочная</w:t>
      </w:r>
      <w:r w:rsidRPr="006662E9">
        <w:t xml:space="preserve"> </w:t>
      </w:r>
      <w:r w:rsidRPr="006662E9">
        <w:rPr>
          <w:b/>
        </w:rPr>
        <w:t xml:space="preserve">комиссия </w:t>
      </w:r>
    </w:p>
    <w:p w14:paraId="76C82F65" w14:textId="77777777" w:rsidR="00824074" w:rsidRPr="006662E9" w:rsidRDefault="00675319">
      <w:pPr>
        <w:spacing w:after="0" w:line="259" w:lineRule="auto"/>
        <w:ind w:left="425" w:firstLine="0"/>
        <w:jc w:val="center"/>
      </w:pPr>
      <w:r w:rsidRPr="006662E9">
        <w:rPr>
          <w:i/>
        </w:rPr>
        <w:t xml:space="preserve"> </w:t>
      </w:r>
    </w:p>
    <w:p w14:paraId="78CF2FBF" w14:textId="77777777" w:rsidR="00824074" w:rsidRPr="006662E9" w:rsidRDefault="00675319">
      <w:pPr>
        <w:spacing w:after="0" w:line="259" w:lineRule="auto"/>
        <w:ind w:left="425" w:firstLine="0"/>
        <w:jc w:val="center"/>
      </w:pPr>
      <w:r w:rsidRPr="006662E9">
        <w:rPr>
          <w:i/>
        </w:rPr>
        <w:t xml:space="preserve"> </w:t>
      </w:r>
    </w:p>
    <w:p w14:paraId="3F67AE8B" w14:textId="77777777" w:rsidR="00824074" w:rsidRPr="006662E9" w:rsidRDefault="00675319">
      <w:pPr>
        <w:spacing w:after="18" w:line="259" w:lineRule="auto"/>
        <w:ind w:left="427" w:firstLine="0"/>
        <w:jc w:val="left"/>
      </w:pPr>
      <w:r w:rsidRPr="006662E9">
        <w:t xml:space="preserve"> </w:t>
      </w:r>
    </w:p>
    <w:p w14:paraId="079FE397" w14:textId="77777777" w:rsidR="00824074" w:rsidRPr="006662E9" w:rsidRDefault="00675319">
      <w:pPr>
        <w:spacing w:after="0" w:line="259" w:lineRule="auto"/>
        <w:ind w:left="999" w:right="620"/>
        <w:jc w:val="center"/>
      </w:pPr>
      <w:r w:rsidRPr="006662E9">
        <w:t xml:space="preserve">ЗАЯВЛЕНИЕ </w:t>
      </w:r>
    </w:p>
    <w:p w14:paraId="1BEACA36" w14:textId="77777777" w:rsidR="00824074" w:rsidRPr="006662E9" w:rsidRDefault="00675319">
      <w:pPr>
        <w:spacing w:after="0" w:line="259" w:lineRule="auto"/>
        <w:ind w:left="999" w:right="616"/>
        <w:jc w:val="center"/>
      </w:pPr>
      <w:r w:rsidRPr="006662E9">
        <w:t xml:space="preserve">по недопущению коррупционных проявлений </w:t>
      </w:r>
    </w:p>
    <w:p w14:paraId="195C2F7E" w14:textId="77777777" w:rsidR="00824074" w:rsidRPr="006662E9" w:rsidRDefault="00675319">
      <w:pPr>
        <w:spacing w:after="0" w:line="259" w:lineRule="auto"/>
        <w:ind w:left="425" w:firstLine="0"/>
        <w:jc w:val="center"/>
      </w:pPr>
      <w:r w:rsidRPr="006662E9">
        <w:t xml:space="preserve"> </w:t>
      </w:r>
    </w:p>
    <w:p w14:paraId="0096BF42" w14:textId="77777777" w:rsidR="00824074" w:rsidRPr="006662E9" w:rsidRDefault="00675319">
      <w:pPr>
        <w:spacing w:after="2" w:line="259" w:lineRule="auto"/>
        <w:ind w:left="425" w:firstLine="0"/>
        <w:jc w:val="center"/>
      </w:pPr>
      <w:r w:rsidRPr="006662E9">
        <w:t xml:space="preserve"> </w:t>
      </w:r>
    </w:p>
    <w:p w14:paraId="3233E938" w14:textId="77777777" w:rsidR="00824074" w:rsidRPr="006662E9" w:rsidRDefault="00675319">
      <w:pPr>
        <w:spacing w:after="5" w:line="269" w:lineRule="auto"/>
        <w:ind w:left="669" w:right="158"/>
        <w:jc w:val="right"/>
      </w:pPr>
      <w:r w:rsidRPr="006662E9">
        <w:t>Настоящим письмом подтверждаем, что компания __________________________</w:t>
      </w:r>
      <w:proofErr w:type="gramStart"/>
      <w:r w:rsidRPr="006662E9">
        <w:t>_ :</w:t>
      </w:r>
      <w:proofErr w:type="gramEnd"/>
      <w:r w:rsidRPr="006662E9">
        <w:t xml:space="preserve">  </w:t>
      </w:r>
    </w:p>
    <w:p w14:paraId="0C86E390" w14:textId="77777777" w:rsidR="00D859C1" w:rsidRPr="006662E9" w:rsidRDefault="00675319">
      <w:pPr>
        <w:spacing w:after="45" w:line="269" w:lineRule="auto"/>
        <w:ind w:left="1135" w:right="160" w:firstLine="5571"/>
        <w:rPr>
          <w:i/>
        </w:rPr>
      </w:pPr>
      <w:r w:rsidRPr="006662E9">
        <w:rPr>
          <w:i/>
        </w:rPr>
        <w:t xml:space="preserve">     (наименование компании)  </w:t>
      </w:r>
    </w:p>
    <w:p w14:paraId="2DD4BE9A" w14:textId="77777777" w:rsidR="00824074" w:rsidRPr="006662E9" w:rsidRDefault="00D859C1" w:rsidP="009C3637">
      <w:pPr>
        <w:spacing w:after="0" w:line="269" w:lineRule="auto"/>
        <w:ind w:left="0" w:right="160" w:firstLine="142"/>
      </w:pPr>
      <w:r w:rsidRPr="006662E9">
        <w:rPr>
          <w:i/>
        </w:rPr>
        <w:t xml:space="preserve">        </w:t>
      </w:r>
      <w:r w:rsidR="00675319" w:rsidRPr="006662E9">
        <w:t xml:space="preserve">а) обязуется: </w:t>
      </w:r>
    </w:p>
    <w:p w14:paraId="55A0ED61" w14:textId="77777777" w:rsidR="00824074" w:rsidRPr="006662E9" w:rsidRDefault="00675319" w:rsidP="001B31CC">
      <w:pPr>
        <w:numPr>
          <w:ilvl w:val="0"/>
          <w:numId w:val="4"/>
        </w:numPr>
        <w:spacing w:after="0" w:line="311" w:lineRule="auto"/>
        <w:ind w:left="0" w:right="212" w:firstLine="142"/>
      </w:pPr>
      <w:r w:rsidRPr="006662E9">
        <w:t xml:space="preserve">соблюдать требования Закона Республики Узбекистан «О государственных закупках» №ЗРУ684 от 22.04.2021 г.; </w:t>
      </w:r>
    </w:p>
    <w:p w14:paraId="19BF72C0" w14:textId="77777777" w:rsidR="00824074" w:rsidRPr="006662E9" w:rsidRDefault="00675319" w:rsidP="001B31CC">
      <w:pPr>
        <w:numPr>
          <w:ilvl w:val="0"/>
          <w:numId w:val="4"/>
        </w:numPr>
        <w:spacing w:after="0" w:line="306" w:lineRule="auto"/>
        <w:ind w:left="0" w:right="212" w:firstLine="142"/>
      </w:pPr>
      <w:r w:rsidRPr="006662E9">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rsidRPr="006662E9">
        <w:t>антиконкурентные</w:t>
      </w:r>
      <w:proofErr w:type="spellEnd"/>
      <w:r w:rsidRPr="006662E9">
        <w:t xml:space="preserve"> действия, в том числе при выявлении случаев аффилированности; </w:t>
      </w:r>
    </w:p>
    <w:p w14:paraId="60A1FD13" w14:textId="77777777" w:rsidR="00824074" w:rsidRPr="006662E9" w:rsidRDefault="00675319" w:rsidP="001B31CC">
      <w:pPr>
        <w:numPr>
          <w:ilvl w:val="0"/>
          <w:numId w:val="4"/>
        </w:numPr>
        <w:spacing w:after="0"/>
        <w:ind w:left="0" w:right="212" w:firstLine="142"/>
      </w:pPr>
      <w:r w:rsidRPr="006662E9">
        <w:t xml:space="preserve">не допускать проявления мошенничества, фальсификации данных и коррупции; </w:t>
      </w:r>
    </w:p>
    <w:p w14:paraId="4176AD20" w14:textId="77777777" w:rsidR="00031E4E" w:rsidRPr="006662E9" w:rsidRDefault="00675319" w:rsidP="001B31CC">
      <w:pPr>
        <w:numPr>
          <w:ilvl w:val="0"/>
          <w:numId w:val="4"/>
        </w:numPr>
        <w:spacing w:after="0" w:line="313" w:lineRule="auto"/>
        <w:ind w:left="0" w:right="212" w:firstLine="142"/>
      </w:pPr>
      <w:r w:rsidRPr="006662E9">
        <w:t>не предоставлять ложные или подложные документы, раскрывать информацию об аффилированных лицах</w:t>
      </w:r>
      <w:r w:rsidR="00D859C1" w:rsidRPr="006662E9">
        <w:t>, участвовавшим в данном лоте;</w:t>
      </w:r>
    </w:p>
    <w:p w14:paraId="00DC7BB2" w14:textId="77777777" w:rsidR="00824074" w:rsidRPr="006662E9" w:rsidRDefault="00D859C1" w:rsidP="00664756">
      <w:pPr>
        <w:spacing w:after="0" w:line="313" w:lineRule="auto"/>
        <w:ind w:left="0" w:right="212" w:firstLine="567"/>
      </w:pPr>
      <w:r w:rsidRPr="006662E9">
        <w:t xml:space="preserve"> </w:t>
      </w:r>
      <w:r w:rsidR="00675319" w:rsidRPr="006662E9">
        <w:t xml:space="preserve">б) подтверждает, что: </w:t>
      </w:r>
    </w:p>
    <w:p w14:paraId="258211B0" w14:textId="77777777" w:rsidR="00824074" w:rsidRPr="006662E9" w:rsidRDefault="00675319" w:rsidP="001B31CC">
      <w:pPr>
        <w:numPr>
          <w:ilvl w:val="0"/>
          <w:numId w:val="4"/>
        </w:numPr>
        <w:spacing w:after="0" w:line="313" w:lineRule="auto"/>
        <w:ind w:left="0" w:right="212" w:firstLine="0"/>
      </w:pPr>
      <w:r w:rsidRPr="006662E9">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6662E9" w:rsidRDefault="00675319" w:rsidP="009C3637">
      <w:pPr>
        <w:spacing w:after="0" w:line="259" w:lineRule="auto"/>
        <w:ind w:left="0" w:firstLine="142"/>
        <w:jc w:val="left"/>
      </w:pPr>
      <w:r w:rsidRPr="006662E9">
        <w:t xml:space="preserve"> </w:t>
      </w:r>
    </w:p>
    <w:p w14:paraId="73561FEC" w14:textId="77777777" w:rsidR="00824074" w:rsidRPr="006662E9" w:rsidRDefault="00675319">
      <w:pPr>
        <w:spacing w:after="17" w:line="259" w:lineRule="auto"/>
        <w:ind w:left="427" w:firstLine="0"/>
        <w:jc w:val="left"/>
      </w:pPr>
      <w:r w:rsidRPr="006662E9">
        <w:t xml:space="preserve"> </w:t>
      </w:r>
    </w:p>
    <w:p w14:paraId="4A138A58" w14:textId="77777777" w:rsidR="00824074" w:rsidRPr="006662E9" w:rsidRDefault="00675319">
      <w:pPr>
        <w:ind w:left="437" w:right="42"/>
      </w:pPr>
      <w:r w:rsidRPr="006662E9">
        <w:t xml:space="preserve">Подписи: </w:t>
      </w:r>
    </w:p>
    <w:p w14:paraId="6AAF3FE3" w14:textId="77777777" w:rsidR="00824074" w:rsidRPr="006662E9" w:rsidRDefault="00675319">
      <w:pPr>
        <w:spacing w:after="19" w:line="259" w:lineRule="auto"/>
        <w:ind w:left="427" w:firstLine="0"/>
        <w:jc w:val="left"/>
      </w:pPr>
      <w:r w:rsidRPr="006662E9">
        <w:t xml:space="preserve"> </w:t>
      </w:r>
    </w:p>
    <w:p w14:paraId="6032D336" w14:textId="77777777" w:rsidR="00824074" w:rsidRPr="006662E9" w:rsidRDefault="00675319">
      <w:pPr>
        <w:ind w:left="437" w:right="42"/>
      </w:pPr>
      <w:r w:rsidRPr="006662E9">
        <w:t xml:space="preserve">Ф.И.О. руководителя _______________ </w:t>
      </w:r>
    </w:p>
    <w:p w14:paraId="18DDA01A" w14:textId="77777777" w:rsidR="00824074" w:rsidRPr="006662E9" w:rsidRDefault="00675319">
      <w:pPr>
        <w:spacing w:after="20" w:line="259" w:lineRule="auto"/>
        <w:ind w:left="427" w:firstLine="0"/>
        <w:jc w:val="left"/>
      </w:pPr>
      <w:r w:rsidRPr="006662E9">
        <w:t xml:space="preserve"> </w:t>
      </w:r>
    </w:p>
    <w:p w14:paraId="0953C4FD" w14:textId="77777777" w:rsidR="00824074" w:rsidRPr="006662E9" w:rsidRDefault="00675319">
      <w:pPr>
        <w:ind w:left="437" w:right="42"/>
      </w:pPr>
      <w:r w:rsidRPr="006662E9">
        <w:t xml:space="preserve">Ф.И.О. главного бухгалтера (начальника финансового отдела) ______________ </w:t>
      </w:r>
    </w:p>
    <w:p w14:paraId="6DB8D295" w14:textId="77777777" w:rsidR="00824074" w:rsidRPr="006662E9" w:rsidRDefault="00675319">
      <w:pPr>
        <w:spacing w:after="6" w:line="259" w:lineRule="auto"/>
        <w:ind w:left="427" w:firstLine="0"/>
        <w:jc w:val="left"/>
      </w:pPr>
      <w:r w:rsidRPr="006662E9">
        <w:t xml:space="preserve"> </w:t>
      </w:r>
    </w:p>
    <w:p w14:paraId="66739291" w14:textId="77777777" w:rsidR="00824074" w:rsidRPr="006662E9" w:rsidRDefault="00675319">
      <w:pPr>
        <w:ind w:left="437" w:right="42"/>
      </w:pPr>
      <w:r w:rsidRPr="006662E9">
        <w:t xml:space="preserve">Ф.И.О. юриста ____________________ </w:t>
      </w:r>
    </w:p>
    <w:p w14:paraId="7ACAA900" w14:textId="77777777" w:rsidR="00824074" w:rsidRPr="006662E9" w:rsidRDefault="00675319">
      <w:pPr>
        <w:spacing w:after="0" w:line="259" w:lineRule="auto"/>
        <w:ind w:left="427" w:firstLine="0"/>
        <w:jc w:val="left"/>
      </w:pPr>
      <w:r w:rsidRPr="006662E9">
        <w:t xml:space="preserve"> </w:t>
      </w:r>
    </w:p>
    <w:p w14:paraId="4BC26D85" w14:textId="77777777" w:rsidR="00824074" w:rsidRPr="006662E9" w:rsidRDefault="00675319">
      <w:pPr>
        <w:spacing w:after="18" w:line="259" w:lineRule="auto"/>
        <w:ind w:left="427" w:firstLine="0"/>
        <w:jc w:val="left"/>
      </w:pPr>
      <w:r w:rsidRPr="006662E9">
        <w:t xml:space="preserve"> </w:t>
      </w:r>
    </w:p>
    <w:p w14:paraId="7CF05F5B" w14:textId="77777777" w:rsidR="00824074" w:rsidRPr="006662E9" w:rsidRDefault="00675319">
      <w:pPr>
        <w:ind w:left="437" w:right="42"/>
      </w:pPr>
      <w:r w:rsidRPr="006662E9">
        <w:t xml:space="preserve">Место печати </w:t>
      </w:r>
    </w:p>
    <w:p w14:paraId="2C87104F" w14:textId="77777777" w:rsidR="00824074" w:rsidRPr="006662E9" w:rsidRDefault="00675319">
      <w:pPr>
        <w:spacing w:after="0" w:line="259" w:lineRule="auto"/>
        <w:ind w:left="427" w:firstLine="0"/>
        <w:jc w:val="left"/>
      </w:pPr>
      <w:r w:rsidRPr="006662E9">
        <w:t xml:space="preserve"> </w:t>
      </w:r>
    </w:p>
    <w:p w14:paraId="5489700E" w14:textId="77777777" w:rsidR="00824074" w:rsidRPr="006662E9" w:rsidRDefault="00675319">
      <w:pPr>
        <w:spacing w:after="0" w:line="259" w:lineRule="auto"/>
        <w:ind w:left="425" w:firstLine="0"/>
        <w:jc w:val="center"/>
        <w:rPr>
          <w:i/>
        </w:rPr>
      </w:pPr>
      <w:r w:rsidRPr="006662E9">
        <w:rPr>
          <w:i/>
        </w:rPr>
        <w:t xml:space="preserve"> </w:t>
      </w:r>
    </w:p>
    <w:p w14:paraId="379C9C42" w14:textId="77777777" w:rsidR="00D859C1" w:rsidRPr="006662E9" w:rsidRDefault="00D859C1">
      <w:pPr>
        <w:spacing w:after="0" w:line="259" w:lineRule="auto"/>
        <w:ind w:left="425" w:firstLine="0"/>
        <w:jc w:val="center"/>
        <w:rPr>
          <w:i/>
        </w:rPr>
      </w:pPr>
    </w:p>
    <w:p w14:paraId="0E235B48" w14:textId="2BA8200A" w:rsidR="009C3637" w:rsidRPr="006662E9" w:rsidRDefault="009C3637">
      <w:pPr>
        <w:spacing w:after="0" w:line="259" w:lineRule="auto"/>
        <w:ind w:left="425" w:firstLine="0"/>
        <w:jc w:val="center"/>
        <w:rPr>
          <w:i/>
        </w:rPr>
      </w:pPr>
      <w:r w:rsidRPr="006662E9">
        <w:rPr>
          <w:i/>
        </w:rPr>
        <w:br w:type="page"/>
      </w:r>
    </w:p>
    <w:p w14:paraId="6BE1F81F" w14:textId="77777777" w:rsidR="00D859C1" w:rsidRPr="006662E9" w:rsidRDefault="00D859C1">
      <w:pPr>
        <w:spacing w:after="0" w:line="259" w:lineRule="auto"/>
        <w:ind w:left="425" w:firstLine="0"/>
        <w:jc w:val="center"/>
        <w:rPr>
          <w:i/>
        </w:rPr>
      </w:pPr>
    </w:p>
    <w:p w14:paraId="6CA7D6D6" w14:textId="77777777" w:rsidR="009C3637" w:rsidRPr="006662E9" w:rsidRDefault="009C3637" w:rsidP="00664756">
      <w:pPr>
        <w:spacing w:after="0" w:line="259" w:lineRule="auto"/>
        <w:ind w:left="427" w:firstLine="0"/>
        <w:jc w:val="right"/>
        <w:rPr>
          <w:i/>
        </w:rPr>
      </w:pPr>
      <w:r w:rsidRPr="006662E9">
        <w:rPr>
          <w:i/>
        </w:rPr>
        <w:t>Форма № 6</w:t>
      </w:r>
    </w:p>
    <w:p w14:paraId="7DE9CDEB" w14:textId="77777777" w:rsidR="009C3637" w:rsidRPr="006662E9" w:rsidRDefault="009C3637" w:rsidP="00664756">
      <w:pPr>
        <w:spacing w:after="0" w:line="259" w:lineRule="auto"/>
        <w:ind w:left="427" w:firstLine="0"/>
        <w:rPr>
          <w:i/>
        </w:rPr>
      </w:pPr>
    </w:p>
    <w:p w14:paraId="0D8DAC15" w14:textId="77777777" w:rsidR="009C3637" w:rsidRPr="006662E9" w:rsidRDefault="009C3637" w:rsidP="00664756">
      <w:pPr>
        <w:spacing w:after="0" w:line="259" w:lineRule="auto"/>
        <w:ind w:left="427" w:firstLine="0"/>
        <w:jc w:val="center"/>
        <w:rPr>
          <w:i/>
        </w:rPr>
      </w:pPr>
      <w:r w:rsidRPr="006662E9">
        <w:rPr>
          <w:i/>
        </w:rPr>
        <w:t>НА ФИРМЕННОМ БЛАНКЕ ПРОИЗВОДИТЕЛЯ</w:t>
      </w:r>
    </w:p>
    <w:p w14:paraId="0F0F50E9" w14:textId="77777777" w:rsidR="009C3637" w:rsidRPr="006662E9" w:rsidRDefault="009C3637" w:rsidP="00664756">
      <w:pPr>
        <w:spacing w:after="0" w:line="259" w:lineRule="auto"/>
        <w:ind w:left="427" w:firstLine="0"/>
        <w:rPr>
          <w:i/>
        </w:rPr>
      </w:pPr>
    </w:p>
    <w:p w14:paraId="599FC5B9" w14:textId="77777777" w:rsidR="009C3637" w:rsidRPr="006662E9" w:rsidRDefault="009C3637" w:rsidP="00664756">
      <w:pPr>
        <w:spacing w:after="0" w:line="259" w:lineRule="auto"/>
        <w:ind w:left="427" w:firstLine="0"/>
        <w:rPr>
          <w:i/>
        </w:rPr>
      </w:pPr>
    </w:p>
    <w:p w14:paraId="61712432" w14:textId="2F641EA9" w:rsidR="009C3637" w:rsidRPr="006662E9" w:rsidRDefault="009C3637" w:rsidP="00664756">
      <w:pPr>
        <w:spacing w:after="0" w:line="259" w:lineRule="auto"/>
        <w:ind w:left="427" w:firstLine="0"/>
        <w:jc w:val="center"/>
      </w:pPr>
      <w:r w:rsidRPr="006662E9">
        <w:t>ДОВЕРЕННОСТЬ</w:t>
      </w:r>
    </w:p>
    <w:p w14:paraId="4C8671C6" w14:textId="77777777" w:rsidR="009C3637" w:rsidRPr="006662E9" w:rsidRDefault="009C3637" w:rsidP="00664756">
      <w:pPr>
        <w:spacing w:after="0" w:line="259" w:lineRule="auto"/>
        <w:ind w:left="427" w:firstLine="0"/>
      </w:pPr>
    </w:p>
    <w:p w14:paraId="5CC78A13" w14:textId="77777777" w:rsidR="009C3637" w:rsidRPr="006662E9" w:rsidRDefault="009C3637" w:rsidP="00664756">
      <w:pPr>
        <w:spacing w:after="0" w:line="259" w:lineRule="auto"/>
        <w:ind w:left="427" w:firstLine="0"/>
        <w:rPr>
          <w:i/>
        </w:rPr>
      </w:pPr>
      <w:r w:rsidRPr="006662E9">
        <w:rPr>
          <w:i/>
        </w:rPr>
        <w:t>№:___________</w:t>
      </w:r>
    </w:p>
    <w:p w14:paraId="6E08F03D" w14:textId="77777777" w:rsidR="009C3637" w:rsidRPr="006662E9" w:rsidRDefault="009C3637" w:rsidP="00664756">
      <w:pPr>
        <w:spacing w:after="0" w:line="259" w:lineRule="auto"/>
        <w:ind w:left="427" w:firstLine="0"/>
        <w:rPr>
          <w:i/>
        </w:rPr>
      </w:pPr>
      <w:r w:rsidRPr="006662E9">
        <w:rPr>
          <w:i/>
        </w:rPr>
        <w:t>Дата: _______</w:t>
      </w:r>
    </w:p>
    <w:p w14:paraId="67F53F3B" w14:textId="77777777" w:rsidR="009C3637" w:rsidRPr="006662E9" w:rsidRDefault="009C3637" w:rsidP="00664756">
      <w:pPr>
        <w:spacing w:after="0" w:line="259" w:lineRule="auto"/>
        <w:ind w:left="427" w:firstLine="0"/>
        <w:jc w:val="right"/>
        <w:rPr>
          <w:b/>
          <w:bCs/>
        </w:rPr>
      </w:pPr>
      <w:r w:rsidRPr="006662E9">
        <w:rPr>
          <w:b/>
          <w:bCs/>
        </w:rPr>
        <w:t>Закупочная</w:t>
      </w:r>
      <w:r w:rsidRPr="006662E9">
        <w:t xml:space="preserve"> </w:t>
      </w:r>
      <w:r w:rsidRPr="006662E9">
        <w:rPr>
          <w:b/>
          <w:bCs/>
        </w:rPr>
        <w:t>комиссия</w:t>
      </w:r>
    </w:p>
    <w:p w14:paraId="4687AA00" w14:textId="77777777" w:rsidR="009C3637" w:rsidRPr="006662E9" w:rsidRDefault="009C3637" w:rsidP="00664756">
      <w:pPr>
        <w:spacing w:after="0" w:line="259" w:lineRule="auto"/>
        <w:ind w:left="427" w:firstLine="0"/>
        <w:rPr>
          <w:b/>
        </w:rPr>
      </w:pPr>
    </w:p>
    <w:p w14:paraId="5D91AD98" w14:textId="77777777" w:rsidR="009C3637" w:rsidRPr="006662E9" w:rsidRDefault="009C3637" w:rsidP="00664756">
      <w:pPr>
        <w:spacing w:after="0" w:line="259" w:lineRule="auto"/>
        <w:ind w:left="427" w:firstLine="0"/>
      </w:pPr>
    </w:p>
    <w:p w14:paraId="38BD9A21" w14:textId="77777777" w:rsidR="009C3637" w:rsidRPr="006662E9" w:rsidRDefault="009C3637" w:rsidP="00664756">
      <w:pPr>
        <w:spacing w:after="0" w:line="259" w:lineRule="auto"/>
        <w:ind w:left="427" w:firstLine="0"/>
      </w:pPr>
      <w:r w:rsidRPr="006662E9">
        <w:t>Настоящая доверенность выдана ____________________________________,</w:t>
      </w:r>
    </w:p>
    <w:p w14:paraId="5CCEABC5" w14:textId="77777777" w:rsidR="009C3637" w:rsidRPr="006662E9" w:rsidRDefault="009C3637" w:rsidP="00664756">
      <w:pPr>
        <w:spacing w:after="0" w:line="259" w:lineRule="auto"/>
        <w:ind w:left="427" w:firstLine="0"/>
        <w:rPr>
          <w:i/>
        </w:rPr>
      </w:pPr>
      <w:r w:rsidRPr="006662E9">
        <w:rPr>
          <w:i/>
        </w:rPr>
        <w:t xml:space="preserve">                            </w:t>
      </w:r>
      <w:r w:rsidRPr="006662E9">
        <w:rPr>
          <w:i/>
        </w:rPr>
        <w:tab/>
        <w:t xml:space="preserve">        (наименование и адрес организации-участника торгов) </w:t>
      </w:r>
    </w:p>
    <w:p w14:paraId="7FA07EDA" w14:textId="77777777" w:rsidR="009C3637" w:rsidRPr="006662E9" w:rsidRDefault="009C3637" w:rsidP="00664756">
      <w:pPr>
        <w:spacing w:after="0" w:line="259" w:lineRule="auto"/>
        <w:ind w:left="427" w:firstLine="0"/>
      </w:pPr>
      <w:r w:rsidRPr="006662E9">
        <w:t>который(</w:t>
      </w:r>
      <w:proofErr w:type="spellStart"/>
      <w:r w:rsidRPr="006662E9">
        <w:t>ая</w:t>
      </w:r>
      <w:proofErr w:type="spellEnd"/>
      <w:r w:rsidRPr="006662E9">
        <w:t xml:space="preserve">) участвует в отборе наилучшего предложения на поставку ____________________________ </w:t>
      </w:r>
    </w:p>
    <w:p w14:paraId="4B2F6CAD" w14:textId="77777777" w:rsidR="009C3637" w:rsidRPr="006662E9" w:rsidRDefault="009C3637" w:rsidP="00664756">
      <w:pPr>
        <w:spacing w:after="0" w:line="259" w:lineRule="auto"/>
        <w:ind w:left="427" w:firstLine="0"/>
      </w:pPr>
      <w:r w:rsidRPr="006662E9">
        <w:tab/>
      </w:r>
      <w:r w:rsidRPr="006662E9">
        <w:tab/>
      </w:r>
      <w:r w:rsidRPr="006662E9">
        <w:tab/>
      </w:r>
      <w:r w:rsidRPr="006662E9">
        <w:tab/>
      </w:r>
      <w:r w:rsidRPr="006662E9">
        <w:tab/>
      </w:r>
      <w:r w:rsidRPr="006662E9">
        <w:tab/>
      </w:r>
      <w:r w:rsidRPr="006662E9">
        <w:tab/>
      </w:r>
      <w:r w:rsidRPr="006662E9">
        <w:tab/>
      </w:r>
      <w:r w:rsidRPr="006662E9">
        <w:tab/>
      </w:r>
      <w:r w:rsidRPr="006662E9">
        <w:rPr>
          <w:i/>
        </w:rPr>
        <w:t>(наименование товара)</w:t>
      </w:r>
      <w:r w:rsidRPr="006662E9">
        <w:t xml:space="preserve">.                                              </w:t>
      </w:r>
    </w:p>
    <w:p w14:paraId="75690FDF" w14:textId="77777777" w:rsidR="009C3637" w:rsidRPr="006662E9" w:rsidRDefault="009C3637" w:rsidP="00664756">
      <w:pPr>
        <w:spacing w:after="0" w:line="259" w:lineRule="auto"/>
        <w:ind w:left="427" w:firstLine="0"/>
      </w:pPr>
      <w:r w:rsidRPr="006662E9">
        <w:t xml:space="preserve">         _____________________________________________________</w:t>
      </w:r>
    </w:p>
    <w:p w14:paraId="5A92D4D9" w14:textId="77777777" w:rsidR="009C3637" w:rsidRPr="006662E9" w:rsidRDefault="009C3637" w:rsidP="00664756">
      <w:pPr>
        <w:spacing w:after="0" w:line="259" w:lineRule="auto"/>
        <w:ind w:left="427" w:firstLine="0"/>
      </w:pPr>
      <w:r w:rsidRPr="006662E9">
        <w:rPr>
          <w:i/>
        </w:rPr>
        <w:t xml:space="preserve">                           (наименование производителя)</w:t>
      </w:r>
      <w:r w:rsidRPr="006662E9">
        <w:t xml:space="preserve"> </w:t>
      </w:r>
    </w:p>
    <w:p w14:paraId="4DFC65F8" w14:textId="77777777" w:rsidR="009C3637" w:rsidRPr="006662E9" w:rsidRDefault="009C3637" w:rsidP="00664756">
      <w:pPr>
        <w:spacing w:after="0" w:line="259" w:lineRule="auto"/>
        <w:ind w:left="427" w:firstLine="0"/>
      </w:pPr>
      <w:r w:rsidRPr="006662E9">
        <w:t xml:space="preserve">являясь официальным изготовителем ____________________________________, </w:t>
      </w:r>
    </w:p>
    <w:p w14:paraId="66E0AC77" w14:textId="77777777" w:rsidR="009C3637" w:rsidRPr="006662E9" w:rsidRDefault="009C3637" w:rsidP="00664756">
      <w:pPr>
        <w:spacing w:after="0" w:line="259" w:lineRule="auto"/>
        <w:ind w:left="427" w:firstLine="0"/>
        <w:rPr>
          <w:i/>
        </w:rPr>
      </w:pPr>
      <w:r w:rsidRPr="006662E9">
        <w:t xml:space="preserve">                                                        </w:t>
      </w:r>
      <w:r w:rsidRPr="006662E9">
        <w:tab/>
      </w:r>
      <w:r w:rsidRPr="006662E9">
        <w:tab/>
      </w:r>
      <w:r w:rsidRPr="006662E9">
        <w:tab/>
      </w:r>
      <w:r w:rsidRPr="006662E9">
        <w:rPr>
          <w:i/>
        </w:rPr>
        <w:t xml:space="preserve"> (наименование товара) </w:t>
      </w:r>
    </w:p>
    <w:p w14:paraId="5445351C" w14:textId="77777777" w:rsidR="009C3637" w:rsidRPr="006662E9" w:rsidRDefault="009C3637" w:rsidP="00664756">
      <w:pPr>
        <w:spacing w:after="0" w:line="259" w:lineRule="auto"/>
        <w:ind w:left="427" w:firstLine="0"/>
      </w:pPr>
      <w:r w:rsidRPr="006662E9">
        <w:t>имеющий завод(ы) по адресу_______________________________________</w:t>
      </w:r>
    </w:p>
    <w:p w14:paraId="7E1351E1" w14:textId="77777777" w:rsidR="009C3637" w:rsidRPr="006662E9" w:rsidRDefault="009C3637" w:rsidP="00664756">
      <w:pPr>
        <w:spacing w:after="0" w:line="259" w:lineRule="auto"/>
        <w:ind w:left="427" w:firstLine="0"/>
      </w:pPr>
      <w:r w:rsidRPr="006662E9">
        <w:t xml:space="preserve"> </w:t>
      </w:r>
      <w:r w:rsidRPr="006662E9">
        <w:tab/>
      </w:r>
      <w:r w:rsidRPr="006662E9">
        <w:tab/>
      </w:r>
      <w:r w:rsidRPr="006662E9">
        <w:tab/>
      </w:r>
      <w:r w:rsidRPr="006662E9">
        <w:tab/>
      </w:r>
      <w:r w:rsidRPr="006662E9">
        <w:rPr>
          <w:i/>
        </w:rPr>
        <w:t>(вписать полный адрес завода изготовителя)</w:t>
      </w:r>
      <w:r w:rsidRPr="006662E9">
        <w:t xml:space="preserve"> </w:t>
      </w:r>
    </w:p>
    <w:p w14:paraId="4639155B" w14:textId="77777777" w:rsidR="009C3637" w:rsidRPr="006662E9" w:rsidRDefault="009C3637" w:rsidP="00664756">
      <w:pPr>
        <w:spacing w:after="0" w:line="259" w:lineRule="auto"/>
        <w:ind w:left="427" w:firstLine="0"/>
      </w:pPr>
      <w:r w:rsidRPr="006662E9">
        <w:t>настоящим доверяет _______________________________________</w:t>
      </w:r>
    </w:p>
    <w:p w14:paraId="16F51E33" w14:textId="77777777" w:rsidR="009C3637" w:rsidRPr="006662E9" w:rsidRDefault="009C3637" w:rsidP="00664756">
      <w:pPr>
        <w:spacing w:after="0" w:line="259" w:lineRule="auto"/>
        <w:ind w:left="427" w:firstLine="0"/>
        <w:rPr>
          <w:i/>
        </w:rPr>
      </w:pPr>
      <w:r w:rsidRPr="006662E9">
        <w:rPr>
          <w:i/>
        </w:rPr>
        <w:t xml:space="preserve">                                                    (наименование участника) </w:t>
      </w:r>
    </w:p>
    <w:p w14:paraId="549451B5" w14:textId="77777777" w:rsidR="009C3637" w:rsidRPr="006662E9" w:rsidRDefault="009C3637" w:rsidP="00664756">
      <w:pPr>
        <w:spacing w:after="0" w:line="259" w:lineRule="auto"/>
        <w:ind w:left="427" w:firstLine="0"/>
      </w:pPr>
      <w:r w:rsidRPr="006662E9">
        <w:t>подать предложение.</w:t>
      </w:r>
    </w:p>
    <w:p w14:paraId="590F7C05" w14:textId="77777777" w:rsidR="009C3637" w:rsidRPr="006662E9" w:rsidRDefault="009C3637" w:rsidP="00664756">
      <w:pPr>
        <w:spacing w:after="0" w:line="259" w:lineRule="auto"/>
        <w:ind w:left="427" w:firstLine="0"/>
      </w:pPr>
      <w:r w:rsidRPr="006662E9">
        <w:t>Данной доверенностью предоставляются полномочия на представление и поставку производимого нами ________________________________________________.</w:t>
      </w:r>
    </w:p>
    <w:p w14:paraId="4215C1E7" w14:textId="77777777" w:rsidR="009C3637" w:rsidRPr="006662E9" w:rsidRDefault="009C3637" w:rsidP="00664756">
      <w:pPr>
        <w:spacing w:after="0" w:line="259" w:lineRule="auto"/>
        <w:ind w:left="427" w:firstLine="0"/>
        <w:rPr>
          <w:i/>
        </w:rPr>
      </w:pPr>
      <w:r w:rsidRPr="006662E9">
        <w:rPr>
          <w:i/>
        </w:rPr>
        <w:t>(наименование товара)</w:t>
      </w:r>
    </w:p>
    <w:p w14:paraId="57BC9EF2" w14:textId="77777777" w:rsidR="009C3637" w:rsidRPr="006662E9" w:rsidRDefault="009C3637" w:rsidP="00664756">
      <w:pPr>
        <w:spacing w:after="0" w:line="259" w:lineRule="auto"/>
        <w:ind w:left="427" w:firstLine="0"/>
      </w:pPr>
    </w:p>
    <w:p w14:paraId="7A2A968F" w14:textId="77777777" w:rsidR="009C3637" w:rsidRPr="006662E9" w:rsidRDefault="009C3637" w:rsidP="00664756">
      <w:pPr>
        <w:spacing w:after="0" w:line="259" w:lineRule="auto"/>
        <w:ind w:left="427" w:firstLine="0"/>
      </w:pPr>
      <w:r w:rsidRPr="006662E9">
        <w:t>В случае признания победителем отбора наилучшего предложения ____________________,</w:t>
      </w:r>
    </w:p>
    <w:p w14:paraId="4EDED453" w14:textId="77777777" w:rsidR="009C3637" w:rsidRPr="006662E9" w:rsidRDefault="009C3637" w:rsidP="00664756">
      <w:pPr>
        <w:spacing w:after="0" w:line="259" w:lineRule="auto"/>
        <w:ind w:left="427" w:firstLine="0"/>
        <w:rPr>
          <w:i/>
        </w:rPr>
      </w:pPr>
      <w:r w:rsidRPr="006662E9">
        <w:t xml:space="preserve"> </w:t>
      </w:r>
      <w:r w:rsidRPr="006662E9">
        <w:tab/>
      </w:r>
      <w:r w:rsidRPr="006662E9">
        <w:tab/>
      </w:r>
      <w:r w:rsidRPr="006662E9">
        <w:rPr>
          <w:i/>
        </w:rPr>
        <w:t xml:space="preserve">                                                                                     (наименование участника)</w:t>
      </w:r>
    </w:p>
    <w:p w14:paraId="55844F0A" w14:textId="77777777" w:rsidR="009C3637" w:rsidRPr="006662E9" w:rsidRDefault="009C3637" w:rsidP="00664756">
      <w:pPr>
        <w:spacing w:after="0" w:line="259" w:lineRule="auto"/>
        <w:ind w:left="427" w:firstLine="0"/>
      </w:pPr>
      <w:r w:rsidRPr="006662E9">
        <w:t>завод-изготовитель обязуется:</w:t>
      </w:r>
    </w:p>
    <w:p w14:paraId="4FD91922" w14:textId="77777777" w:rsidR="009C3637" w:rsidRPr="006662E9" w:rsidRDefault="009C3637" w:rsidP="00664756">
      <w:pPr>
        <w:spacing w:after="0" w:line="259" w:lineRule="auto"/>
        <w:ind w:left="427" w:firstLine="0"/>
      </w:pPr>
      <w:r w:rsidRPr="006662E9">
        <w:t>- изготовить товар в соответствии с требованиями нормативно-технической документации (в соответствии с международными стандартами);</w:t>
      </w:r>
    </w:p>
    <w:p w14:paraId="56A619C6" w14:textId="77777777" w:rsidR="009C3637" w:rsidRPr="006662E9" w:rsidRDefault="009C3637" w:rsidP="00664756">
      <w:pPr>
        <w:spacing w:after="0" w:line="259" w:lineRule="auto"/>
        <w:ind w:left="427" w:firstLine="0"/>
      </w:pPr>
      <w:r w:rsidRPr="006662E9">
        <w:t>- при поставке товара предоставить сертификаты качества и сертификаты соответствия;</w:t>
      </w:r>
    </w:p>
    <w:p w14:paraId="3D379466" w14:textId="77777777" w:rsidR="009C3637" w:rsidRPr="006662E9" w:rsidRDefault="009C3637" w:rsidP="00664756">
      <w:pPr>
        <w:spacing w:after="0" w:line="259" w:lineRule="auto"/>
        <w:ind w:left="427" w:firstLine="0"/>
      </w:pPr>
      <w:r w:rsidRPr="006662E9">
        <w:t xml:space="preserve">- при поставке товара предоставить инструкции по обслуживанию и ремонту, схемы </w:t>
      </w:r>
      <w:r w:rsidRPr="006662E9">
        <w:br/>
        <w:t xml:space="preserve">и другие документы для принимающей стороны.  </w:t>
      </w:r>
    </w:p>
    <w:p w14:paraId="1844F43C" w14:textId="77777777" w:rsidR="009C3637" w:rsidRPr="006662E9" w:rsidRDefault="009C3637" w:rsidP="00664756">
      <w:pPr>
        <w:spacing w:after="0" w:line="259" w:lineRule="auto"/>
        <w:ind w:left="427" w:firstLine="0"/>
      </w:pPr>
    </w:p>
    <w:p w14:paraId="285A59D8" w14:textId="77777777" w:rsidR="009C3637" w:rsidRPr="006662E9" w:rsidRDefault="009C3637" w:rsidP="00664756">
      <w:pPr>
        <w:spacing w:after="0" w:line="259" w:lineRule="auto"/>
        <w:ind w:left="427" w:firstLine="0"/>
      </w:pPr>
      <w:r w:rsidRPr="006662E9">
        <w:t>Ф.И.О. и подпись руководителя или уполномоченного лица производителя</w:t>
      </w:r>
    </w:p>
    <w:p w14:paraId="2D358837" w14:textId="77777777" w:rsidR="009C3637" w:rsidRPr="006662E9" w:rsidRDefault="009C3637" w:rsidP="00664756">
      <w:pPr>
        <w:spacing w:after="0" w:line="259" w:lineRule="auto"/>
        <w:ind w:left="427" w:firstLine="0"/>
      </w:pPr>
    </w:p>
    <w:p w14:paraId="79B76A29" w14:textId="77777777" w:rsidR="009C3637" w:rsidRPr="006662E9" w:rsidRDefault="009C3637" w:rsidP="00664756">
      <w:pPr>
        <w:spacing w:after="0" w:line="259" w:lineRule="auto"/>
        <w:ind w:left="427" w:firstLine="0"/>
      </w:pPr>
      <w:r w:rsidRPr="006662E9">
        <w:t>Место печати</w:t>
      </w:r>
    </w:p>
    <w:p w14:paraId="0C70B257" w14:textId="77777777" w:rsidR="009C3637" w:rsidRPr="006662E9" w:rsidRDefault="009C3637" w:rsidP="009C3637">
      <w:pPr>
        <w:spacing w:after="0" w:line="259" w:lineRule="auto"/>
        <w:ind w:left="427" w:firstLine="0"/>
        <w:jc w:val="left"/>
      </w:pPr>
    </w:p>
    <w:p w14:paraId="5A76686E" w14:textId="77777777" w:rsidR="009C3637" w:rsidRPr="006662E9" w:rsidRDefault="009C3637" w:rsidP="009C3637">
      <w:pPr>
        <w:spacing w:after="0" w:line="259" w:lineRule="auto"/>
        <w:ind w:left="427" w:firstLine="0"/>
        <w:jc w:val="left"/>
      </w:pPr>
      <w:r w:rsidRPr="006662E9">
        <w:br w:type="page"/>
      </w:r>
    </w:p>
    <w:p w14:paraId="0B911FFA" w14:textId="77777777" w:rsidR="009C3637" w:rsidRPr="006662E9" w:rsidRDefault="009C3637" w:rsidP="009C3637">
      <w:pPr>
        <w:spacing w:after="0" w:line="259" w:lineRule="auto"/>
        <w:ind w:left="427" w:firstLine="0"/>
        <w:jc w:val="left"/>
      </w:pPr>
    </w:p>
    <w:p w14:paraId="59846F65" w14:textId="77777777" w:rsidR="009C3637" w:rsidRPr="006662E9" w:rsidRDefault="009C3637" w:rsidP="009C3637">
      <w:pPr>
        <w:spacing w:after="0" w:line="259" w:lineRule="auto"/>
        <w:ind w:left="427" w:firstLine="0"/>
        <w:jc w:val="left"/>
        <w:rPr>
          <w:i/>
        </w:rPr>
      </w:pPr>
      <w:r w:rsidRPr="006662E9">
        <w:rPr>
          <w:i/>
        </w:rPr>
        <w:t xml:space="preserve"> </w:t>
      </w:r>
    </w:p>
    <w:p w14:paraId="48B24AA9" w14:textId="77777777" w:rsidR="009C3637" w:rsidRPr="006662E9" w:rsidRDefault="009C3637" w:rsidP="00664756">
      <w:pPr>
        <w:spacing w:after="0" w:line="259" w:lineRule="auto"/>
        <w:ind w:left="427" w:firstLine="0"/>
        <w:jc w:val="right"/>
        <w:rPr>
          <w:i/>
        </w:rPr>
      </w:pPr>
      <w:r w:rsidRPr="006662E9">
        <w:rPr>
          <w:i/>
        </w:rPr>
        <w:t>Форма № 7</w:t>
      </w:r>
    </w:p>
    <w:p w14:paraId="7AE70E7B" w14:textId="77777777" w:rsidR="009C3637" w:rsidRPr="006662E9" w:rsidRDefault="009C3637" w:rsidP="00664756">
      <w:pPr>
        <w:spacing w:after="0" w:line="259" w:lineRule="auto"/>
        <w:ind w:left="427" w:firstLine="0"/>
        <w:jc w:val="center"/>
      </w:pPr>
      <w:r w:rsidRPr="006662E9">
        <w:t>БЛАНК ОРГАНИЗАЦИИ</w:t>
      </w:r>
    </w:p>
    <w:p w14:paraId="0D2383C4" w14:textId="77777777" w:rsidR="009C3637" w:rsidRPr="006662E9" w:rsidRDefault="009C3637" w:rsidP="009C3637">
      <w:pPr>
        <w:spacing w:after="0" w:line="259" w:lineRule="auto"/>
        <w:ind w:left="427" w:firstLine="0"/>
        <w:jc w:val="left"/>
      </w:pPr>
    </w:p>
    <w:p w14:paraId="2682AC14" w14:textId="4A9DD2AF" w:rsidR="009C3637" w:rsidRPr="006662E9" w:rsidRDefault="009C3637" w:rsidP="00664756">
      <w:pPr>
        <w:spacing w:after="0" w:line="259" w:lineRule="auto"/>
        <w:ind w:left="427" w:firstLine="0"/>
        <w:jc w:val="center"/>
      </w:pPr>
      <w:r w:rsidRPr="006662E9">
        <w:t>Техническое предложение на отбор ___________</w:t>
      </w:r>
      <w:proofErr w:type="gramStart"/>
      <w:r w:rsidRPr="006662E9">
        <w:t>_(</w:t>
      </w:r>
      <w:proofErr w:type="gramEnd"/>
      <w:r w:rsidRPr="006662E9">
        <w:t>указать номер и предмет отбора)</w:t>
      </w:r>
    </w:p>
    <w:p w14:paraId="7E1045BE" w14:textId="77777777" w:rsidR="009C3637" w:rsidRPr="006662E9" w:rsidRDefault="009C3637" w:rsidP="009C3637">
      <w:pPr>
        <w:spacing w:after="0" w:line="259" w:lineRule="auto"/>
        <w:ind w:left="427" w:firstLine="0"/>
        <w:jc w:val="left"/>
        <w:rPr>
          <w:i/>
        </w:rPr>
      </w:pPr>
    </w:p>
    <w:p w14:paraId="515078FE" w14:textId="77777777" w:rsidR="009C3637" w:rsidRPr="006662E9" w:rsidRDefault="009C3637" w:rsidP="009C3637">
      <w:pPr>
        <w:spacing w:after="0" w:line="259" w:lineRule="auto"/>
        <w:ind w:left="427" w:firstLine="0"/>
        <w:jc w:val="left"/>
        <w:rPr>
          <w:i/>
        </w:rPr>
      </w:pPr>
      <w:r w:rsidRPr="006662E9">
        <w:rPr>
          <w:i/>
        </w:rPr>
        <w:t xml:space="preserve">№:___________  </w:t>
      </w:r>
    </w:p>
    <w:p w14:paraId="173E8291" w14:textId="77777777" w:rsidR="009C3637" w:rsidRPr="006662E9" w:rsidRDefault="009C3637" w:rsidP="009C3637">
      <w:pPr>
        <w:spacing w:after="0" w:line="259" w:lineRule="auto"/>
        <w:ind w:left="427" w:firstLine="0"/>
        <w:jc w:val="left"/>
        <w:rPr>
          <w:i/>
        </w:rPr>
      </w:pPr>
      <w:r w:rsidRPr="006662E9">
        <w:rPr>
          <w:i/>
        </w:rPr>
        <w:t>Дата: _______</w:t>
      </w:r>
    </w:p>
    <w:p w14:paraId="5423A36E" w14:textId="77777777" w:rsidR="009C3637" w:rsidRPr="006662E9" w:rsidRDefault="009C3637" w:rsidP="00664756">
      <w:pPr>
        <w:spacing w:after="0" w:line="259" w:lineRule="auto"/>
        <w:ind w:left="427" w:firstLine="0"/>
        <w:jc w:val="right"/>
        <w:rPr>
          <w:b/>
          <w:bCs/>
        </w:rPr>
      </w:pPr>
      <w:r w:rsidRPr="006662E9">
        <w:rPr>
          <w:b/>
          <w:bCs/>
        </w:rPr>
        <w:t>Закупочная</w:t>
      </w:r>
      <w:r w:rsidRPr="006662E9">
        <w:t xml:space="preserve"> </w:t>
      </w:r>
      <w:r w:rsidRPr="006662E9">
        <w:rPr>
          <w:b/>
          <w:bCs/>
        </w:rPr>
        <w:t>комиссия</w:t>
      </w:r>
    </w:p>
    <w:p w14:paraId="764199FC" w14:textId="77777777" w:rsidR="009C3637" w:rsidRPr="006662E9" w:rsidRDefault="009C3637" w:rsidP="009C3637">
      <w:pPr>
        <w:spacing w:after="0" w:line="259" w:lineRule="auto"/>
        <w:ind w:left="427" w:firstLine="0"/>
        <w:jc w:val="left"/>
      </w:pPr>
    </w:p>
    <w:p w14:paraId="4DBD4F62" w14:textId="77777777" w:rsidR="009C3637" w:rsidRPr="006662E9" w:rsidRDefault="009C3637" w:rsidP="00664756">
      <w:pPr>
        <w:spacing w:after="0" w:line="259" w:lineRule="auto"/>
        <w:ind w:left="0" w:firstLine="567"/>
      </w:pPr>
      <w:r w:rsidRPr="006662E9">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6662E9">
        <w:rPr>
          <w:i/>
        </w:rPr>
        <w:t>полное наименование Участника</w:t>
      </w:r>
      <w:r w:rsidRPr="006662E9">
        <w:t>), предлагаем _________________________________________ (</w:t>
      </w:r>
      <w:r w:rsidRPr="006662E9">
        <w:rPr>
          <w:i/>
        </w:rPr>
        <w:t>указать наименование проекта</w:t>
      </w:r>
      <w:r w:rsidRPr="006662E9">
        <w:t xml:space="preserve">). </w:t>
      </w:r>
    </w:p>
    <w:p w14:paraId="729B3FBC" w14:textId="77777777" w:rsidR="009C3637" w:rsidRPr="006662E9" w:rsidRDefault="009C3637" w:rsidP="00664756">
      <w:pPr>
        <w:spacing w:after="0" w:line="259" w:lineRule="auto"/>
        <w:ind w:left="0" w:firstLine="567"/>
      </w:pPr>
      <w:r w:rsidRPr="006662E9">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48E90708" w14:textId="77777777" w:rsidR="009C3637" w:rsidRPr="006662E9" w:rsidRDefault="009C3637" w:rsidP="00664756">
      <w:pPr>
        <w:spacing w:after="0" w:line="259" w:lineRule="auto"/>
        <w:ind w:left="0" w:firstLine="567"/>
      </w:pPr>
      <w:r w:rsidRPr="006662E9">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6662E9">
        <w:br/>
        <w:t xml:space="preserve">в любой момент до истечения указанного периода.  </w:t>
      </w:r>
    </w:p>
    <w:p w14:paraId="2EBFA1F0" w14:textId="77777777" w:rsidR="009C3637" w:rsidRPr="006662E9" w:rsidRDefault="009C3637" w:rsidP="00664756">
      <w:pPr>
        <w:spacing w:after="0" w:line="259" w:lineRule="auto"/>
        <w:ind w:left="0" w:firstLine="567"/>
      </w:pPr>
    </w:p>
    <w:p w14:paraId="08B43A79" w14:textId="77777777" w:rsidR="009C3637" w:rsidRPr="006662E9" w:rsidRDefault="009C3637" w:rsidP="00664756">
      <w:pPr>
        <w:spacing w:after="0" w:line="259" w:lineRule="auto"/>
        <w:ind w:left="0" w:firstLine="567"/>
      </w:pPr>
      <w:r w:rsidRPr="006662E9">
        <w:t>Приложения:</w:t>
      </w:r>
    </w:p>
    <w:p w14:paraId="0533F5F9" w14:textId="77777777" w:rsidR="009C3637" w:rsidRPr="006662E9" w:rsidRDefault="009C3637" w:rsidP="00664756">
      <w:pPr>
        <w:spacing w:after="0" w:line="259" w:lineRule="auto"/>
        <w:ind w:left="0" w:firstLine="567"/>
      </w:pPr>
      <w:r w:rsidRPr="006662E9">
        <w:t>1. Сравнительная таблица к составу услуг на ____ листах;</w:t>
      </w:r>
    </w:p>
    <w:p w14:paraId="357005E8" w14:textId="122D00B1" w:rsidR="009C3637" w:rsidRPr="006662E9" w:rsidRDefault="009C3637" w:rsidP="00664756">
      <w:pPr>
        <w:spacing w:after="0" w:line="259" w:lineRule="auto"/>
        <w:ind w:left="0" w:firstLine="567"/>
      </w:pPr>
      <w:r w:rsidRPr="006662E9">
        <w:t xml:space="preserve">2. Наличие в штате сертифицированных специалистов, не менее 3х специалистов (инженеров), квалификация которых подтверждена соответствующими </w:t>
      </w:r>
      <w:r w:rsidR="00642C52" w:rsidRPr="006662E9">
        <w:t>сертификатами</w:t>
      </w:r>
      <w:r w:rsidR="00642C52" w:rsidRPr="006662E9" w:rsidDel="00437A07">
        <w:t>;</w:t>
      </w:r>
    </w:p>
    <w:p w14:paraId="259F74D1" w14:textId="77777777" w:rsidR="009C3637" w:rsidRPr="006662E9" w:rsidRDefault="009C3637" w:rsidP="00664756">
      <w:pPr>
        <w:spacing w:after="0" w:line="259" w:lineRule="auto"/>
        <w:ind w:left="0" w:firstLine="567"/>
      </w:pPr>
      <w:r w:rsidRPr="006662E9">
        <w:t>3. Информация о предоставлении ранее услуг (не менее 3-х) по реализации аналогичных проектов в течение последних 3 (трех) лет до начала настоящего проекта;</w:t>
      </w:r>
    </w:p>
    <w:p w14:paraId="7151401A" w14:textId="31F62F72" w:rsidR="009C3637" w:rsidRPr="006662E9" w:rsidRDefault="009C3637" w:rsidP="00664756">
      <w:pPr>
        <w:spacing w:after="0" w:line="259" w:lineRule="auto"/>
        <w:ind w:left="0" w:firstLine="567"/>
      </w:pPr>
      <w:r w:rsidRPr="006662E9">
        <w:t xml:space="preserve">4. </w:t>
      </w:r>
      <w:r w:rsidR="00642C52" w:rsidRPr="006662E9">
        <w:t>Доверенность завода</w:t>
      </w:r>
      <w:r w:rsidRPr="006662E9">
        <w:t>-изготовителя (</w:t>
      </w:r>
      <w:r w:rsidR="00642C52" w:rsidRPr="006662E9">
        <w:t>производителя) (</w:t>
      </w:r>
      <w:r w:rsidRPr="006662E9">
        <w:t xml:space="preserve">форма № 6) или  </w:t>
      </w:r>
      <w:proofErr w:type="spellStart"/>
      <w:r w:rsidRPr="006662E9">
        <w:t>авторизационное</w:t>
      </w:r>
      <w:proofErr w:type="spellEnd"/>
      <w:r w:rsidRPr="006662E9">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p w14:paraId="55151EE7" w14:textId="77777777" w:rsidR="009C3637" w:rsidRPr="006662E9" w:rsidRDefault="009C3637" w:rsidP="009C3637">
      <w:pPr>
        <w:spacing w:after="0" w:line="259" w:lineRule="auto"/>
        <w:ind w:left="0" w:firstLine="567"/>
        <w:jc w:val="left"/>
      </w:pPr>
    </w:p>
    <w:p w14:paraId="264F6EB1" w14:textId="77777777" w:rsidR="009C3637" w:rsidRPr="006662E9" w:rsidRDefault="009C3637" w:rsidP="009C3637">
      <w:pPr>
        <w:spacing w:after="0" w:line="259" w:lineRule="auto"/>
        <w:ind w:left="427" w:firstLine="0"/>
        <w:jc w:val="left"/>
      </w:pPr>
    </w:p>
    <w:p w14:paraId="50564FEC" w14:textId="77777777" w:rsidR="009C3637" w:rsidRPr="006662E9" w:rsidRDefault="009C3637" w:rsidP="009C3637">
      <w:pPr>
        <w:spacing w:after="0" w:line="259" w:lineRule="auto"/>
        <w:ind w:left="427" w:firstLine="0"/>
        <w:jc w:val="left"/>
      </w:pPr>
      <w:r w:rsidRPr="006662E9">
        <w:t>__________________________________</w:t>
      </w:r>
    </w:p>
    <w:p w14:paraId="1A44DF7D" w14:textId="77777777" w:rsidR="009C3637" w:rsidRPr="006662E9" w:rsidRDefault="009C3637" w:rsidP="009C3637">
      <w:pPr>
        <w:spacing w:after="0" w:line="259" w:lineRule="auto"/>
        <w:ind w:left="427" w:firstLine="0"/>
        <w:jc w:val="left"/>
      </w:pPr>
      <w:r w:rsidRPr="006662E9">
        <w:t>(подпись уполномоченного лица)</w:t>
      </w:r>
    </w:p>
    <w:p w14:paraId="5F3E6E36" w14:textId="77777777" w:rsidR="009C3637" w:rsidRPr="006662E9" w:rsidRDefault="009C3637" w:rsidP="009C3637">
      <w:pPr>
        <w:spacing w:after="0" w:line="259" w:lineRule="auto"/>
        <w:ind w:left="427" w:firstLine="0"/>
        <w:jc w:val="left"/>
      </w:pPr>
      <w:r w:rsidRPr="006662E9">
        <w:t xml:space="preserve">____________________________________ </w:t>
      </w:r>
    </w:p>
    <w:p w14:paraId="79170978" w14:textId="77777777" w:rsidR="009C3637" w:rsidRPr="006662E9" w:rsidRDefault="009C3637" w:rsidP="009C3637">
      <w:pPr>
        <w:spacing w:after="0" w:line="259" w:lineRule="auto"/>
        <w:ind w:left="427" w:firstLine="0"/>
        <w:jc w:val="left"/>
      </w:pPr>
      <w:r w:rsidRPr="006662E9">
        <w:t>(Ф.И.О. и должность уполномоченного лица)</w:t>
      </w:r>
    </w:p>
    <w:p w14:paraId="03D34A77" w14:textId="77777777" w:rsidR="009C3637" w:rsidRPr="006662E9" w:rsidRDefault="009C3637" w:rsidP="009C3637">
      <w:pPr>
        <w:spacing w:after="0" w:line="259" w:lineRule="auto"/>
        <w:ind w:left="427" w:firstLine="0"/>
        <w:jc w:val="left"/>
      </w:pPr>
    </w:p>
    <w:p w14:paraId="5BDC7319" w14:textId="77777777" w:rsidR="009C3637" w:rsidRPr="006662E9" w:rsidRDefault="009C3637" w:rsidP="009C3637">
      <w:pPr>
        <w:spacing w:after="0" w:line="259" w:lineRule="auto"/>
        <w:ind w:left="427" w:firstLine="0"/>
        <w:jc w:val="left"/>
      </w:pPr>
      <w:r w:rsidRPr="006662E9">
        <w:t xml:space="preserve">М.П.  </w:t>
      </w:r>
    </w:p>
    <w:p w14:paraId="333864F1" w14:textId="77777777" w:rsidR="009C3637" w:rsidRPr="006662E9" w:rsidRDefault="009C3637" w:rsidP="009C3637">
      <w:pPr>
        <w:spacing w:after="0" w:line="259" w:lineRule="auto"/>
        <w:ind w:left="427" w:firstLine="0"/>
        <w:jc w:val="left"/>
      </w:pPr>
    </w:p>
    <w:p w14:paraId="158549BF" w14:textId="77777777" w:rsidR="009C3637" w:rsidRPr="006662E9" w:rsidRDefault="009C3637" w:rsidP="009C3637">
      <w:pPr>
        <w:spacing w:after="0" w:line="259" w:lineRule="auto"/>
        <w:ind w:left="427" w:firstLine="0"/>
        <w:jc w:val="left"/>
      </w:pPr>
      <w:r w:rsidRPr="006662E9">
        <w:t>Дата: «___» _________________20__г.</w:t>
      </w:r>
    </w:p>
    <w:p w14:paraId="356ACFD9" w14:textId="77777777" w:rsidR="009C3637" w:rsidRPr="006662E9" w:rsidRDefault="009C3637" w:rsidP="009C3637">
      <w:pPr>
        <w:spacing w:after="0" w:line="259" w:lineRule="auto"/>
        <w:ind w:left="427" w:firstLine="0"/>
        <w:jc w:val="left"/>
        <w:rPr>
          <w:b/>
        </w:rPr>
      </w:pPr>
      <w:r w:rsidRPr="006662E9">
        <w:rPr>
          <w:b/>
        </w:rPr>
        <w:br w:type="page"/>
      </w:r>
    </w:p>
    <w:p w14:paraId="5DB478CB" w14:textId="77777777" w:rsidR="009C3637" w:rsidRPr="006662E9" w:rsidRDefault="009C3637" w:rsidP="00664756">
      <w:pPr>
        <w:spacing w:after="0" w:line="259" w:lineRule="auto"/>
        <w:ind w:left="427" w:firstLine="0"/>
        <w:jc w:val="center"/>
        <w:rPr>
          <w:b/>
        </w:rPr>
      </w:pPr>
      <w:r w:rsidRPr="006662E9">
        <w:rPr>
          <w:b/>
        </w:rPr>
        <w:lastRenderedPageBreak/>
        <w:t>Сравнительная таблица технических характеристик на предлагаемую продукцию</w:t>
      </w:r>
    </w:p>
    <w:p w14:paraId="6F8AF017" w14:textId="77777777" w:rsidR="009C3637" w:rsidRPr="006662E9" w:rsidRDefault="009C3637" w:rsidP="009C3637">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3833"/>
        <w:gridCol w:w="2055"/>
        <w:gridCol w:w="1523"/>
        <w:gridCol w:w="1664"/>
      </w:tblGrid>
      <w:tr w:rsidR="009C3637" w:rsidRPr="006662E9" w14:paraId="5300C990" w14:textId="77777777" w:rsidTr="009C3637">
        <w:tc>
          <w:tcPr>
            <w:tcW w:w="266" w:type="pct"/>
            <w:vAlign w:val="center"/>
          </w:tcPr>
          <w:p w14:paraId="40299539" w14:textId="77777777" w:rsidR="009C3637" w:rsidRPr="006662E9" w:rsidRDefault="009C3637" w:rsidP="00664756">
            <w:pPr>
              <w:spacing w:after="0" w:line="259" w:lineRule="auto"/>
              <w:ind w:left="0" w:firstLine="0"/>
              <w:jc w:val="center"/>
            </w:pPr>
            <w:r w:rsidRPr="006662E9">
              <w:t>№</w:t>
            </w:r>
          </w:p>
        </w:tc>
        <w:tc>
          <w:tcPr>
            <w:tcW w:w="2017" w:type="pct"/>
            <w:vAlign w:val="center"/>
          </w:tcPr>
          <w:p w14:paraId="164E70B8" w14:textId="77777777" w:rsidR="009C3637" w:rsidRPr="006662E9" w:rsidRDefault="009C3637" w:rsidP="00664756">
            <w:pPr>
              <w:spacing w:after="0" w:line="259" w:lineRule="auto"/>
              <w:ind w:left="0" w:firstLine="0"/>
              <w:jc w:val="center"/>
            </w:pPr>
            <w:r w:rsidRPr="006662E9">
              <w:t>Наименование параметра</w:t>
            </w:r>
          </w:p>
        </w:tc>
        <w:tc>
          <w:tcPr>
            <w:tcW w:w="1112" w:type="pct"/>
            <w:vAlign w:val="center"/>
          </w:tcPr>
          <w:p w14:paraId="5A47017C" w14:textId="77777777" w:rsidR="009C3637" w:rsidRPr="006662E9" w:rsidRDefault="009C3637" w:rsidP="00664756">
            <w:pPr>
              <w:spacing w:after="0" w:line="259" w:lineRule="auto"/>
              <w:ind w:left="0" w:firstLine="0"/>
              <w:jc w:val="center"/>
            </w:pPr>
            <w:r w:rsidRPr="006662E9">
              <w:t>Показатель, согласно требованиям технического задания</w:t>
            </w:r>
          </w:p>
        </w:tc>
        <w:tc>
          <w:tcPr>
            <w:tcW w:w="742" w:type="pct"/>
            <w:vAlign w:val="center"/>
          </w:tcPr>
          <w:p w14:paraId="7110C630" w14:textId="77777777" w:rsidR="009C3637" w:rsidRPr="006662E9" w:rsidRDefault="009C3637" w:rsidP="00664756">
            <w:pPr>
              <w:spacing w:after="0" w:line="259" w:lineRule="auto"/>
              <w:ind w:left="0" w:firstLine="0"/>
              <w:jc w:val="center"/>
            </w:pPr>
            <w:r w:rsidRPr="006662E9">
              <w:t>Показатель согласно предложению участника</w:t>
            </w:r>
          </w:p>
        </w:tc>
        <w:tc>
          <w:tcPr>
            <w:tcW w:w="860" w:type="pct"/>
            <w:vAlign w:val="center"/>
          </w:tcPr>
          <w:p w14:paraId="2B901EF8" w14:textId="77777777" w:rsidR="009C3637" w:rsidRPr="006662E9" w:rsidRDefault="009C3637" w:rsidP="00664756">
            <w:pPr>
              <w:spacing w:after="0" w:line="259" w:lineRule="auto"/>
              <w:ind w:left="0" w:firstLine="0"/>
              <w:jc w:val="center"/>
            </w:pPr>
            <w:r w:rsidRPr="006662E9">
              <w:t>Примечание (соответствует/ не соответствует)</w:t>
            </w:r>
          </w:p>
        </w:tc>
      </w:tr>
      <w:tr w:rsidR="009C3637" w:rsidRPr="006662E9" w14:paraId="3027046A" w14:textId="77777777" w:rsidTr="009C3637">
        <w:tc>
          <w:tcPr>
            <w:tcW w:w="266" w:type="pct"/>
            <w:vAlign w:val="center"/>
          </w:tcPr>
          <w:p w14:paraId="60417F5D" w14:textId="77777777" w:rsidR="009C3637" w:rsidRPr="006662E9" w:rsidRDefault="009C3637" w:rsidP="009C3637">
            <w:pPr>
              <w:spacing w:after="0" w:line="259" w:lineRule="auto"/>
              <w:ind w:left="427" w:firstLine="0"/>
              <w:jc w:val="left"/>
            </w:pPr>
          </w:p>
        </w:tc>
        <w:tc>
          <w:tcPr>
            <w:tcW w:w="4734" w:type="pct"/>
            <w:gridSpan w:val="4"/>
            <w:vAlign w:val="center"/>
          </w:tcPr>
          <w:p w14:paraId="4BBFFBC2" w14:textId="77777777" w:rsidR="009C3637" w:rsidRPr="006662E9" w:rsidRDefault="009C3637" w:rsidP="009C3637">
            <w:pPr>
              <w:spacing w:after="0" w:line="259" w:lineRule="auto"/>
              <w:ind w:left="427" w:firstLine="0"/>
              <w:jc w:val="left"/>
              <w:rPr>
                <w:i/>
              </w:rPr>
            </w:pPr>
            <w:r w:rsidRPr="006662E9">
              <w:rPr>
                <w:i/>
              </w:rPr>
              <w:t>Отбор наилучшего предложения _____ (наименование поставляемого товара)</w:t>
            </w:r>
          </w:p>
          <w:p w14:paraId="1F2A2DAD" w14:textId="77777777" w:rsidR="009C3637" w:rsidRPr="006662E9" w:rsidRDefault="009C3637" w:rsidP="009C3637">
            <w:pPr>
              <w:spacing w:after="0" w:line="259" w:lineRule="auto"/>
              <w:ind w:left="427" w:firstLine="0"/>
              <w:jc w:val="left"/>
            </w:pPr>
          </w:p>
        </w:tc>
      </w:tr>
      <w:tr w:rsidR="009C3637" w:rsidRPr="006662E9" w14:paraId="5E52E836" w14:textId="77777777" w:rsidTr="009C3637">
        <w:tc>
          <w:tcPr>
            <w:tcW w:w="266" w:type="pct"/>
            <w:vAlign w:val="center"/>
          </w:tcPr>
          <w:p w14:paraId="63E123AF" w14:textId="77777777" w:rsidR="009C3637" w:rsidRPr="006662E9" w:rsidRDefault="009C3637" w:rsidP="009C3637">
            <w:pPr>
              <w:spacing w:after="0" w:line="259" w:lineRule="auto"/>
              <w:ind w:left="427" w:firstLine="0"/>
              <w:jc w:val="left"/>
            </w:pPr>
            <w:r w:rsidRPr="006662E9">
              <w:t>1</w:t>
            </w:r>
          </w:p>
        </w:tc>
        <w:tc>
          <w:tcPr>
            <w:tcW w:w="2017" w:type="pct"/>
            <w:vAlign w:val="center"/>
          </w:tcPr>
          <w:p w14:paraId="4F22CDDC" w14:textId="77777777" w:rsidR="009C3637" w:rsidRPr="006662E9" w:rsidRDefault="009C3637" w:rsidP="009C3637">
            <w:pPr>
              <w:spacing w:after="0" w:line="259" w:lineRule="auto"/>
              <w:ind w:left="427" w:firstLine="0"/>
              <w:jc w:val="left"/>
            </w:pPr>
          </w:p>
        </w:tc>
        <w:tc>
          <w:tcPr>
            <w:tcW w:w="1112" w:type="pct"/>
            <w:vAlign w:val="center"/>
          </w:tcPr>
          <w:p w14:paraId="0540503C" w14:textId="77777777" w:rsidR="009C3637" w:rsidRPr="006662E9" w:rsidRDefault="009C3637" w:rsidP="009C3637">
            <w:pPr>
              <w:spacing w:after="0" w:line="259" w:lineRule="auto"/>
              <w:ind w:left="427" w:firstLine="0"/>
              <w:jc w:val="left"/>
            </w:pPr>
          </w:p>
        </w:tc>
        <w:tc>
          <w:tcPr>
            <w:tcW w:w="742" w:type="pct"/>
            <w:vAlign w:val="center"/>
          </w:tcPr>
          <w:p w14:paraId="0F52C313" w14:textId="77777777" w:rsidR="009C3637" w:rsidRPr="006662E9" w:rsidRDefault="009C3637" w:rsidP="009C3637">
            <w:pPr>
              <w:spacing w:after="0" w:line="259" w:lineRule="auto"/>
              <w:ind w:left="427" w:firstLine="0"/>
              <w:jc w:val="left"/>
            </w:pPr>
          </w:p>
        </w:tc>
        <w:tc>
          <w:tcPr>
            <w:tcW w:w="860" w:type="pct"/>
            <w:vAlign w:val="center"/>
          </w:tcPr>
          <w:p w14:paraId="751268FF" w14:textId="77777777" w:rsidR="009C3637" w:rsidRPr="006662E9" w:rsidRDefault="009C3637" w:rsidP="009C3637">
            <w:pPr>
              <w:spacing w:after="0" w:line="259" w:lineRule="auto"/>
              <w:ind w:left="427" w:firstLine="0"/>
              <w:jc w:val="left"/>
            </w:pPr>
          </w:p>
        </w:tc>
      </w:tr>
      <w:tr w:rsidR="009C3637" w:rsidRPr="006662E9" w14:paraId="209B2F81" w14:textId="77777777" w:rsidTr="009C3637">
        <w:tc>
          <w:tcPr>
            <w:tcW w:w="266" w:type="pct"/>
            <w:vAlign w:val="center"/>
          </w:tcPr>
          <w:p w14:paraId="2DA336E9" w14:textId="77777777" w:rsidR="009C3637" w:rsidRPr="006662E9" w:rsidRDefault="009C3637" w:rsidP="009C3637">
            <w:pPr>
              <w:spacing w:after="0" w:line="259" w:lineRule="auto"/>
              <w:ind w:left="427" w:firstLine="0"/>
              <w:jc w:val="left"/>
            </w:pPr>
            <w:r w:rsidRPr="006662E9">
              <w:t>2</w:t>
            </w:r>
          </w:p>
        </w:tc>
        <w:tc>
          <w:tcPr>
            <w:tcW w:w="2017" w:type="pct"/>
            <w:vAlign w:val="center"/>
          </w:tcPr>
          <w:p w14:paraId="697E5392" w14:textId="77777777" w:rsidR="009C3637" w:rsidRPr="006662E9" w:rsidRDefault="009C3637" w:rsidP="009C3637">
            <w:pPr>
              <w:spacing w:after="0" w:line="259" w:lineRule="auto"/>
              <w:ind w:left="427" w:firstLine="0"/>
              <w:jc w:val="left"/>
            </w:pPr>
          </w:p>
        </w:tc>
        <w:tc>
          <w:tcPr>
            <w:tcW w:w="1112" w:type="pct"/>
            <w:vAlign w:val="center"/>
          </w:tcPr>
          <w:p w14:paraId="2E58FA75" w14:textId="77777777" w:rsidR="009C3637" w:rsidRPr="006662E9" w:rsidRDefault="009C3637" w:rsidP="009C3637">
            <w:pPr>
              <w:spacing w:after="0" w:line="259" w:lineRule="auto"/>
              <w:ind w:left="427" w:firstLine="0"/>
              <w:jc w:val="left"/>
            </w:pPr>
          </w:p>
        </w:tc>
        <w:tc>
          <w:tcPr>
            <w:tcW w:w="742" w:type="pct"/>
            <w:vAlign w:val="center"/>
          </w:tcPr>
          <w:p w14:paraId="268D1BFE" w14:textId="77777777" w:rsidR="009C3637" w:rsidRPr="006662E9" w:rsidRDefault="009C3637" w:rsidP="009C3637">
            <w:pPr>
              <w:spacing w:after="0" w:line="259" w:lineRule="auto"/>
              <w:ind w:left="427" w:firstLine="0"/>
              <w:jc w:val="left"/>
            </w:pPr>
          </w:p>
        </w:tc>
        <w:tc>
          <w:tcPr>
            <w:tcW w:w="860" w:type="pct"/>
            <w:vAlign w:val="center"/>
          </w:tcPr>
          <w:p w14:paraId="0E77AFAD" w14:textId="77777777" w:rsidR="009C3637" w:rsidRPr="006662E9" w:rsidRDefault="009C3637" w:rsidP="009C3637">
            <w:pPr>
              <w:spacing w:after="0" w:line="259" w:lineRule="auto"/>
              <w:ind w:left="427" w:firstLine="0"/>
              <w:jc w:val="left"/>
            </w:pPr>
          </w:p>
        </w:tc>
      </w:tr>
      <w:tr w:rsidR="009C3637" w:rsidRPr="006662E9" w14:paraId="328A3DC5" w14:textId="77777777" w:rsidTr="009C3637">
        <w:tc>
          <w:tcPr>
            <w:tcW w:w="266" w:type="pct"/>
            <w:vAlign w:val="center"/>
          </w:tcPr>
          <w:p w14:paraId="7C7A2F6B" w14:textId="77777777" w:rsidR="009C3637" w:rsidRPr="006662E9" w:rsidRDefault="009C3637" w:rsidP="009C3637">
            <w:pPr>
              <w:spacing w:after="0" w:line="259" w:lineRule="auto"/>
              <w:ind w:left="427" w:firstLine="0"/>
              <w:jc w:val="left"/>
            </w:pPr>
          </w:p>
        </w:tc>
        <w:tc>
          <w:tcPr>
            <w:tcW w:w="2017" w:type="pct"/>
            <w:vAlign w:val="center"/>
          </w:tcPr>
          <w:p w14:paraId="767A079D" w14:textId="77777777" w:rsidR="009C3637" w:rsidRPr="006662E9" w:rsidRDefault="009C3637" w:rsidP="009C3637">
            <w:pPr>
              <w:spacing w:after="0" w:line="259" w:lineRule="auto"/>
              <w:ind w:left="427" w:firstLine="0"/>
              <w:jc w:val="left"/>
            </w:pPr>
          </w:p>
        </w:tc>
        <w:tc>
          <w:tcPr>
            <w:tcW w:w="1112" w:type="pct"/>
            <w:vAlign w:val="center"/>
          </w:tcPr>
          <w:p w14:paraId="42831A08" w14:textId="77777777" w:rsidR="009C3637" w:rsidRPr="006662E9" w:rsidRDefault="009C3637" w:rsidP="009C3637">
            <w:pPr>
              <w:spacing w:after="0" w:line="259" w:lineRule="auto"/>
              <w:ind w:left="427" w:firstLine="0"/>
              <w:jc w:val="left"/>
            </w:pPr>
          </w:p>
        </w:tc>
        <w:tc>
          <w:tcPr>
            <w:tcW w:w="742" w:type="pct"/>
            <w:vAlign w:val="center"/>
          </w:tcPr>
          <w:p w14:paraId="3A8A7275" w14:textId="77777777" w:rsidR="009C3637" w:rsidRPr="006662E9" w:rsidRDefault="009C3637" w:rsidP="009C3637">
            <w:pPr>
              <w:spacing w:after="0" w:line="259" w:lineRule="auto"/>
              <w:ind w:left="427" w:firstLine="0"/>
              <w:jc w:val="left"/>
            </w:pPr>
          </w:p>
        </w:tc>
        <w:tc>
          <w:tcPr>
            <w:tcW w:w="860" w:type="pct"/>
            <w:vAlign w:val="center"/>
          </w:tcPr>
          <w:p w14:paraId="6C55CC44" w14:textId="77777777" w:rsidR="009C3637" w:rsidRPr="006662E9" w:rsidRDefault="009C3637" w:rsidP="009C3637">
            <w:pPr>
              <w:spacing w:after="0" w:line="259" w:lineRule="auto"/>
              <w:ind w:left="427" w:firstLine="0"/>
              <w:jc w:val="left"/>
            </w:pPr>
          </w:p>
        </w:tc>
      </w:tr>
      <w:tr w:rsidR="009C3637" w:rsidRPr="006662E9" w14:paraId="78656E59" w14:textId="77777777" w:rsidTr="009C3637">
        <w:tc>
          <w:tcPr>
            <w:tcW w:w="266" w:type="pct"/>
            <w:vAlign w:val="center"/>
          </w:tcPr>
          <w:p w14:paraId="7C708C26" w14:textId="77777777" w:rsidR="009C3637" w:rsidRPr="006662E9" w:rsidRDefault="009C3637" w:rsidP="009C3637">
            <w:pPr>
              <w:spacing w:after="0" w:line="259" w:lineRule="auto"/>
              <w:ind w:left="427" w:firstLine="0"/>
              <w:jc w:val="left"/>
            </w:pPr>
          </w:p>
        </w:tc>
        <w:tc>
          <w:tcPr>
            <w:tcW w:w="2017" w:type="pct"/>
            <w:vAlign w:val="center"/>
          </w:tcPr>
          <w:p w14:paraId="04BD88FE" w14:textId="77777777" w:rsidR="009C3637" w:rsidRPr="006662E9" w:rsidRDefault="009C3637" w:rsidP="009C3637">
            <w:pPr>
              <w:spacing w:after="0" w:line="259" w:lineRule="auto"/>
              <w:ind w:left="427" w:firstLine="0"/>
              <w:jc w:val="left"/>
            </w:pPr>
          </w:p>
        </w:tc>
        <w:tc>
          <w:tcPr>
            <w:tcW w:w="1112" w:type="pct"/>
            <w:vAlign w:val="center"/>
          </w:tcPr>
          <w:p w14:paraId="763D1D0F" w14:textId="77777777" w:rsidR="009C3637" w:rsidRPr="006662E9" w:rsidRDefault="009C3637" w:rsidP="009C3637">
            <w:pPr>
              <w:spacing w:after="0" w:line="259" w:lineRule="auto"/>
              <w:ind w:left="427" w:firstLine="0"/>
              <w:jc w:val="left"/>
            </w:pPr>
          </w:p>
        </w:tc>
        <w:tc>
          <w:tcPr>
            <w:tcW w:w="742" w:type="pct"/>
            <w:vAlign w:val="center"/>
          </w:tcPr>
          <w:p w14:paraId="2190CFC6" w14:textId="77777777" w:rsidR="009C3637" w:rsidRPr="006662E9" w:rsidRDefault="009C3637" w:rsidP="009C3637">
            <w:pPr>
              <w:spacing w:after="0" w:line="259" w:lineRule="auto"/>
              <w:ind w:left="427" w:firstLine="0"/>
              <w:jc w:val="left"/>
            </w:pPr>
          </w:p>
        </w:tc>
        <w:tc>
          <w:tcPr>
            <w:tcW w:w="860" w:type="pct"/>
            <w:vAlign w:val="center"/>
          </w:tcPr>
          <w:p w14:paraId="4B7F9434" w14:textId="77777777" w:rsidR="009C3637" w:rsidRPr="006662E9" w:rsidRDefault="009C3637" w:rsidP="009C3637">
            <w:pPr>
              <w:spacing w:after="0" w:line="259" w:lineRule="auto"/>
              <w:ind w:left="427" w:firstLine="0"/>
              <w:jc w:val="left"/>
            </w:pPr>
          </w:p>
        </w:tc>
      </w:tr>
      <w:tr w:rsidR="009C3637" w:rsidRPr="006662E9" w14:paraId="55B13555" w14:textId="77777777" w:rsidTr="009C3637">
        <w:tc>
          <w:tcPr>
            <w:tcW w:w="266" w:type="pct"/>
            <w:vAlign w:val="center"/>
          </w:tcPr>
          <w:p w14:paraId="664735E7" w14:textId="77777777" w:rsidR="009C3637" w:rsidRPr="006662E9" w:rsidRDefault="009C3637" w:rsidP="009C3637">
            <w:pPr>
              <w:spacing w:after="0" w:line="259" w:lineRule="auto"/>
              <w:ind w:left="427" w:firstLine="0"/>
              <w:jc w:val="left"/>
            </w:pPr>
          </w:p>
        </w:tc>
        <w:tc>
          <w:tcPr>
            <w:tcW w:w="2017" w:type="pct"/>
            <w:vAlign w:val="center"/>
          </w:tcPr>
          <w:p w14:paraId="54EBDC92" w14:textId="77777777" w:rsidR="009C3637" w:rsidRPr="006662E9" w:rsidRDefault="009C3637" w:rsidP="009C3637">
            <w:pPr>
              <w:spacing w:after="0" w:line="259" w:lineRule="auto"/>
              <w:ind w:left="427" w:firstLine="0"/>
              <w:jc w:val="left"/>
            </w:pPr>
          </w:p>
        </w:tc>
        <w:tc>
          <w:tcPr>
            <w:tcW w:w="1112" w:type="pct"/>
            <w:vAlign w:val="center"/>
          </w:tcPr>
          <w:p w14:paraId="7779BE54" w14:textId="77777777" w:rsidR="009C3637" w:rsidRPr="006662E9" w:rsidRDefault="009C3637" w:rsidP="009C3637">
            <w:pPr>
              <w:spacing w:after="0" w:line="259" w:lineRule="auto"/>
              <w:ind w:left="427" w:firstLine="0"/>
              <w:jc w:val="left"/>
            </w:pPr>
          </w:p>
        </w:tc>
        <w:tc>
          <w:tcPr>
            <w:tcW w:w="742" w:type="pct"/>
            <w:vAlign w:val="center"/>
          </w:tcPr>
          <w:p w14:paraId="14878EEF" w14:textId="77777777" w:rsidR="009C3637" w:rsidRPr="006662E9" w:rsidRDefault="009C3637" w:rsidP="009C3637">
            <w:pPr>
              <w:spacing w:after="0" w:line="259" w:lineRule="auto"/>
              <w:ind w:left="427" w:firstLine="0"/>
              <w:jc w:val="left"/>
            </w:pPr>
          </w:p>
        </w:tc>
        <w:tc>
          <w:tcPr>
            <w:tcW w:w="860" w:type="pct"/>
            <w:vAlign w:val="center"/>
          </w:tcPr>
          <w:p w14:paraId="2F832863" w14:textId="77777777" w:rsidR="009C3637" w:rsidRPr="006662E9" w:rsidRDefault="009C3637" w:rsidP="009C3637">
            <w:pPr>
              <w:spacing w:after="0" w:line="259" w:lineRule="auto"/>
              <w:ind w:left="427" w:firstLine="0"/>
              <w:jc w:val="left"/>
            </w:pPr>
          </w:p>
        </w:tc>
      </w:tr>
      <w:tr w:rsidR="009C3637" w:rsidRPr="006662E9" w14:paraId="4FD21644" w14:textId="77777777" w:rsidTr="009C3637">
        <w:tc>
          <w:tcPr>
            <w:tcW w:w="266" w:type="pct"/>
            <w:vAlign w:val="center"/>
          </w:tcPr>
          <w:p w14:paraId="0A57CFC7" w14:textId="77777777" w:rsidR="009C3637" w:rsidRPr="006662E9" w:rsidRDefault="009C3637" w:rsidP="009C3637">
            <w:pPr>
              <w:spacing w:after="0" w:line="259" w:lineRule="auto"/>
              <w:ind w:left="427" w:firstLine="0"/>
              <w:jc w:val="left"/>
            </w:pPr>
          </w:p>
        </w:tc>
        <w:tc>
          <w:tcPr>
            <w:tcW w:w="2017" w:type="pct"/>
            <w:vAlign w:val="center"/>
          </w:tcPr>
          <w:p w14:paraId="65CACD39" w14:textId="77777777" w:rsidR="009C3637" w:rsidRPr="006662E9" w:rsidRDefault="009C3637" w:rsidP="009C3637">
            <w:pPr>
              <w:spacing w:after="0" w:line="259" w:lineRule="auto"/>
              <w:ind w:left="427" w:firstLine="0"/>
              <w:jc w:val="left"/>
            </w:pPr>
          </w:p>
        </w:tc>
        <w:tc>
          <w:tcPr>
            <w:tcW w:w="1112" w:type="pct"/>
            <w:vAlign w:val="center"/>
          </w:tcPr>
          <w:p w14:paraId="302FEBEF" w14:textId="77777777" w:rsidR="009C3637" w:rsidRPr="006662E9" w:rsidRDefault="009C3637" w:rsidP="009C3637">
            <w:pPr>
              <w:spacing w:after="0" w:line="259" w:lineRule="auto"/>
              <w:ind w:left="427" w:firstLine="0"/>
              <w:jc w:val="left"/>
            </w:pPr>
          </w:p>
        </w:tc>
        <w:tc>
          <w:tcPr>
            <w:tcW w:w="742" w:type="pct"/>
            <w:vAlign w:val="center"/>
          </w:tcPr>
          <w:p w14:paraId="397AFCB4" w14:textId="77777777" w:rsidR="009C3637" w:rsidRPr="006662E9" w:rsidRDefault="009C3637" w:rsidP="009C3637">
            <w:pPr>
              <w:spacing w:after="0" w:line="259" w:lineRule="auto"/>
              <w:ind w:left="427" w:firstLine="0"/>
              <w:jc w:val="left"/>
            </w:pPr>
          </w:p>
        </w:tc>
        <w:tc>
          <w:tcPr>
            <w:tcW w:w="860" w:type="pct"/>
            <w:vAlign w:val="center"/>
          </w:tcPr>
          <w:p w14:paraId="3E3D46CE" w14:textId="77777777" w:rsidR="009C3637" w:rsidRPr="006662E9" w:rsidRDefault="009C3637" w:rsidP="009C3637">
            <w:pPr>
              <w:spacing w:after="0" w:line="259" w:lineRule="auto"/>
              <w:ind w:left="427" w:firstLine="0"/>
              <w:jc w:val="left"/>
            </w:pPr>
          </w:p>
        </w:tc>
      </w:tr>
    </w:tbl>
    <w:p w14:paraId="49AD08D7" w14:textId="77777777" w:rsidR="009C3637" w:rsidRPr="006662E9" w:rsidRDefault="009C3637" w:rsidP="009C3637">
      <w:pPr>
        <w:spacing w:after="0" w:line="259" w:lineRule="auto"/>
        <w:ind w:left="427" w:firstLine="0"/>
        <w:jc w:val="left"/>
      </w:pPr>
    </w:p>
    <w:p w14:paraId="0E390DA7" w14:textId="77777777" w:rsidR="009C3637" w:rsidRPr="006662E9" w:rsidRDefault="009C3637" w:rsidP="009C3637">
      <w:pPr>
        <w:spacing w:after="0" w:line="259" w:lineRule="auto"/>
        <w:ind w:left="427" w:firstLine="0"/>
        <w:jc w:val="left"/>
      </w:pPr>
      <w:r w:rsidRPr="006662E9">
        <w:t>Ф.И.О. и подпись руководителя или уполномоченного лица участника</w:t>
      </w:r>
    </w:p>
    <w:p w14:paraId="3DCD8893" w14:textId="77777777" w:rsidR="009C3637" w:rsidRPr="006662E9" w:rsidRDefault="009C3637" w:rsidP="009C3637">
      <w:pPr>
        <w:spacing w:after="0" w:line="259" w:lineRule="auto"/>
        <w:ind w:left="427" w:firstLine="0"/>
        <w:jc w:val="left"/>
      </w:pPr>
    </w:p>
    <w:p w14:paraId="10FD3F21" w14:textId="77777777" w:rsidR="009C3637" w:rsidRPr="006662E9" w:rsidRDefault="009C3637" w:rsidP="009C3637">
      <w:pPr>
        <w:spacing w:after="0" w:line="259" w:lineRule="auto"/>
        <w:ind w:left="427" w:firstLine="0"/>
        <w:jc w:val="left"/>
      </w:pPr>
    </w:p>
    <w:p w14:paraId="5E6B92A7" w14:textId="77777777" w:rsidR="009C3637" w:rsidRPr="006662E9" w:rsidRDefault="009C3637" w:rsidP="009C3637">
      <w:pPr>
        <w:spacing w:after="0" w:line="259" w:lineRule="auto"/>
        <w:ind w:left="427" w:firstLine="0"/>
        <w:jc w:val="left"/>
      </w:pPr>
      <w:r w:rsidRPr="006662E9">
        <w:t>Место печати</w:t>
      </w:r>
    </w:p>
    <w:p w14:paraId="5FE5FD50" w14:textId="77777777" w:rsidR="009C3637" w:rsidRPr="006662E9" w:rsidRDefault="009C3637" w:rsidP="009C3637">
      <w:pPr>
        <w:spacing w:after="0" w:line="259" w:lineRule="auto"/>
        <w:ind w:left="427" w:firstLine="0"/>
        <w:jc w:val="left"/>
      </w:pPr>
    </w:p>
    <w:p w14:paraId="1533CE71" w14:textId="77777777" w:rsidR="009C3637" w:rsidRPr="006662E9" w:rsidRDefault="009C3637" w:rsidP="009C3637">
      <w:pPr>
        <w:spacing w:after="0" w:line="259" w:lineRule="auto"/>
        <w:ind w:left="427" w:firstLine="0"/>
        <w:jc w:val="left"/>
      </w:pPr>
    </w:p>
    <w:p w14:paraId="7F83797F" w14:textId="77777777" w:rsidR="009C3637" w:rsidRPr="006662E9" w:rsidRDefault="009C3637" w:rsidP="009C3637">
      <w:pPr>
        <w:spacing w:after="0" w:line="259" w:lineRule="auto"/>
        <w:ind w:left="427" w:firstLine="0"/>
        <w:jc w:val="left"/>
      </w:pPr>
    </w:p>
    <w:p w14:paraId="71D90308" w14:textId="77777777" w:rsidR="009C3637" w:rsidRPr="006662E9" w:rsidRDefault="009C3637" w:rsidP="009C3637">
      <w:pPr>
        <w:spacing w:after="0" w:line="259" w:lineRule="auto"/>
        <w:ind w:left="427" w:firstLine="0"/>
        <w:jc w:val="left"/>
      </w:pPr>
    </w:p>
    <w:p w14:paraId="2D563A86" w14:textId="77777777" w:rsidR="009C3637" w:rsidRPr="006662E9" w:rsidRDefault="009C3637" w:rsidP="009C3637">
      <w:pPr>
        <w:spacing w:after="0" w:line="259" w:lineRule="auto"/>
        <w:ind w:left="427" w:firstLine="0"/>
        <w:jc w:val="left"/>
      </w:pPr>
    </w:p>
    <w:p w14:paraId="7D71A1AF" w14:textId="77777777" w:rsidR="00824074" w:rsidRPr="006662E9" w:rsidRDefault="00824074">
      <w:pPr>
        <w:spacing w:after="0" w:line="259" w:lineRule="auto"/>
        <w:ind w:left="427" w:firstLine="0"/>
        <w:jc w:val="left"/>
      </w:pPr>
    </w:p>
    <w:p w14:paraId="4437E003" w14:textId="77777777" w:rsidR="009C3637" w:rsidRPr="006662E9" w:rsidRDefault="009C3637">
      <w:pPr>
        <w:spacing w:after="0" w:line="259" w:lineRule="auto"/>
        <w:ind w:left="5103" w:firstLine="0"/>
        <w:jc w:val="left"/>
      </w:pPr>
    </w:p>
    <w:p w14:paraId="5605353B" w14:textId="77777777" w:rsidR="009C3637" w:rsidRPr="006662E9" w:rsidRDefault="009C3637">
      <w:pPr>
        <w:spacing w:after="160" w:line="259" w:lineRule="auto"/>
        <w:ind w:left="0" w:firstLine="0"/>
        <w:jc w:val="left"/>
      </w:pPr>
      <w:r w:rsidRPr="006662E9">
        <w:br w:type="page"/>
      </w:r>
    </w:p>
    <w:p w14:paraId="72B4F37E" w14:textId="77777777" w:rsidR="00D859C1" w:rsidRPr="006662E9" w:rsidRDefault="00D859C1">
      <w:pPr>
        <w:spacing w:after="0" w:line="259" w:lineRule="auto"/>
        <w:ind w:left="5103" w:firstLine="0"/>
        <w:jc w:val="left"/>
      </w:pPr>
    </w:p>
    <w:p w14:paraId="22EE12A6" w14:textId="77777777" w:rsidR="00824074" w:rsidRPr="006662E9" w:rsidRDefault="00675319">
      <w:pPr>
        <w:spacing w:after="0" w:line="259" w:lineRule="auto"/>
        <w:ind w:left="10" w:right="41"/>
        <w:jc w:val="right"/>
      </w:pPr>
      <w:r w:rsidRPr="006662E9">
        <w:rPr>
          <w:b/>
        </w:rPr>
        <w:t xml:space="preserve">Приложение № 2 </w:t>
      </w:r>
    </w:p>
    <w:p w14:paraId="224E371C" w14:textId="77777777" w:rsidR="00824074" w:rsidRPr="006662E9" w:rsidRDefault="00675319">
      <w:pPr>
        <w:spacing w:after="25" w:line="259" w:lineRule="auto"/>
        <w:ind w:left="425" w:firstLine="0"/>
        <w:jc w:val="center"/>
      </w:pPr>
      <w:r w:rsidRPr="006662E9">
        <w:rPr>
          <w:b/>
        </w:rPr>
        <w:t xml:space="preserve"> </w:t>
      </w:r>
    </w:p>
    <w:p w14:paraId="2DA4E79E" w14:textId="77777777" w:rsidR="00824074" w:rsidRPr="006662E9" w:rsidRDefault="00675319">
      <w:pPr>
        <w:spacing w:after="20" w:line="259" w:lineRule="auto"/>
        <w:ind w:left="2035"/>
        <w:jc w:val="left"/>
      </w:pPr>
      <w:r w:rsidRPr="006662E9">
        <w:rPr>
          <w:b/>
          <w:u w:val="single" w:color="000000"/>
        </w:rPr>
        <w:t>Порядок и критерии предварительной квалификационной оценки</w:t>
      </w:r>
      <w:r w:rsidRPr="006662E9">
        <w:rPr>
          <w:b/>
        </w:rPr>
        <w:t xml:space="preserve"> </w:t>
      </w:r>
    </w:p>
    <w:p w14:paraId="2A5665F3" w14:textId="77777777" w:rsidR="00824074" w:rsidRPr="006662E9" w:rsidRDefault="00675319">
      <w:pPr>
        <w:spacing w:after="5" w:line="269" w:lineRule="auto"/>
        <w:ind w:left="1762" w:right="42"/>
      </w:pPr>
      <w:r w:rsidRPr="006662E9">
        <w:rPr>
          <w:i/>
        </w:rPr>
        <w:t xml:space="preserve">(таблица заполняется при наличии требований к квалификации участников) </w:t>
      </w:r>
    </w:p>
    <w:p w14:paraId="4F91F50A" w14:textId="77777777" w:rsidR="00824074" w:rsidRPr="006662E9" w:rsidRDefault="00675319">
      <w:pPr>
        <w:spacing w:after="0" w:line="259" w:lineRule="auto"/>
        <w:ind w:left="10" w:right="39"/>
        <w:jc w:val="right"/>
      </w:pPr>
      <w:r w:rsidRPr="006662E9">
        <w:rPr>
          <w:i/>
        </w:rPr>
        <w:t xml:space="preserve">Таблица №2 </w:t>
      </w:r>
    </w:p>
    <w:p w14:paraId="2D7271B3" w14:textId="77777777" w:rsidR="00824074" w:rsidRPr="006662E9" w:rsidRDefault="00675319">
      <w:pPr>
        <w:spacing w:after="0" w:line="259" w:lineRule="auto"/>
        <w:ind w:left="967" w:firstLine="0"/>
        <w:jc w:val="left"/>
      </w:pPr>
      <w:r w:rsidRPr="006662E9">
        <w:rPr>
          <w:b/>
        </w:rPr>
        <w:t xml:space="preserve"> </w:t>
      </w:r>
    </w:p>
    <w:p w14:paraId="650C5454" w14:textId="5BCB7524" w:rsidR="001C1329" w:rsidRPr="006662E9" w:rsidRDefault="00675319" w:rsidP="004B0F9C">
      <w:pPr>
        <w:spacing w:after="0" w:line="259" w:lineRule="auto"/>
        <w:ind w:left="0" w:firstLine="0"/>
        <w:jc w:val="left"/>
        <w:rPr>
          <w:b/>
        </w:rPr>
      </w:pPr>
      <w:r w:rsidRPr="006662E9">
        <w:rPr>
          <w:b/>
        </w:rPr>
        <w:t xml:space="preserve"> </w:t>
      </w:r>
      <w:r w:rsidRPr="006662E9">
        <w:rPr>
          <w:b/>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04"/>
        <w:gridCol w:w="3061"/>
        <w:gridCol w:w="2066"/>
        <w:gridCol w:w="1816"/>
      </w:tblGrid>
      <w:tr w:rsidR="001C1329" w:rsidRPr="006662E9" w14:paraId="498ADD84" w14:textId="77777777" w:rsidTr="00EF0E5A">
        <w:tc>
          <w:tcPr>
            <w:tcW w:w="245" w:type="pct"/>
            <w:vAlign w:val="center"/>
          </w:tcPr>
          <w:p w14:paraId="250C0DD5" w14:textId="77777777" w:rsidR="001C1329" w:rsidRPr="006662E9" w:rsidRDefault="001C1329" w:rsidP="001C1329">
            <w:pPr>
              <w:spacing w:after="0" w:line="240" w:lineRule="auto"/>
              <w:ind w:left="0" w:firstLine="0"/>
              <w:jc w:val="center"/>
              <w:rPr>
                <w:b/>
                <w:color w:val="auto"/>
                <w:lang w:eastAsia="en-US"/>
              </w:rPr>
            </w:pPr>
            <w:bookmarkStart w:id="1" w:name="_Hlk98258136"/>
            <w:r w:rsidRPr="006662E9">
              <w:rPr>
                <w:b/>
                <w:color w:val="auto"/>
                <w:lang w:eastAsia="en-US"/>
              </w:rPr>
              <w:t>№</w:t>
            </w:r>
          </w:p>
        </w:tc>
        <w:tc>
          <w:tcPr>
            <w:tcW w:w="1223" w:type="pct"/>
            <w:vAlign w:val="center"/>
          </w:tcPr>
          <w:p w14:paraId="5A7B6CC2"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Критерий</w:t>
            </w:r>
          </w:p>
        </w:tc>
        <w:tc>
          <w:tcPr>
            <w:tcW w:w="1557" w:type="pct"/>
            <w:vAlign w:val="center"/>
          </w:tcPr>
          <w:p w14:paraId="4C083A26"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Оценка</w:t>
            </w:r>
          </w:p>
        </w:tc>
        <w:tc>
          <w:tcPr>
            <w:tcW w:w="1051" w:type="pct"/>
            <w:vAlign w:val="center"/>
          </w:tcPr>
          <w:p w14:paraId="72AB9E51"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Обязательность</w:t>
            </w:r>
          </w:p>
        </w:tc>
        <w:tc>
          <w:tcPr>
            <w:tcW w:w="924" w:type="pct"/>
            <w:vAlign w:val="center"/>
          </w:tcPr>
          <w:p w14:paraId="3CE57373"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Примечание</w:t>
            </w:r>
          </w:p>
        </w:tc>
      </w:tr>
      <w:tr w:rsidR="001C1329" w:rsidRPr="006662E9" w14:paraId="20D4B3A5" w14:textId="77777777" w:rsidTr="00EF0E5A">
        <w:tc>
          <w:tcPr>
            <w:tcW w:w="245" w:type="pct"/>
            <w:vAlign w:val="center"/>
          </w:tcPr>
          <w:p w14:paraId="6F60E984"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1</w:t>
            </w:r>
          </w:p>
        </w:tc>
        <w:tc>
          <w:tcPr>
            <w:tcW w:w="1223" w:type="pct"/>
            <w:vAlign w:val="center"/>
          </w:tcPr>
          <w:p w14:paraId="73EB619D" w14:textId="2759C52A" w:rsidR="001C1329" w:rsidRPr="006662E9" w:rsidRDefault="001C1329">
            <w:pPr>
              <w:spacing w:after="0" w:line="240" w:lineRule="auto"/>
              <w:ind w:left="0" w:firstLine="0"/>
              <w:jc w:val="left"/>
              <w:rPr>
                <w:color w:val="auto"/>
                <w:lang w:eastAsia="en-US"/>
              </w:rPr>
            </w:pPr>
            <w:r w:rsidRPr="006662E9">
              <w:rPr>
                <w:color w:val="auto"/>
                <w:lang w:eastAsia="en-US"/>
              </w:rPr>
              <w:t xml:space="preserve">Заявка для участия в отборе </w:t>
            </w:r>
            <w:r w:rsidRPr="006662E9">
              <w:rPr>
                <w:i/>
                <w:color w:val="auto"/>
                <w:lang w:eastAsia="en-US"/>
              </w:rPr>
              <w:t>(форма №1)</w:t>
            </w:r>
          </w:p>
        </w:tc>
        <w:tc>
          <w:tcPr>
            <w:tcW w:w="1557" w:type="pct"/>
            <w:vAlign w:val="center"/>
          </w:tcPr>
          <w:p w14:paraId="280CBD32"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Имеется – </w:t>
            </w:r>
            <w:r w:rsidRPr="006662E9">
              <w:rPr>
                <w:color w:val="auto"/>
                <w:lang w:val="en-US" w:eastAsia="en-US"/>
              </w:rPr>
              <w:t>6</w:t>
            </w:r>
            <w:r w:rsidRPr="006662E9">
              <w:rPr>
                <w:color w:val="auto"/>
                <w:lang w:eastAsia="en-US"/>
              </w:rPr>
              <w:t xml:space="preserve"> балл</w:t>
            </w:r>
          </w:p>
          <w:p w14:paraId="0BC2F611" w14:textId="77777777" w:rsidR="001C1329" w:rsidRPr="006662E9" w:rsidRDefault="001C1329" w:rsidP="001C1329">
            <w:pPr>
              <w:spacing w:after="0" w:line="240" w:lineRule="auto"/>
              <w:ind w:left="0" w:firstLine="0"/>
              <w:jc w:val="left"/>
              <w:rPr>
                <w:color w:val="auto"/>
                <w:lang w:eastAsia="en-US"/>
              </w:rPr>
            </w:pPr>
          </w:p>
          <w:p w14:paraId="5166A7EA"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Не имеется - 0</w:t>
            </w:r>
          </w:p>
        </w:tc>
        <w:tc>
          <w:tcPr>
            <w:tcW w:w="1051" w:type="pct"/>
            <w:vAlign w:val="center"/>
          </w:tcPr>
          <w:p w14:paraId="6A44AF9F" w14:textId="77777777" w:rsidR="001C1329" w:rsidRPr="006662E9" w:rsidRDefault="001C1329" w:rsidP="001C1329">
            <w:pPr>
              <w:spacing w:after="0" w:line="240" w:lineRule="auto"/>
              <w:ind w:left="0" w:firstLine="0"/>
              <w:jc w:val="left"/>
              <w:rPr>
                <w:b/>
                <w:i/>
                <w:color w:val="auto"/>
                <w:u w:val="single"/>
                <w:lang w:eastAsia="en-US"/>
              </w:rPr>
            </w:pPr>
            <w:r w:rsidRPr="006662E9">
              <w:rPr>
                <w:b/>
                <w:i/>
                <w:color w:val="auto"/>
                <w:u w:val="single"/>
                <w:lang w:eastAsia="en-US"/>
              </w:rPr>
              <w:t>Критично</w:t>
            </w:r>
          </w:p>
        </w:tc>
        <w:tc>
          <w:tcPr>
            <w:tcW w:w="924" w:type="pct"/>
            <w:vAlign w:val="center"/>
          </w:tcPr>
          <w:p w14:paraId="68124B03"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Оформляется согласно Форме №1</w:t>
            </w:r>
          </w:p>
        </w:tc>
      </w:tr>
      <w:tr w:rsidR="001C1329" w:rsidRPr="006662E9" w14:paraId="51D955F4" w14:textId="77777777" w:rsidTr="00EF0E5A">
        <w:tc>
          <w:tcPr>
            <w:tcW w:w="245" w:type="pct"/>
            <w:vAlign w:val="center"/>
          </w:tcPr>
          <w:p w14:paraId="1AFC7698" w14:textId="77777777" w:rsidR="001C1329" w:rsidRPr="006662E9" w:rsidRDefault="001C1329" w:rsidP="001C1329">
            <w:pPr>
              <w:spacing w:after="0" w:line="240" w:lineRule="auto"/>
              <w:ind w:left="0" w:firstLine="0"/>
              <w:jc w:val="left"/>
              <w:rPr>
                <w:color w:val="auto"/>
                <w:lang w:val="en-US" w:eastAsia="en-US"/>
              </w:rPr>
            </w:pPr>
            <w:r w:rsidRPr="006662E9">
              <w:rPr>
                <w:color w:val="auto"/>
                <w:lang w:val="en-US" w:eastAsia="en-US"/>
              </w:rPr>
              <w:t>2</w:t>
            </w:r>
          </w:p>
        </w:tc>
        <w:tc>
          <w:tcPr>
            <w:tcW w:w="1223" w:type="pct"/>
            <w:vAlign w:val="center"/>
          </w:tcPr>
          <w:p w14:paraId="625E5ACA"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Гарантийное письмо</w:t>
            </w:r>
          </w:p>
        </w:tc>
        <w:tc>
          <w:tcPr>
            <w:tcW w:w="1557" w:type="pct"/>
            <w:vAlign w:val="center"/>
          </w:tcPr>
          <w:p w14:paraId="58CDF2B7"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Имеется – </w:t>
            </w:r>
            <w:r w:rsidRPr="006662E9">
              <w:rPr>
                <w:color w:val="auto"/>
                <w:lang w:val="en-US" w:eastAsia="en-US"/>
              </w:rPr>
              <w:t>6</w:t>
            </w:r>
            <w:r w:rsidRPr="006662E9">
              <w:rPr>
                <w:color w:val="auto"/>
                <w:lang w:eastAsia="en-US"/>
              </w:rPr>
              <w:t xml:space="preserve"> балл</w:t>
            </w:r>
          </w:p>
          <w:p w14:paraId="6FE52F91" w14:textId="77777777" w:rsidR="001C1329" w:rsidRPr="006662E9" w:rsidRDefault="001C1329" w:rsidP="001C1329">
            <w:pPr>
              <w:spacing w:after="0" w:line="240" w:lineRule="auto"/>
              <w:ind w:left="0" w:firstLine="0"/>
              <w:jc w:val="left"/>
              <w:rPr>
                <w:color w:val="auto"/>
                <w:lang w:eastAsia="en-US"/>
              </w:rPr>
            </w:pPr>
          </w:p>
          <w:p w14:paraId="465ECCC1"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Не имеется - 0</w:t>
            </w:r>
          </w:p>
        </w:tc>
        <w:tc>
          <w:tcPr>
            <w:tcW w:w="1051" w:type="pct"/>
            <w:vAlign w:val="center"/>
          </w:tcPr>
          <w:p w14:paraId="3DE1E45A" w14:textId="77777777" w:rsidR="001C1329" w:rsidRPr="006662E9" w:rsidRDefault="001C1329" w:rsidP="001C1329">
            <w:pPr>
              <w:spacing w:after="0" w:line="240" w:lineRule="auto"/>
              <w:ind w:left="0" w:firstLine="0"/>
              <w:jc w:val="left"/>
              <w:rPr>
                <w:i/>
                <w:color w:val="auto"/>
                <w:lang w:eastAsia="en-US"/>
              </w:rPr>
            </w:pPr>
            <w:r w:rsidRPr="006662E9">
              <w:rPr>
                <w:b/>
                <w:i/>
                <w:color w:val="auto"/>
                <w:u w:val="single"/>
                <w:lang w:eastAsia="en-US"/>
              </w:rPr>
              <w:t>Критично</w:t>
            </w:r>
          </w:p>
        </w:tc>
        <w:tc>
          <w:tcPr>
            <w:tcW w:w="924" w:type="pct"/>
            <w:vAlign w:val="center"/>
          </w:tcPr>
          <w:p w14:paraId="1E021B2D"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Оформляется согласно Форме № 2</w:t>
            </w:r>
          </w:p>
        </w:tc>
      </w:tr>
      <w:tr w:rsidR="001C1329" w:rsidRPr="006662E9" w14:paraId="0CDD36C9" w14:textId="77777777" w:rsidTr="00EF0E5A">
        <w:tc>
          <w:tcPr>
            <w:tcW w:w="245" w:type="pct"/>
            <w:vAlign w:val="center"/>
          </w:tcPr>
          <w:p w14:paraId="19C34BDB" w14:textId="77777777" w:rsidR="001C1329" w:rsidRPr="006662E9" w:rsidRDefault="001C1329" w:rsidP="001C1329">
            <w:pPr>
              <w:spacing w:after="0" w:line="240" w:lineRule="auto"/>
              <w:ind w:left="0" w:firstLine="0"/>
              <w:jc w:val="left"/>
              <w:rPr>
                <w:color w:val="auto"/>
                <w:lang w:val="en-US" w:eastAsia="en-US"/>
              </w:rPr>
            </w:pPr>
            <w:r w:rsidRPr="006662E9">
              <w:rPr>
                <w:color w:val="auto"/>
                <w:lang w:val="en-US" w:eastAsia="en-US"/>
              </w:rPr>
              <w:t>3</w:t>
            </w:r>
          </w:p>
        </w:tc>
        <w:tc>
          <w:tcPr>
            <w:tcW w:w="1223" w:type="pct"/>
            <w:vAlign w:val="center"/>
          </w:tcPr>
          <w:p w14:paraId="7441DEB5"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Общая информация об участнике отбора</w:t>
            </w:r>
          </w:p>
        </w:tc>
        <w:tc>
          <w:tcPr>
            <w:tcW w:w="1557" w:type="pct"/>
            <w:vAlign w:val="center"/>
          </w:tcPr>
          <w:p w14:paraId="1E09B0E7"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Имеется – </w:t>
            </w:r>
            <w:r w:rsidRPr="006662E9">
              <w:rPr>
                <w:color w:val="auto"/>
                <w:lang w:val="en-US" w:eastAsia="en-US"/>
              </w:rPr>
              <w:t>6</w:t>
            </w:r>
            <w:r w:rsidRPr="006662E9">
              <w:rPr>
                <w:color w:val="auto"/>
                <w:lang w:eastAsia="en-US"/>
              </w:rPr>
              <w:t xml:space="preserve"> балл</w:t>
            </w:r>
          </w:p>
          <w:p w14:paraId="74D45E2A" w14:textId="77777777" w:rsidR="001C1329" w:rsidRPr="006662E9" w:rsidRDefault="001C1329" w:rsidP="001C1329">
            <w:pPr>
              <w:spacing w:after="0" w:line="240" w:lineRule="auto"/>
              <w:ind w:left="0" w:firstLine="0"/>
              <w:jc w:val="left"/>
              <w:rPr>
                <w:color w:val="auto"/>
                <w:lang w:eastAsia="en-US"/>
              </w:rPr>
            </w:pPr>
          </w:p>
          <w:p w14:paraId="122D5FB5"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Не имеется - 0</w:t>
            </w:r>
          </w:p>
        </w:tc>
        <w:tc>
          <w:tcPr>
            <w:tcW w:w="1051" w:type="pct"/>
            <w:vAlign w:val="center"/>
          </w:tcPr>
          <w:p w14:paraId="71BD4C56" w14:textId="77777777" w:rsidR="001C1329" w:rsidRPr="006662E9" w:rsidRDefault="001C1329" w:rsidP="001C1329">
            <w:pPr>
              <w:spacing w:after="0" w:line="240" w:lineRule="auto"/>
              <w:ind w:left="0" w:firstLine="0"/>
              <w:jc w:val="left"/>
              <w:rPr>
                <w:i/>
                <w:color w:val="auto"/>
                <w:lang w:eastAsia="en-US"/>
              </w:rPr>
            </w:pPr>
            <w:r w:rsidRPr="006662E9">
              <w:rPr>
                <w:b/>
                <w:i/>
                <w:color w:val="auto"/>
                <w:u w:val="single"/>
                <w:lang w:eastAsia="en-US"/>
              </w:rPr>
              <w:t>Критично</w:t>
            </w:r>
          </w:p>
        </w:tc>
        <w:tc>
          <w:tcPr>
            <w:tcW w:w="924" w:type="pct"/>
            <w:vAlign w:val="center"/>
          </w:tcPr>
          <w:p w14:paraId="0626782E"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Оформляется согласно Форме № 3</w:t>
            </w:r>
          </w:p>
        </w:tc>
      </w:tr>
      <w:tr w:rsidR="001C1329" w:rsidRPr="006662E9" w14:paraId="19B9E107" w14:textId="77777777" w:rsidTr="00EF0E5A">
        <w:tc>
          <w:tcPr>
            <w:tcW w:w="245" w:type="pct"/>
            <w:vAlign w:val="center"/>
          </w:tcPr>
          <w:p w14:paraId="1D8B67BB"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4</w:t>
            </w:r>
          </w:p>
        </w:tc>
        <w:tc>
          <w:tcPr>
            <w:tcW w:w="1223" w:type="pct"/>
            <w:vAlign w:val="center"/>
          </w:tcPr>
          <w:p w14:paraId="081738F2"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Финансовое положение участника:</w:t>
            </w:r>
          </w:p>
        </w:tc>
        <w:tc>
          <w:tcPr>
            <w:tcW w:w="1557" w:type="pct"/>
            <w:vAlign w:val="center"/>
          </w:tcPr>
          <w:p w14:paraId="7DF03E61"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Имеется – </w:t>
            </w:r>
            <w:r w:rsidRPr="006662E9">
              <w:rPr>
                <w:color w:val="auto"/>
                <w:lang w:val="en-US" w:eastAsia="en-US"/>
              </w:rPr>
              <w:t>6</w:t>
            </w:r>
            <w:r w:rsidRPr="006662E9">
              <w:rPr>
                <w:color w:val="auto"/>
                <w:lang w:eastAsia="en-US"/>
              </w:rPr>
              <w:t xml:space="preserve"> балл</w:t>
            </w:r>
          </w:p>
          <w:p w14:paraId="0495FE5C" w14:textId="77777777" w:rsidR="001C1329" w:rsidRPr="006662E9" w:rsidRDefault="001C1329" w:rsidP="001C1329">
            <w:pPr>
              <w:spacing w:after="0" w:line="240" w:lineRule="auto"/>
              <w:ind w:left="0" w:firstLine="0"/>
              <w:jc w:val="left"/>
              <w:rPr>
                <w:color w:val="auto"/>
                <w:lang w:eastAsia="en-US"/>
              </w:rPr>
            </w:pPr>
          </w:p>
          <w:p w14:paraId="094BD14A"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Не имеется - 0</w:t>
            </w:r>
          </w:p>
        </w:tc>
        <w:tc>
          <w:tcPr>
            <w:tcW w:w="1051" w:type="pct"/>
            <w:vAlign w:val="center"/>
          </w:tcPr>
          <w:p w14:paraId="3CA8AA66" w14:textId="77777777" w:rsidR="001C1329" w:rsidRPr="006662E9" w:rsidRDefault="001C1329" w:rsidP="001C1329">
            <w:pPr>
              <w:spacing w:after="0" w:line="240" w:lineRule="auto"/>
              <w:ind w:left="0" w:firstLine="0"/>
              <w:jc w:val="left"/>
              <w:rPr>
                <w:i/>
                <w:color w:val="auto"/>
                <w:lang w:eastAsia="en-US"/>
              </w:rPr>
            </w:pPr>
            <w:r w:rsidRPr="006662E9">
              <w:rPr>
                <w:b/>
                <w:i/>
                <w:color w:val="auto"/>
                <w:u w:val="single"/>
                <w:lang w:eastAsia="en-US"/>
              </w:rPr>
              <w:t>Критично</w:t>
            </w:r>
          </w:p>
        </w:tc>
        <w:tc>
          <w:tcPr>
            <w:tcW w:w="924" w:type="pct"/>
            <w:vAlign w:val="center"/>
          </w:tcPr>
          <w:p w14:paraId="2D9DCC78"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Оформляется согласно Форме № 4</w:t>
            </w:r>
          </w:p>
        </w:tc>
      </w:tr>
      <w:tr w:rsidR="001C1329" w:rsidRPr="006662E9" w14:paraId="08CFAD83" w14:textId="77777777" w:rsidTr="00EF0E5A">
        <w:tc>
          <w:tcPr>
            <w:tcW w:w="245" w:type="pct"/>
            <w:vAlign w:val="center"/>
          </w:tcPr>
          <w:p w14:paraId="0AFA7D52" w14:textId="77777777" w:rsidR="001C1329" w:rsidRPr="006662E9" w:rsidRDefault="001C1329" w:rsidP="001C1329">
            <w:pPr>
              <w:spacing w:after="0" w:line="240" w:lineRule="auto"/>
              <w:ind w:left="0" w:firstLine="0"/>
              <w:jc w:val="left"/>
              <w:rPr>
                <w:color w:val="auto"/>
                <w:lang w:val="en-US" w:eastAsia="en-US"/>
              </w:rPr>
            </w:pPr>
            <w:r w:rsidRPr="006662E9">
              <w:rPr>
                <w:color w:val="auto"/>
                <w:lang w:val="en-US" w:eastAsia="en-US"/>
              </w:rPr>
              <w:t>5</w:t>
            </w:r>
          </w:p>
        </w:tc>
        <w:tc>
          <w:tcPr>
            <w:tcW w:w="1223" w:type="pct"/>
            <w:vAlign w:val="center"/>
          </w:tcPr>
          <w:p w14:paraId="46A679F9"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Заявление по недопущению коррупционных проявлений</w:t>
            </w:r>
          </w:p>
        </w:tc>
        <w:tc>
          <w:tcPr>
            <w:tcW w:w="1557" w:type="pct"/>
            <w:vAlign w:val="center"/>
          </w:tcPr>
          <w:p w14:paraId="7BA20E5C"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Имеется – </w:t>
            </w:r>
            <w:r w:rsidRPr="006662E9">
              <w:rPr>
                <w:color w:val="auto"/>
                <w:lang w:val="en-US" w:eastAsia="en-US"/>
              </w:rPr>
              <w:t>6</w:t>
            </w:r>
            <w:r w:rsidRPr="006662E9">
              <w:rPr>
                <w:color w:val="auto"/>
                <w:lang w:eastAsia="en-US"/>
              </w:rPr>
              <w:t xml:space="preserve"> балл</w:t>
            </w:r>
          </w:p>
          <w:p w14:paraId="130DD583" w14:textId="77777777" w:rsidR="001C1329" w:rsidRPr="006662E9" w:rsidRDefault="001C1329" w:rsidP="001C1329">
            <w:pPr>
              <w:spacing w:after="0" w:line="240" w:lineRule="auto"/>
              <w:ind w:left="0" w:firstLine="0"/>
              <w:jc w:val="left"/>
              <w:rPr>
                <w:color w:val="auto"/>
                <w:lang w:eastAsia="en-US"/>
              </w:rPr>
            </w:pPr>
          </w:p>
          <w:p w14:paraId="14C4C042"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Не имеется - 0</w:t>
            </w:r>
          </w:p>
        </w:tc>
        <w:tc>
          <w:tcPr>
            <w:tcW w:w="1051" w:type="pct"/>
            <w:vAlign w:val="center"/>
          </w:tcPr>
          <w:p w14:paraId="5B106A42" w14:textId="77777777" w:rsidR="001C1329" w:rsidRPr="006662E9" w:rsidRDefault="001C1329" w:rsidP="001C1329">
            <w:pPr>
              <w:spacing w:after="0" w:line="240" w:lineRule="auto"/>
              <w:ind w:left="0" w:firstLine="0"/>
              <w:jc w:val="left"/>
              <w:rPr>
                <w:i/>
                <w:color w:val="auto"/>
                <w:lang w:eastAsia="en-US"/>
              </w:rPr>
            </w:pPr>
            <w:r w:rsidRPr="006662E9">
              <w:rPr>
                <w:b/>
                <w:i/>
                <w:color w:val="auto"/>
                <w:u w:val="single"/>
                <w:lang w:eastAsia="en-US"/>
              </w:rPr>
              <w:t>Критично</w:t>
            </w:r>
          </w:p>
        </w:tc>
        <w:tc>
          <w:tcPr>
            <w:tcW w:w="924" w:type="pct"/>
            <w:vAlign w:val="center"/>
          </w:tcPr>
          <w:p w14:paraId="1FC94E5B"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Оформляется согласно Форме №5</w:t>
            </w:r>
          </w:p>
        </w:tc>
      </w:tr>
      <w:bookmarkEnd w:id="1"/>
    </w:tbl>
    <w:p w14:paraId="6A091CBE" w14:textId="39AAB5C7" w:rsidR="00824074" w:rsidRPr="006662E9" w:rsidRDefault="00824074">
      <w:pPr>
        <w:spacing w:after="0" w:line="259" w:lineRule="auto"/>
        <w:ind w:left="427" w:firstLine="0"/>
        <w:jc w:val="left"/>
      </w:pPr>
    </w:p>
    <w:p w14:paraId="7AA08F91" w14:textId="77777777" w:rsidR="00D859C1" w:rsidRPr="006662E9" w:rsidRDefault="00D859C1" w:rsidP="00D859C1">
      <w:pPr>
        <w:spacing w:after="21" w:line="259" w:lineRule="auto"/>
        <w:ind w:left="0" w:firstLine="0"/>
        <w:rPr>
          <w:b/>
        </w:rPr>
      </w:pPr>
    </w:p>
    <w:p w14:paraId="7CB0B91D" w14:textId="77777777" w:rsidR="00D859C1" w:rsidRPr="006662E9" w:rsidRDefault="00D859C1" w:rsidP="00D859C1">
      <w:pPr>
        <w:spacing w:after="21" w:line="259" w:lineRule="auto"/>
        <w:ind w:left="0" w:firstLine="0"/>
        <w:rPr>
          <w:b/>
        </w:rPr>
      </w:pPr>
    </w:p>
    <w:p w14:paraId="22BA8F17" w14:textId="77777777" w:rsidR="00D859C1" w:rsidRPr="006662E9" w:rsidRDefault="00D859C1" w:rsidP="00D859C1">
      <w:pPr>
        <w:spacing w:after="21" w:line="259" w:lineRule="auto"/>
        <w:ind w:left="0" w:firstLine="0"/>
        <w:rPr>
          <w:b/>
        </w:rPr>
      </w:pPr>
    </w:p>
    <w:p w14:paraId="6A101B14" w14:textId="77777777" w:rsidR="00D859C1" w:rsidRPr="006662E9" w:rsidRDefault="00D859C1" w:rsidP="00D859C1">
      <w:pPr>
        <w:spacing w:after="21" w:line="259" w:lineRule="auto"/>
        <w:ind w:left="0" w:firstLine="0"/>
        <w:rPr>
          <w:b/>
        </w:rPr>
      </w:pPr>
    </w:p>
    <w:p w14:paraId="06EBB12D" w14:textId="77777777" w:rsidR="00D859C1" w:rsidRPr="006662E9" w:rsidRDefault="00D859C1" w:rsidP="00D859C1">
      <w:pPr>
        <w:spacing w:after="21" w:line="259" w:lineRule="auto"/>
        <w:ind w:left="0" w:firstLine="0"/>
        <w:rPr>
          <w:b/>
        </w:rPr>
      </w:pPr>
    </w:p>
    <w:p w14:paraId="1AF8B5D6" w14:textId="77777777" w:rsidR="00D859C1" w:rsidRPr="006662E9" w:rsidRDefault="00D859C1" w:rsidP="00D859C1">
      <w:pPr>
        <w:spacing w:after="21" w:line="259" w:lineRule="auto"/>
        <w:ind w:left="0" w:firstLine="0"/>
        <w:rPr>
          <w:b/>
        </w:rPr>
      </w:pPr>
    </w:p>
    <w:p w14:paraId="526485D8" w14:textId="77777777" w:rsidR="00824074" w:rsidRPr="006662E9" w:rsidRDefault="00675319" w:rsidP="00D859C1">
      <w:pPr>
        <w:spacing w:after="21" w:line="259" w:lineRule="auto"/>
        <w:ind w:left="0" w:firstLine="0"/>
      </w:pPr>
      <w:r w:rsidRPr="006662E9">
        <w:rPr>
          <w:b/>
        </w:rPr>
        <w:t xml:space="preserve"> </w:t>
      </w:r>
    </w:p>
    <w:p w14:paraId="75A73A61" w14:textId="77777777" w:rsidR="00182C70" w:rsidRPr="006662E9" w:rsidRDefault="00182C70">
      <w:pPr>
        <w:spacing w:after="20" w:line="259" w:lineRule="auto"/>
        <w:ind w:left="2807"/>
        <w:jc w:val="left"/>
        <w:rPr>
          <w:b/>
          <w:u w:val="single" w:color="000000"/>
        </w:rPr>
      </w:pPr>
    </w:p>
    <w:p w14:paraId="73ACC877" w14:textId="77777777" w:rsidR="009C3637" w:rsidRPr="006662E9" w:rsidRDefault="009C3637" w:rsidP="00664756">
      <w:pPr>
        <w:spacing w:after="20" w:line="259" w:lineRule="auto"/>
        <w:ind w:left="0" w:firstLine="0"/>
        <w:jc w:val="left"/>
        <w:rPr>
          <w:b/>
          <w:u w:val="single" w:color="000000"/>
        </w:rPr>
      </w:pPr>
      <w:r w:rsidRPr="006662E9">
        <w:rPr>
          <w:b/>
          <w:u w:val="single" w:color="000000"/>
        </w:rPr>
        <w:br w:type="page"/>
      </w:r>
    </w:p>
    <w:p w14:paraId="756F84A9" w14:textId="03306C06" w:rsidR="00824074" w:rsidRPr="006662E9" w:rsidRDefault="00675319">
      <w:pPr>
        <w:spacing w:after="20" w:line="259" w:lineRule="auto"/>
        <w:ind w:left="2807"/>
        <w:jc w:val="left"/>
      </w:pPr>
      <w:r w:rsidRPr="006662E9">
        <w:rPr>
          <w:b/>
          <w:u w:val="single" w:color="000000"/>
        </w:rPr>
        <w:lastRenderedPageBreak/>
        <w:t xml:space="preserve">Оценка </w:t>
      </w:r>
      <w:r w:rsidR="00B82403" w:rsidRPr="006662E9">
        <w:rPr>
          <w:b/>
          <w:u w:val="single" w:color="000000"/>
        </w:rPr>
        <w:t>техническо</w:t>
      </w:r>
      <w:r w:rsidR="003A065B" w:rsidRPr="006662E9">
        <w:rPr>
          <w:b/>
          <w:u w:val="single" w:color="000000"/>
        </w:rPr>
        <w:t xml:space="preserve">й </w:t>
      </w:r>
      <w:r w:rsidRPr="006662E9">
        <w:rPr>
          <w:b/>
          <w:u w:val="single" w:color="000000"/>
        </w:rPr>
        <w:t>части предложения по отбору:</w:t>
      </w:r>
      <w:r w:rsidRPr="006662E9">
        <w:rPr>
          <w:b/>
        </w:rPr>
        <w:t xml:space="preserve"> </w:t>
      </w:r>
    </w:p>
    <w:p w14:paraId="52413563" w14:textId="77777777" w:rsidR="00824074" w:rsidRPr="006662E9" w:rsidRDefault="00675319" w:rsidP="00961EE7">
      <w:pPr>
        <w:ind w:left="427" w:right="42" w:firstLine="566"/>
      </w:pPr>
      <w:r w:rsidRPr="006662E9">
        <w:t xml:space="preserve">Осуществляется на основании документов технического предложения. Участники, чьи предложения не прошли </w:t>
      </w:r>
      <w:r w:rsidR="00B82403" w:rsidRPr="006662E9">
        <w:t>техническ</w:t>
      </w:r>
      <w:r w:rsidR="003A065B" w:rsidRPr="006662E9">
        <w:t>ую</w:t>
      </w:r>
      <w:r w:rsidRPr="006662E9">
        <w:t xml:space="preserve"> оценку, отстраняются от участия в отборе. </w:t>
      </w:r>
    </w:p>
    <w:p w14:paraId="2AAA09AF" w14:textId="77777777" w:rsidR="00824074" w:rsidRPr="006662E9" w:rsidRDefault="00675319">
      <w:pPr>
        <w:spacing w:after="0" w:line="259" w:lineRule="auto"/>
        <w:ind w:left="10" w:right="39"/>
        <w:jc w:val="right"/>
      </w:pPr>
      <w:r w:rsidRPr="006662E9">
        <w:rPr>
          <w:i/>
        </w:rPr>
        <w:t xml:space="preserve">Таблица №3 </w:t>
      </w:r>
    </w:p>
    <w:tbl>
      <w:tblPr>
        <w:tblStyle w:val="TableGrid"/>
        <w:tblW w:w="9923"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13"/>
      </w:tblGrid>
      <w:tr w:rsidR="00824074" w:rsidRPr="006662E9" w14:paraId="0829F0A8" w14:textId="77777777" w:rsidTr="004B0F9C">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6662E9" w:rsidRDefault="00675319">
            <w:pPr>
              <w:spacing w:after="0" w:line="259" w:lineRule="auto"/>
              <w:ind w:left="0" w:firstLine="0"/>
            </w:pPr>
            <w:r w:rsidRPr="006662E9">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6662E9" w:rsidRDefault="00675319">
            <w:pPr>
              <w:spacing w:after="0" w:line="259" w:lineRule="auto"/>
              <w:ind w:left="0" w:right="54" w:firstLine="0"/>
              <w:jc w:val="center"/>
            </w:pPr>
            <w:r w:rsidRPr="006662E9">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6662E9" w:rsidRDefault="00675319">
            <w:pPr>
              <w:spacing w:after="0" w:line="259" w:lineRule="auto"/>
              <w:ind w:left="0" w:right="53" w:firstLine="0"/>
              <w:jc w:val="center"/>
            </w:pPr>
            <w:r w:rsidRPr="006662E9">
              <w:rPr>
                <w:b/>
              </w:rPr>
              <w:t xml:space="preserve">Оценка </w:t>
            </w:r>
          </w:p>
        </w:tc>
        <w:tc>
          <w:tcPr>
            <w:tcW w:w="3113" w:type="dxa"/>
            <w:tcBorders>
              <w:top w:val="single" w:sz="4" w:space="0" w:color="000000"/>
              <w:left w:val="single" w:sz="4" w:space="0" w:color="000000"/>
              <w:bottom w:val="single" w:sz="4" w:space="0" w:color="000000"/>
              <w:right w:val="single" w:sz="4" w:space="0" w:color="000000"/>
            </w:tcBorders>
          </w:tcPr>
          <w:p w14:paraId="3E4C1762" w14:textId="77777777" w:rsidR="00824074" w:rsidRPr="006662E9" w:rsidRDefault="00675319">
            <w:pPr>
              <w:spacing w:after="0" w:line="259" w:lineRule="auto"/>
              <w:ind w:left="0" w:right="53" w:firstLine="0"/>
              <w:jc w:val="center"/>
            </w:pPr>
            <w:r w:rsidRPr="006662E9">
              <w:rPr>
                <w:b/>
              </w:rPr>
              <w:t xml:space="preserve">Примечание </w:t>
            </w:r>
          </w:p>
        </w:tc>
      </w:tr>
      <w:tr w:rsidR="00824074" w:rsidRPr="006662E9" w14:paraId="28DBB166" w14:textId="77777777" w:rsidTr="004B0F9C">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6662E9" w:rsidRDefault="00675319">
            <w:pPr>
              <w:spacing w:after="0" w:line="259" w:lineRule="auto"/>
              <w:ind w:left="0" w:firstLine="0"/>
              <w:jc w:val="left"/>
            </w:pPr>
            <w:r w:rsidRPr="006662E9">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6662E9" w:rsidRDefault="00675319" w:rsidP="003A065B">
            <w:pPr>
              <w:spacing w:after="0" w:line="259" w:lineRule="auto"/>
              <w:ind w:left="0" w:right="37" w:firstLine="0"/>
              <w:jc w:val="left"/>
            </w:pPr>
            <w:r w:rsidRPr="006662E9">
              <w:t xml:space="preserve">Соответствие </w:t>
            </w:r>
            <w:r w:rsidR="00B82403" w:rsidRPr="006662E9">
              <w:t>техническо</w:t>
            </w:r>
            <w:r w:rsidR="003A065B" w:rsidRPr="006662E9">
              <w:t>й</w:t>
            </w:r>
            <w:r w:rsidRPr="006662E9">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Pr="006662E9" w:rsidRDefault="00675319" w:rsidP="00961EE7">
            <w:pPr>
              <w:spacing w:after="0" w:line="240" w:lineRule="auto"/>
              <w:ind w:left="0" w:right="51" w:firstLine="0"/>
              <w:jc w:val="left"/>
            </w:pPr>
            <w:r w:rsidRPr="006662E9">
              <w:t xml:space="preserve">Соответствует - </w:t>
            </w:r>
            <w:r w:rsidR="00CA567B" w:rsidRPr="006662E9">
              <w:t>4</w:t>
            </w:r>
            <w:r w:rsidRPr="006662E9">
              <w:t xml:space="preserve">0 балл </w:t>
            </w:r>
          </w:p>
          <w:p w14:paraId="3C7A6719" w14:textId="77777777" w:rsidR="00824074" w:rsidRPr="006662E9" w:rsidRDefault="00675319" w:rsidP="00961EE7">
            <w:pPr>
              <w:spacing w:after="0" w:line="240" w:lineRule="auto"/>
              <w:ind w:left="36" w:firstLine="0"/>
              <w:jc w:val="left"/>
            </w:pPr>
            <w:r w:rsidRPr="006662E9">
              <w:t xml:space="preserve">Не соответствует - 0 балл </w:t>
            </w:r>
          </w:p>
        </w:tc>
        <w:tc>
          <w:tcPr>
            <w:tcW w:w="3113" w:type="dxa"/>
            <w:tcBorders>
              <w:top w:val="single" w:sz="4" w:space="0" w:color="000000"/>
              <w:left w:val="single" w:sz="4" w:space="0" w:color="000000"/>
              <w:bottom w:val="single" w:sz="4" w:space="0" w:color="000000"/>
              <w:right w:val="single" w:sz="4" w:space="0" w:color="000000"/>
            </w:tcBorders>
            <w:vAlign w:val="center"/>
          </w:tcPr>
          <w:p w14:paraId="3ED2075E" w14:textId="77777777" w:rsidR="00824074" w:rsidRPr="006662E9" w:rsidRDefault="00675319" w:rsidP="00961EE7">
            <w:pPr>
              <w:spacing w:after="17" w:line="259" w:lineRule="auto"/>
              <w:ind w:left="0" w:right="54" w:firstLine="0"/>
              <w:jc w:val="left"/>
            </w:pPr>
            <w:r w:rsidRPr="006662E9">
              <w:t xml:space="preserve">Оформляется согласно </w:t>
            </w:r>
          </w:p>
          <w:p w14:paraId="1A718076" w14:textId="10EF5458" w:rsidR="00824074" w:rsidRPr="006662E9" w:rsidRDefault="00675319" w:rsidP="00961EE7">
            <w:pPr>
              <w:spacing w:after="20" w:line="259" w:lineRule="auto"/>
              <w:ind w:left="0" w:right="53" w:firstLine="0"/>
              <w:jc w:val="left"/>
            </w:pPr>
            <w:r w:rsidRPr="006662E9">
              <w:t xml:space="preserve">Форме № </w:t>
            </w:r>
            <w:r w:rsidR="00091CEE" w:rsidRPr="006662E9">
              <w:t xml:space="preserve">7 </w:t>
            </w:r>
          </w:p>
          <w:p w14:paraId="0F59E425" w14:textId="77777777" w:rsidR="00824074" w:rsidRPr="006662E9" w:rsidRDefault="00675319" w:rsidP="00961EE7">
            <w:pPr>
              <w:spacing w:after="2" w:line="276" w:lineRule="auto"/>
              <w:ind w:left="93" w:right="90" w:firstLine="0"/>
              <w:jc w:val="left"/>
            </w:pPr>
            <w:r w:rsidRPr="006662E9">
              <w:t xml:space="preserve">Если предложение участника не соответствует </w:t>
            </w:r>
          </w:p>
          <w:p w14:paraId="0692188A" w14:textId="77777777" w:rsidR="00824074" w:rsidRPr="006662E9" w:rsidRDefault="00675319" w:rsidP="00961EE7">
            <w:pPr>
              <w:spacing w:after="17" w:line="259" w:lineRule="auto"/>
              <w:ind w:left="0" w:right="53" w:firstLine="0"/>
              <w:jc w:val="left"/>
            </w:pPr>
            <w:r w:rsidRPr="006662E9">
              <w:t xml:space="preserve">требованиям </w:t>
            </w:r>
            <w:r w:rsidR="00B82403" w:rsidRPr="006662E9">
              <w:t>техническо</w:t>
            </w:r>
            <w:r w:rsidR="003A065B" w:rsidRPr="006662E9">
              <w:t>й</w:t>
            </w:r>
          </w:p>
          <w:p w14:paraId="2DC42958" w14:textId="77777777" w:rsidR="00824074" w:rsidRPr="006662E9" w:rsidRDefault="00675319" w:rsidP="00961EE7">
            <w:pPr>
              <w:spacing w:after="18" w:line="259" w:lineRule="auto"/>
              <w:ind w:left="0" w:right="53" w:firstLine="0"/>
              <w:jc w:val="left"/>
            </w:pPr>
            <w:r w:rsidRPr="006662E9">
              <w:t xml:space="preserve">части документации по </w:t>
            </w:r>
          </w:p>
          <w:p w14:paraId="5972EC2F" w14:textId="77777777" w:rsidR="00824074" w:rsidRPr="006662E9" w:rsidRDefault="00675319" w:rsidP="00961EE7">
            <w:pPr>
              <w:spacing w:after="0" w:line="259" w:lineRule="auto"/>
              <w:ind w:left="0" w:firstLine="0"/>
              <w:jc w:val="left"/>
            </w:pPr>
            <w:r w:rsidRPr="006662E9">
              <w:t xml:space="preserve">отбору, то участник отстраняется </w:t>
            </w:r>
          </w:p>
        </w:tc>
      </w:tr>
    </w:tbl>
    <w:p w14:paraId="6935D232" w14:textId="77777777" w:rsidR="00824074" w:rsidRPr="006662E9" w:rsidRDefault="00675319" w:rsidP="00961EE7">
      <w:pPr>
        <w:spacing w:after="0" w:line="259" w:lineRule="auto"/>
        <w:ind w:left="427" w:firstLine="0"/>
        <w:jc w:val="left"/>
      </w:pPr>
      <w:r w:rsidRPr="006662E9">
        <w:t xml:space="preserve"> </w:t>
      </w:r>
      <w:r w:rsidRPr="006662E9">
        <w:rPr>
          <w:b/>
        </w:rPr>
        <w:t xml:space="preserve"> </w:t>
      </w:r>
    </w:p>
    <w:p w14:paraId="50CDC824" w14:textId="77777777" w:rsidR="00824074" w:rsidRPr="006662E9" w:rsidRDefault="00675319">
      <w:pPr>
        <w:spacing w:after="10" w:line="270" w:lineRule="auto"/>
        <w:ind w:left="924"/>
        <w:jc w:val="center"/>
      </w:pPr>
      <w:r w:rsidRPr="006662E9">
        <w:rPr>
          <w:b/>
          <w:u w:val="single" w:color="000000"/>
        </w:rPr>
        <w:t>Оценка ценовой части предложения по отбору:</w:t>
      </w:r>
      <w:r w:rsidRPr="006662E9">
        <w:rPr>
          <w:b/>
        </w:rPr>
        <w:t xml:space="preserve"> </w:t>
      </w:r>
    </w:p>
    <w:p w14:paraId="0183F036" w14:textId="77777777" w:rsidR="00824074" w:rsidRPr="006662E9" w:rsidRDefault="00675319">
      <w:pPr>
        <w:spacing w:after="0" w:line="259" w:lineRule="auto"/>
        <w:ind w:left="10" w:right="39"/>
        <w:jc w:val="right"/>
      </w:pPr>
      <w:r w:rsidRPr="006662E9">
        <w:rPr>
          <w:i/>
        </w:rPr>
        <w:t xml:space="preserve">Таблица №4 </w:t>
      </w:r>
    </w:p>
    <w:p w14:paraId="1A9CB1D6" w14:textId="77777777" w:rsidR="001C1329" w:rsidRPr="006662E9" w:rsidRDefault="00675319">
      <w:pPr>
        <w:spacing w:after="0" w:line="259" w:lineRule="auto"/>
        <w:ind w:left="427" w:firstLine="0"/>
        <w:jc w:val="left"/>
      </w:pPr>
      <w:r w:rsidRPr="006662E9">
        <w:rPr>
          <w:i/>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4258"/>
      </w:tblGrid>
      <w:tr w:rsidR="001C1329" w:rsidRPr="006662E9" w14:paraId="2253EC7F" w14:textId="77777777" w:rsidTr="004B0F9C">
        <w:tc>
          <w:tcPr>
            <w:tcW w:w="0" w:type="auto"/>
            <w:vAlign w:val="center"/>
          </w:tcPr>
          <w:p w14:paraId="085F2A33"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w:t>
            </w:r>
          </w:p>
        </w:tc>
        <w:tc>
          <w:tcPr>
            <w:tcW w:w="2191" w:type="dxa"/>
            <w:vAlign w:val="center"/>
          </w:tcPr>
          <w:p w14:paraId="45E296A2"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Критерий</w:t>
            </w:r>
          </w:p>
        </w:tc>
        <w:tc>
          <w:tcPr>
            <w:tcW w:w="3118" w:type="dxa"/>
            <w:vAlign w:val="center"/>
          </w:tcPr>
          <w:p w14:paraId="20B98FDB"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Оценка</w:t>
            </w:r>
          </w:p>
        </w:tc>
        <w:tc>
          <w:tcPr>
            <w:tcW w:w="4258" w:type="dxa"/>
            <w:vAlign w:val="center"/>
          </w:tcPr>
          <w:p w14:paraId="09D09795" w14:textId="77777777" w:rsidR="001C1329" w:rsidRPr="006662E9" w:rsidRDefault="001C1329" w:rsidP="001C1329">
            <w:pPr>
              <w:spacing w:after="0" w:line="240" w:lineRule="auto"/>
              <w:ind w:left="0" w:firstLine="0"/>
              <w:jc w:val="center"/>
              <w:rPr>
                <w:b/>
                <w:color w:val="auto"/>
                <w:lang w:eastAsia="en-US"/>
              </w:rPr>
            </w:pPr>
            <w:r w:rsidRPr="006662E9">
              <w:rPr>
                <w:b/>
                <w:color w:val="auto"/>
                <w:lang w:eastAsia="en-US"/>
              </w:rPr>
              <w:t>Примечание</w:t>
            </w:r>
          </w:p>
        </w:tc>
      </w:tr>
      <w:tr w:rsidR="001C1329" w:rsidRPr="006662E9" w14:paraId="635C2DEB" w14:textId="77777777" w:rsidTr="004B0F9C">
        <w:tc>
          <w:tcPr>
            <w:tcW w:w="0" w:type="auto"/>
            <w:vAlign w:val="center"/>
          </w:tcPr>
          <w:p w14:paraId="08A494EA"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1</w:t>
            </w:r>
          </w:p>
        </w:tc>
        <w:tc>
          <w:tcPr>
            <w:tcW w:w="2191" w:type="dxa"/>
            <w:vAlign w:val="center"/>
          </w:tcPr>
          <w:p w14:paraId="2CF18124"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Наименьшая цена – наивысший балл.</w:t>
            </w:r>
          </w:p>
          <w:p w14:paraId="7ACBB8F2" w14:textId="77777777" w:rsidR="001C1329" w:rsidRPr="006662E9" w:rsidRDefault="001C1329" w:rsidP="001C1329">
            <w:pPr>
              <w:spacing w:after="0" w:line="240" w:lineRule="auto"/>
              <w:ind w:left="0" w:firstLine="0"/>
              <w:jc w:val="left"/>
              <w:rPr>
                <w:color w:val="auto"/>
                <w:lang w:eastAsia="en-US"/>
              </w:rPr>
            </w:pPr>
            <w:r w:rsidRPr="006662E9">
              <w:rPr>
                <w:color w:val="auto"/>
                <w:lang w:eastAsia="en-US"/>
              </w:rPr>
              <w:t>Наивысшая цена – наименьший балл</w:t>
            </w:r>
          </w:p>
        </w:tc>
        <w:tc>
          <w:tcPr>
            <w:tcW w:w="4258" w:type="dxa"/>
            <w:vAlign w:val="center"/>
          </w:tcPr>
          <w:p w14:paraId="74831226" w14:textId="77777777" w:rsidR="001C1329" w:rsidRPr="006662E9" w:rsidRDefault="001C1329" w:rsidP="001C1329">
            <w:pPr>
              <w:spacing w:after="0" w:line="240" w:lineRule="auto"/>
              <w:ind w:left="0" w:firstLine="0"/>
              <w:jc w:val="left"/>
              <w:rPr>
                <w:i/>
                <w:color w:val="auto"/>
                <w:lang w:eastAsia="en-US"/>
              </w:rPr>
            </w:pPr>
            <w:r w:rsidRPr="006662E9">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Pr="006662E9" w:rsidRDefault="00824074">
      <w:pPr>
        <w:spacing w:after="0" w:line="259" w:lineRule="auto"/>
        <w:ind w:left="427" w:firstLine="0"/>
        <w:jc w:val="left"/>
      </w:pPr>
    </w:p>
    <w:p w14:paraId="00CF5175" w14:textId="77777777" w:rsidR="00824074" w:rsidRPr="006662E9" w:rsidRDefault="00675319" w:rsidP="00664756">
      <w:pPr>
        <w:spacing w:after="5" w:line="269" w:lineRule="auto"/>
        <w:ind w:left="0" w:right="42" w:firstLine="0"/>
      </w:pPr>
      <w:r w:rsidRPr="006662E9">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6662E9" w:rsidRDefault="00675319" w:rsidP="00961EE7">
      <w:pPr>
        <w:spacing w:after="0" w:line="259" w:lineRule="auto"/>
        <w:ind w:left="427" w:firstLine="0"/>
        <w:jc w:val="left"/>
      </w:pPr>
      <w:r w:rsidRPr="006662E9">
        <w:rPr>
          <w:i/>
        </w:rPr>
        <w:t xml:space="preserve"> </w:t>
      </w:r>
    </w:p>
    <w:p w14:paraId="101972AA" w14:textId="77777777" w:rsidR="00824074" w:rsidRPr="006662E9" w:rsidRDefault="00675319">
      <w:pPr>
        <w:spacing w:after="10" w:line="270" w:lineRule="auto"/>
        <w:ind w:left="924" w:right="492"/>
        <w:jc w:val="center"/>
      </w:pPr>
      <w:r w:rsidRPr="006662E9">
        <w:rPr>
          <w:b/>
          <w:u w:val="single" w:color="000000"/>
        </w:rPr>
        <w:t>Относительные количественные показатели по важности технических и ценовых</w:t>
      </w:r>
      <w:r w:rsidRPr="006662E9">
        <w:rPr>
          <w:b/>
        </w:rPr>
        <w:t xml:space="preserve"> </w:t>
      </w:r>
      <w:r w:rsidRPr="006662E9">
        <w:rPr>
          <w:b/>
          <w:u w:val="single" w:color="000000"/>
        </w:rPr>
        <w:t>параметров предложений участников.</w:t>
      </w:r>
      <w:r w:rsidRPr="006662E9">
        <w:rPr>
          <w:b/>
        </w:rPr>
        <w:t xml:space="preserve"> </w:t>
      </w:r>
    </w:p>
    <w:p w14:paraId="3B50A5F5" w14:textId="77777777" w:rsidR="00824074" w:rsidRPr="006662E9" w:rsidRDefault="00675319">
      <w:pPr>
        <w:spacing w:after="0" w:line="259" w:lineRule="auto"/>
        <w:ind w:left="427" w:firstLine="0"/>
        <w:jc w:val="left"/>
      </w:pPr>
      <w:r w:rsidRPr="006662E9">
        <w:rPr>
          <w:rFonts w:ascii="Calibri" w:eastAsia="Calibri" w:hAnsi="Calibri" w:cs="Calibri"/>
          <w:b/>
          <w:sz w:val="24"/>
        </w:rPr>
        <w:t xml:space="preserve"> </w:t>
      </w:r>
    </w:p>
    <w:p w14:paraId="1FFB810F" w14:textId="77777777" w:rsidR="00824074" w:rsidRPr="006662E9" w:rsidRDefault="00675319">
      <w:pPr>
        <w:spacing w:after="0" w:line="259" w:lineRule="auto"/>
        <w:ind w:left="10" w:right="39"/>
        <w:jc w:val="right"/>
      </w:pPr>
      <w:r w:rsidRPr="006662E9">
        <w:rPr>
          <w:i/>
        </w:rPr>
        <w:t xml:space="preserve">Таблица №5 </w:t>
      </w:r>
    </w:p>
    <w:tbl>
      <w:tblPr>
        <w:tblStyle w:val="TableGrid"/>
        <w:tblW w:w="9923" w:type="dxa"/>
        <w:tblInd w:w="-147" w:type="dxa"/>
        <w:tblCellMar>
          <w:top w:w="50" w:type="dxa"/>
          <w:left w:w="108" w:type="dxa"/>
          <w:right w:w="115" w:type="dxa"/>
        </w:tblCellMar>
        <w:tblLook w:val="04A0" w:firstRow="1" w:lastRow="0" w:firstColumn="1" w:lastColumn="0" w:noHBand="0" w:noVBand="1"/>
      </w:tblPr>
      <w:tblGrid>
        <w:gridCol w:w="615"/>
        <w:gridCol w:w="7093"/>
        <w:gridCol w:w="2215"/>
      </w:tblGrid>
      <w:tr w:rsidR="00824074" w:rsidRPr="006662E9" w14:paraId="50F48AC5" w14:textId="77777777" w:rsidTr="004B0F9C">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Pr="006662E9" w:rsidRDefault="00675319">
            <w:pPr>
              <w:spacing w:after="0" w:line="259" w:lineRule="auto"/>
              <w:ind w:left="65" w:firstLine="0"/>
              <w:jc w:val="left"/>
            </w:pPr>
            <w:r w:rsidRPr="006662E9">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Pr="006662E9" w:rsidRDefault="00675319">
            <w:pPr>
              <w:spacing w:after="0" w:line="259" w:lineRule="auto"/>
              <w:ind w:left="7" w:firstLine="0"/>
              <w:jc w:val="center"/>
            </w:pPr>
            <w:r w:rsidRPr="006662E9">
              <w:rPr>
                <w:b/>
              </w:rPr>
              <w:t xml:space="preserve">Критерий </w:t>
            </w:r>
          </w:p>
        </w:tc>
        <w:tc>
          <w:tcPr>
            <w:tcW w:w="2215" w:type="dxa"/>
            <w:tcBorders>
              <w:top w:val="single" w:sz="4" w:space="0" w:color="000000"/>
              <w:left w:val="single" w:sz="4" w:space="0" w:color="000000"/>
              <w:bottom w:val="single" w:sz="4" w:space="0" w:color="000000"/>
              <w:right w:val="single" w:sz="4" w:space="0" w:color="000000"/>
            </w:tcBorders>
          </w:tcPr>
          <w:p w14:paraId="6D116FA2" w14:textId="77777777" w:rsidR="00824074" w:rsidRPr="006662E9" w:rsidRDefault="00675319">
            <w:pPr>
              <w:spacing w:after="0" w:line="259" w:lineRule="auto"/>
              <w:ind w:left="8" w:firstLine="0"/>
              <w:jc w:val="center"/>
            </w:pPr>
            <w:r w:rsidRPr="006662E9">
              <w:rPr>
                <w:b/>
              </w:rPr>
              <w:t xml:space="preserve">Оценка </w:t>
            </w:r>
          </w:p>
        </w:tc>
      </w:tr>
      <w:tr w:rsidR="00824074" w:rsidRPr="006662E9" w14:paraId="75E2670D" w14:textId="77777777" w:rsidTr="004B0F9C">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Pr="006662E9" w:rsidRDefault="00675319">
            <w:pPr>
              <w:spacing w:after="0" w:line="259" w:lineRule="auto"/>
              <w:ind w:left="0" w:firstLine="0"/>
              <w:jc w:val="left"/>
            </w:pPr>
            <w:r w:rsidRPr="006662E9">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Pr="006662E9" w:rsidRDefault="00675319">
            <w:pPr>
              <w:spacing w:after="0" w:line="259" w:lineRule="auto"/>
              <w:ind w:left="0" w:firstLine="0"/>
              <w:jc w:val="left"/>
            </w:pPr>
            <w:r w:rsidRPr="006662E9">
              <w:t xml:space="preserve">Количественный показатель технико- квалификационной части </w:t>
            </w:r>
          </w:p>
        </w:tc>
        <w:tc>
          <w:tcPr>
            <w:tcW w:w="2215"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Pr="006662E9" w:rsidRDefault="00675319">
            <w:pPr>
              <w:spacing w:after="0" w:line="259" w:lineRule="auto"/>
              <w:ind w:left="7" w:firstLine="0"/>
              <w:jc w:val="center"/>
            </w:pPr>
            <w:r w:rsidRPr="006662E9">
              <w:t xml:space="preserve">70% </w:t>
            </w:r>
          </w:p>
        </w:tc>
      </w:tr>
      <w:tr w:rsidR="00824074" w:rsidRPr="006662E9" w14:paraId="4A086F49" w14:textId="77777777" w:rsidTr="004B0F9C">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Pr="006662E9" w:rsidRDefault="00675319">
            <w:pPr>
              <w:spacing w:after="0" w:line="259" w:lineRule="auto"/>
              <w:ind w:left="0" w:firstLine="0"/>
              <w:jc w:val="left"/>
            </w:pPr>
            <w:r w:rsidRPr="006662E9">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Pr="006662E9" w:rsidRDefault="00675319">
            <w:pPr>
              <w:spacing w:after="0" w:line="259" w:lineRule="auto"/>
              <w:ind w:left="0" w:firstLine="0"/>
              <w:jc w:val="left"/>
            </w:pPr>
            <w:r w:rsidRPr="006662E9">
              <w:t xml:space="preserve">Количественный показатель ценовой части </w:t>
            </w:r>
          </w:p>
        </w:tc>
        <w:tc>
          <w:tcPr>
            <w:tcW w:w="2215"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Pr="006662E9" w:rsidRDefault="00675319">
            <w:pPr>
              <w:spacing w:after="0" w:line="259" w:lineRule="auto"/>
              <w:ind w:left="7" w:firstLine="0"/>
              <w:jc w:val="center"/>
            </w:pPr>
            <w:r w:rsidRPr="006662E9">
              <w:t xml:space="preserve">30% </w:t>
            </w:r>
          </w:p>
        </w:tc>
      </w:tr>
    </w:tbl>
    <w:p w14:paraId="40A22287" w14:textId="77777777" w:rsidR="00824074" w:rsidRPr="006662E9" w:rsidRDefault="00675319">
      <w:pPr>
        <w:spacing w:after="0" w:line="259" w:lineRule="auto"/>
        <w:ind w:left="427" w:firstLine="0"/>
        <w:jc w:val="left"/>
      </w:pPr>
      <w:r w:rsidRPr="006662E9">
        <w:rPr>
          <w:i/>
          <w:sz w:val="24"/>
        </w:rPr>
        <w:t xml:space="preserve"> </w:t>
      </w:r>
    </w:p>
    <w:p w14:paraId="27137B2C" w14:textId="77777777" w:rsidR="00824074" w:rsidRPr="006662E9" w:rsidRDefault="00675319">
      <w:pPr>
        <w:spacing w:after="0" w:line="259" w:lineRule="auto"/>
        <w:ind w:left="427" w:firstLine="0"/>
        <w:jc w:val="left"/>
        <w:rPr>
          <w:i/>
        </w:rPr>
      </w:pPr>
      <w:r w:rsidRPr="006662E9">
        <w:rPr>
          <w:i/>
        </w:rPr>
        <w:t xml:space="preserve"> </w:t>
      </w:r>
      <w:r w:rsidRPr="006662E9">
        <w:rPr>
          <w:i/>
        </w:rPr>
        <w:tab/>
        <w:t xml:space="preserve"> </w:t>
      </w:r>
    </w:p>
    <w:p w14:paraId="658EE152" w14:textId="77777777" w:rsidR="00CC2559" w:rsidRPr="006662E9" w:rsidRDefault="00CC2559" w:rsidP="00212EB4">
      <w:pPr>
        <w:ind w:left="-709"/>
        <w:jc w:val="center"/>
      </w:pPr>
    </w:p>
    <w:p w14:paraId="4C2DD3D3" w14:textId="77777777" w:rsidR="00CC2559" w:rsidRPr="006662E9" w:rsidRDefault="00CC2559" w:rsidP="00212EB4">
      <w:pPr>
        <w:ind w:left="-709"/>
        <w:jc w:val="center"/>
      </w:pPr>
    </w:p>
    <w:p w14:paraId="39881EF6" w14:textId="77777777" w:rsidR="00CC2559" w:rsidRPr="006662E9" w:rsidRDefault="00CC2559" w:rsidP="00212EB4">
      <w:pPr>
        <w:ind w:left="-709"/>
        <w:jc w:val="center"/>
      </w:pPr>
    </w:p>
    <w:p w14:paraId="1B18C88C" w14:textId="4D7ECD2E" w:rsidR="009C3637" w:rsidRPr="006662E9" w:rsidRDefault="009C3637">
      <w:pPr>
        <w:spacing w:after="160" w:line="259" w:lineRule="auto"/>
        <w:ind w:left="0" w:firstLine="0"/>
        <w:jc w:val="left"/>
      </w:pPr>
      <w:r w:rsidRPr="006662E9">
        <w:br w:type="page"/>
      </w:r>
    </w:p>
    <w:p w14:paraId="61585744" w14:textId="42F283A9" w:rsidR="00212EB4" w:rsidRPr="006662E9" w:rsidRDefault="00212EB4" w:rsidP="004B0F9C">
      <w:pPr>
        <w:spacing w:after="0" w:line="240" w:lineRule="auto"/>
        <w:ind w:left="-709"/>
        <w:jc w:val="center"/>
        <w:rPr>
          <w:b/>
        </w:rPr>
      </w:pPr>
      <w:r w:rsidRPr="006662E9">
        <w:rPr>
          <w:b/>
        </w:rPr>
        <w:lastRenderedPageBreak/>
        <w:t>II. ТЕХНИЧЕСКАЯ ЧАСТЬ</w:t>
      </w:r>
    </w:p>
    <w:p w14:paraId="6CB1D46A" w14:textId="77777777" w:rsidR="009C3637" w:rsidRPr="006662E9" w:rsidRDefault="009C3637" w:rsidP="004B0F9C">
      <w:pPr>
        <w:spacing w:after="0" w:line="240" w:lineRule="auto"/>
        <w:ind w:left="-709"/>
        <w:jc w:val="center"/>
        <w:rPr>
          <w:b/>
        </w:rPr>
      </w:pPr>
    </w:p>
    <w:p w14:paraId="6712FBC5" w14:textId="77777777" w:rsidR="00D91A9E" w:rsidRPr="006662E9" w:rsidRDefault="00D91A9E" w:rsidP="001B31CC">
      <w:pPr>
        <w:widowControl w:val="0"/>
        <w:numPr>
          <w:ilvl w:val="0"/>
          <w:numId w:val="18"/>
        </w:numPr>
        <w:tabs>
          <w:tab w:val="left" w:pos="1102"/>
          <w:tab w:val="left" w:pos="1103"/>
        </w:tabs>
        <w:autoSpaceDE w:val="0"/>
        <w:autoSpaceDN w:val="0"/>
        <w:spacing w:before="69" w:after="0" w:line="240" w:lineRule="auto"/>
        <w:jc w:val="left"/>
        <w:outlineLvl w:val="0"/>
        <w:rPr>
          <w:b/>
          <w:bCs/>
          <w:color w:val="auto"/>
          <w:lang w:val="en-US" w:eastAsia="en-US"/>
        </w:rPr>
      </w:pPr>
      <w:bookmarkStart w:id="2" w:name="1.1._Полное_наименование_проекта"/>
      <w:bookmarkStart w:id="3" w:name="1.2._Заказчик"/>
      <w:bookmarkStart w:id="4" w:name="1.3._Исполнитель"/>
      <w:bookmarkStart w:id="5" w:name="1.4._Основание_для_реализации_проекта"/>
      <w:bookmarkStart w:id="6" w:name="1.6._Источники_финансирования"/>
      <w:bookmarkStart w:id="7" w:name="1.7._Порядок_оформления_и_предъявления_р"/>
      <w:bookmarkStart w:id="8" w:name="2._Назначение_и_цели_системы"/>
      <w:bookmarkStart w:id="9" w:name="2.1._Назначение_Системы"/>
      <w:bookmarkStart w:id="10" w:name="цели_цод"/>
      <w:bookmarkStart w:id="11" w:name="2.2._Цель_реализации_проекта"/>
      <w:bookmarkStart w:id="12" w:name="_Toc101790241"/>
      <w:bookmarkStart w:id="13" w:name="_Toc101860064"/>
      <w:bookmarkStart w:id="14" w:name="_Toc102656252"/>
      <w:bookmarkStart w:id="15" w:name="_Toc102666105"/>
      <w:bookmarkStart w:id="16" w:name="_Toc102758099"/>
      <w:bookmarkStart w:id="17" w:name="_Toc102842379"/>
      <w:bookmarkStart w:id="18" w:name="_Toc102842436"/>
      <w:bookmarkStart w:id="19" w:name="_Toc102842666"/>
      <w:bookmarkStart w:id="20" w:name="_Toc102843202"/>
      <w:bookmarkStart w:id="21" w:name="_Toc102843265"/>
      <w:bookmarkStart w:id="22" w:name="_Toc102843490"/>
      <w:bookmarkStart w:id="23" w:name="_Toc102843530"/>
      <w:bookmarkStart w:id="24" w:name="_Toc102843570"/>
      <w:bookmarkStart w:id="25" w:name="_Toc102845600"/>
      <w:bookmarkStart w:id="26" w:name="_Toc102845648"/>
      <w:bookmarkStart w:id="27" w:name="_Toc102845742"/>
      <w:bookmarkStart w:id="28" w:name="_Toc102846558"/>
      <w:bookmarkStart w:id="29" w:name="_Toc102846677"/>
      <w:bookmarkStart w:id="30" w:name="_Toc102846748"/>
      <w:bookmarkStart w:id="31" w:name="_Toc102846899"/>
      <w:bookmarkStart w:id="32" w:name="_Toc102847037"/>
      <w:bookmarkStart w:id="33" w:name="_Toc102847137"/>
      <w:bookmarkStart w:id="34" w:name="_Toc101790242"/>
      <w:bookmarkStart w:id="35" w:name="_Toc101860065"/>
      <w:bookmarkStart w:id="36" w:name="_Toc102656253"/>
      <w:bookmarkStart w:id="37" w:name="_Toc102666106"/>
      <w:bookmarkStart w:id="38" w:name="_Toc102758100"/>
      <w:bookmarkStart w:id="39" w:name="_Toc102842380"/>
      <w:bookmarkStart w:id="40" w:name="_Toc102842437"/>
      <w:bookmarkStart w:id="41" w:name="_Toc102842667"/>
      <w:bookmarkStart w:id="42" w:name="_Toc102843203"/>
      <w:bookmarkStart w:id="43" w:name="_Toc102843266"/>
      <w:bookmarkStart w:id="44" w:name="_Toc102843491"/>
      <w:bookmarkStart w:id="45" w:name="_Toc102843531"/>
      <w:bookmarkStart w:id="46" w:name="_Toc102843571"/>
      <w:bookmarkStart w:id="47" w:name="_Toc102845601"/>
      <w:bookmarkStart w:id="48" w:name="_Toc102845649"/>
      <w:bookmarkStart w:id="49" w:name="_Toc102845743"/>
      <w:bookmarkStart w:id="50" w:name="_Toc102846559"/>
      <w:bookmarkStart w:id="51" w:name="_Toc102846678"/>
      <w:bookmarkStart w:id="52" w:name="_Toc102846749"/>
      <w:bookmarkStart w:id="53" w:name="_Toc102846900"/>
      <w:bookmarkStart w:id="54" w:name="_Toc102847038"/>
      <w:bookmarkStart w:id="55" w:name="_Toc102847138"/>
      <w:bookmarkStart w:id="56" w:name="_Toc101790243"/>
      <w:bookmarkStart w:id="57" w:name="_Toc101860066"/>
      <w:bookmarkStart w:id="58" w:name="_Toc102656254"/>
      <w:bookmarkStart w:id="59" w:name="_Toc102666107"/>
      <w:bookmarkStart w:id="60" w:name="_Toc102758101"/>
      <w:bookmarkStart w:id="61" w:name="_Toc102842381"/>
      <w:bookmarkStart w:id="62" w:name="_Toc102842438"/>
      <w:bookmarkStart w:id="63" w:name="_Toc102842668"/>
      <w:bookmarkStart w:id="64" w:name="_Toc102843204"/>
      <w:bookmarkStart w:id="65" w:name="_Toc102843267"/>
      <w:bookmarkStart w:id="66" w:name="_Toc102843492"/>
      <w:bookmarkStart w:id="67" w:name="_Toc102843532"/>
      <w:bookmarkStart w:id="68" w:name="_Toc102843572"/>
      <w:bookmarkStart w:id="69" w:name="_Toc102845602"/>
      <w:bookmarkStart w:id="70" w:name="_Toc102845650"/>
      <w:bookmarkStart w:id="71" w:name="_Toc102845744"/>
      <w:bookmarkStart w:id="72" w:name="_Toc102846560"/>
      <w:bookmarkStart w:id="73" w:name="_Toc102846679"/>
      <w:bookmarkStart w:id="74" w:name="_Toc102846750"/>
      <w:bookmarkStart w:id="75" w:name="_Toc102846901"/>
      <w:bookmarkStart w:id="76" w:name="_Toc102847039"/>
      <w:bookmarkStart w:id="77" w:name="_Toc102847139"/>
      <w:bookmarkStart w:id="78" w:name="_Toc101790244"/>
      <w:bookmarkStart w:id="79" w:name="_Toc101860067"/>
      <w:bookmarkStart w:id="80" w:name="_Toc102656255"/>
      <w:bookmarkStart w:id="81" w:name="_Toc102666108"/>
      <w:bookmarkStart w:id="82" w:name="_Toc102758102"/>
      <w:bookmarkStart w:id="83" w:name="_Toc102842382"/>
      <w:bookmarkStart w:id="84" w:name="_Toc102842439"/>
      <w:bookmarkStart w:id="85" w:name="_Toc102842669"/>
      <w:bookmarkStart w:id="86" w:name="_Toc102843205"/>
      <w:bookmarkStart w:id="87" w:name="_Toc102843268"/>
      <w:bookmarkStart w:id="88" w:name="_Toc102843493"/>
      <w:bookmarkStart w:id="89" w:name="_Toc102843533"/>
      <w:bookmarkStart w:id="90" w:name="_Toc102843573"/>
      <w:bookmarkStart w:id="91" w:name="_Toc102845603"/>
      <w:bookmarkStart w:id="92" w:name="_Toc102845651"/>
      <w:bookmarkStart w:id="93" w:name="_Toc102845745"/>
      <w:bookmarkStart w:id="94" w:name="_Toc102846561"/>
      <w:bookmarkStart w:id="95" w:name="_Toc102846680"/>
      <w:bookmarkStart w:id="96" w:name="_Toc102846751"/>
      <w:bookmarkStart w:id="97" w:name="_Toc102846902"/>
      <w:bookmarkStart w:id="98" w:name="_Toc102847040"/>
      <w:bookmarkStart w:id="99" w:name="_Toc102847140"/>
      <w:bookmarkStart w:id="100" w:name="_Toc101790245"/>
      <w:bookmarkStart w:id="101" w:name="_Toc101860068"/>
      <w:bookmarkStart w:id="102" w:name="_Toc102656256"/>
      <w:bookmarkStart w:id="103" w:name="_Toc102666109"/>
      <w:bookmarkStart w:id="104" w:name="_Toc102758103"/>
      <w:bookmarkStart w:id="105" w:name="_Toc102842383"/>
      <w:bookmarkStart w:id="106" w:name="_Toc102842440"/>
      <w:bookmarkStart w:id="107" w:name="_Toc102842670"/>
      <w:bookmarkStart w:id="108" w:name="_Toc102843206"/>
      <w:bookmarkStart w:id="109" w:name="_Toc102843269"/>
      <w:bookmarkStart w:id="110" w:name="_Toc102843494"/>
      <w:bookmarkStart w:id="111" w:name="_Toc102843534"/>
      <w:bookmarkStart w:id="112" w:name="_Toc102843574"/>
      <w:bookmarkStart w:id="113" w:name="_Toc102845604"/>
      <w:bookmarkStart w:id="114" w:name="_Toc102845652"/>
      <w:bookmarkStart w:id="115" w:name="_Toc102845746"/>
      <w:bookmarkStart w:id="116" w:name="_Toc102846562"/>
      <w:bookmarkStart w:id="117" w:name="_Toc102846681"/>
      <w:bookmarkStart w:id="118" w:name="_Toc102846752"/>
      <w:bookmarkStart w:id="119" w:name="_Toc102846903"/>
      <w:bookmarkStart w:id="120" w:name="_Toc102847041"/>
      <w:bookmarkStart w:id="121" w:name="_Toc102847141"/>
      <w:bookmarkStart w:id="122" w:name="_Toc101790246"/>
      <w:bookmarkStart w:id="123" w:name="_Toc101860069"/>
      <w:bookmarkStart w:id="124" w:name="_Toc102656257"/>
      <w:bookmarkStart w:id="125" w:name="_Toc102666110"/>
      <w:bookmarkStart w:id="126" w:name="_Toc102758104"/>
      <w:bookmarkStart w:id="127" w:name="_Toc102842384"/>
      <w:bookmarkStart w:id="128" w:name="_Toc102842441"/>
      <w:bookmarkStart w:id="129" w:name="_Toc102842671"/>
      <w:bookmarkStart w:id="130" w:name="_Toc102843207"/>
      <w:bookmarkStart w:id="131" w:name="_Toc102843270"/>
      <w:bookmarkStart w:id="132" w:name="_Toc102843495"/>
      <w:bookmarkStart w:id="133" w:name="_Toc102843535"/>
      <w:bookmarkStart w:id="134" w:name="_Toc102843575"/>
      <w:bookmarkStart w:id="135" w:name="_Toc102845605"/>
      <w:bookmarkStart w:id="136" w:name="_Toc102845653"/>
      <w:bookmarkStart w:id="137" w:name="_Toc102845747"/>
      <w:bookmarkStart w:id="138" w:name="_Toc102846563"/>
      <w:bookmarkStart w:id="139" w:name="_Toc102846682"/>
      <w:bookmarkStart w:id="140" w:name="_Toc102846753"/>
      <w:bookmarkStart w:id="141" w:name="_Toc102846904"/>
      <w:bookmarkStart w:id="142" w:name="_Toc102847042"/>
      <w:bookmarkStart w:id="143" w:name="_Toc102847142"/>
      <w:bookmarkStart w:id="144" w:name="3._Характеристика_объекта_МОДЕРНИЗАЦИИ"/>
      <w:bookmarkStart w:id="145" w:name="3.1._Краткие_сведения_об_объекте_модерни"/>
      <w:bookmarkStart w:id="146" w:name="_Toc102666117"/>
      <w:bookmarkStart w:id="147" w:name="_Toc102666118"/>
      <w:bookmarkStart w:id="148" w:name="_Toc102666119"/>
      <w:bookmarkStart w:id="149" w:name="_Toc101790249"/>
      <w:bookmarkStart w:id="150" w:name="_Toc101860072"/>
      <w:bookmarkStart w:id="151" w:name="_Toc102656260"/>
      <w:bookmarkStart w:id="152" w:name="_Toc102666152"/>
      <w:bookmarkStart w:id="153" w:name="3.2.1._Модернизация_текущей_подсистемы_п"/>
      <w:bookmarkStart w:id="154" w:name="4._Требования_к_СИстеме"/>
      <w:bookmarkStart w:id="155" w:name="4.1._Требования_к_Системе_в_целом"/>
      <w:bookmarkStart w:id="156" w:name="требования_к_численности"/>
      <w:bookmarkStart w:id="157" w:name="4.1.1._Требования_к_структуре_и_функцион"/>
      <w:bookmarkStart w:id="158" w:name="4.1.4._Требования_к_диагностированию_Сис"/>
      <w:bookmarkStart w:id="159" w:name="_Toc101860076"/>
      <w:bookmarkStart w:id="160" w:name="_Toc102656264"/>
      <w:bookmarkStart w:id="161" w:name="_Toc101860077"/>
      <w:bookmarkStart w:id="162" w:name="_Toc102656265"/>
      <w:bookmarkStart w:id="163" w:name="_Toc101860078"/>
      <w:bookmarkStart w:id="164" w:name="_Toc102656266"/>
      <w:bookmarkStart w:id="165" w:name="4.1.5._Требования_к_перспективе_развития"/>
      <w:bookmarkStart w:id="166" w:name="4.1.6._Требования_к_численности_и_квалиф"/>
      <w:bookmarkStart w:id="167" w:name="_Toc101860079"/>
      <w:bookmarkStart w:id="168" w:name="_Toc102656267"/>
      <w:bookmarkStart w:id="169" w:name="_Toc101860080"/>
      <w:bookmarkStart w:id="170" w:name="_Toc102656268"/>
      <w:bookmarkStart w:id="171" w:name="_Toc101860081"/>
      <w:bookmarkStart w:id="172" w:name="_Toc102656269"/>
      <w:bookmarkStart w:id="173" w:name="_Toc101860082"/>
      <w:bookmarkStart w:id="174" w:name="_Toc102656270"/>
      <w:bookmarkStart w:id="175" w:name="_Toc101860083"/>
      <w:bookmarkStart w:id="176" w:name="_Toc102656271"/>
      <w:bookmarkStart w:id="177" w:name="_Toc101860084"/>
      <w:bookmarkStart w:id="178" w:name="_Toc102656272"/>
      <w:bookmarkStart w:id="179" w:name="_Toc101860085"/>
      <w:bookmarkStart w:id="180" w:name="_Toc102656273"/>
      <w:bookmarkStart w:id="181" w:name="_Toc101860086"/>
      <w:bookmarkStart w:id="182" w:name="_Toc102656274"/>
      <w:bookmarkStart w:id="183" w:name="_Toc101860087"/>
      <w:bookmarkStart w:id="184" w:name="_Toc102656275"/>
      <w:bookmarkStart w:id="185" w:name="_Toc101860088"/>
      <w:bookmarkStart w:id="186" w:name="_Toc102656276"/>
      <w:bookmarkStart w:id="187" w:name="_Toc101860089"/>
      <w:bookmarkStart w:id="188" w:name="_Toc102656277"/>
      <w:bookmarkStart w:id="189" w:name="_Toc101860090"/>
      <w:bookmarkStart w:id="190" w:name="_Toc102656278"/>
      <w:bookmarkStart w:id="191" w:name="_Toc101860091"/>
      <w:bookmarkStart w:id="192" w:name="_Toc102656279"/>
      <w:bookmarkStart w:id="193" w:name="4.1.7._Показатели_назначения"/>
      <w:bookmarkStart w:id="194" w:name="_Toc101860092"/>
      <w:bookmarkStart w:id="195" w:name="_Toc102656280"/>
      <w:bookmarkStart w:id="196" w:name="_Toc101860093"/>
      <w:bookmarkStart w:id="197" w:name="_Toc102656281"/>
      <w:bookmarkStart w:id="198" w:name="_Toc101860094"/>
      <w:bookmarkStart w:id="199" w:name="_Toc102656282"/>
      <w:bookmarkStart w:id="200" w:name="_Toc101860095"/>
      <w:bookmarkStart w:id="201" w:name="_Toc102656283"/>
      <w:bookmarkStart w:id="202" w:name="_Toc101860096"/>
      <w:bookmarkStart w:id="203" w:name="_Toc102656284"/>
      <w:bookmarkStart w:id="204" w:name="_Toc101860097"/>
      <w:bookmarkStart w:id="205" w:name="_Toc102656285"/>
      <w:bookmarkStart w:id="206" w:name="_Toc101860104"/>
      <w:bookmarkStart w:id="207" w:name="_Toc102656292"/>
      <w:bookmarkStart w:id="208" w:name="_Toc101860126"/>
      <w:bookmarkStart w:id="209" w:name="_Toc102656314"/>
      <w:bookmarkStart w:id="210" w:name="_Toc101860133"/>
      <w:bookmarkStart w:id="211" w:name="_Toc102656321"/>
      <w:bookmarkStart w:id="212" w:name="4.1.8._Требования_к_надежности"/>
      <w:bookmarkStart w:id="213" w:name="_Toc101860165"/>
      <w:bookmarkStart w:id="214" w:name="_Toc102656353"/>
      <w:bookmarkStart w:id="215" w:name="_Toc101860166"/>
      <w:bookmarkStart w:id="216" w:name="_Toc102656354"/>
      <w:bookmarkStart w:id="217" w:name="4.1.10._Требования_к_эргономике_и_технич"/>
      <w:bookmarkStart w:id="218" w:name="_Toc101860167"/>
      <w:bookmarkStart w:id="219" w:name="_Toc102656355"/>
      <w:bookmarkStart w:id="220" w:name="_Toc101860168"/>
      <w:bookmarkStart w:id="221" w:name="_Toc102656356"/>
      <w:bookmarkStart w:id="222" w:name="_Toc101860169"/>
      <w:bookmarkStart w:id="223" w:name="_Toc102656357"/>
      <w:bookmarkStart w:id="224" w:name="_Toc101860170"/>
      <w:bookmarkStart w:id="225" w:name="_Toc102656358"/>
      <w:bookmarkStart w:id="226" w:name="4.1.12._Требования_к_страхованию_товаров"/>
      <w:bookmarkStart w:id="227" w:name="_Toc101860171"/>
      <w:bookmarkStart w:id="228" w:name="_Toc102656359"/>
      <w:bookmarkStart w:id="229" w:name="_Toc101860172"/>
      <w:bookmarkStart w:id="230" w:name="_Toc102656360"/>
      <w:bookmarkStart w:id="231" w:name="_Toc101860173"/>
      <w:bookmarkStart w:id="232" w:name="_Toc102656361"/>
      <w:bookmarkStart w:id="233" w:name="4.1.13._Требования_к_эксплуатации,_техни"/>
      <w:bookmarkStart w:id="234" w:name="_Toc101860174"/>
      <w:bookmarkStart w:id="235" w:name="_Toc102656362"/>
      <w:bookmarkStart w:id="236" w:name="_Toc101860175"/>
      <w:bookmarkStart w:id="237" w:name="_Toc102656363"/>
      <w:bookmarkStart w:id="238" w:name="_Toc101860176"/>
      <w:bookmarkStart w:id="239" w:name="_Toc102656364"/>
      <w:bookmarkStart w:id="240" w:name="_Toc101860177"/>
      <w:bookmarkStart w:id="241" w:name="_Toc102656365"/>
      <w:bookmarkStart w:id="242" w:name="_Toc101860178"/>
      <w:bookmarkStart w:id="243" w:name="_Toc102656366"/>
      <w:bookmarkStart w:id="244" w:name="_Toc101860179"/>
      <w:bookmarkStart w:id="245" w:name="_Toc102656367"/>
      <w:bookmarkStart w:id="246" w:name="_Toc101860180"/>
      <w:bookmarkStart w:id="247" w:name="_Toc102656368"/>
      <w:bookmarkStart w:id="248" w:name="_Toc101860181"/>
      <w:bookmarkStart w:id="249" w:name="_Toc102656369"/>
      <w:bookmarkStart w:id="250" w:name="_Toc101860182"/>
      <w:bookmarkStart w:id="251" w:name="_Toc102656370"/>
      <w:bookmarkStart w:id="252" w:name="_Toc101860183"/>
      <w:bookmarkStart w:id="253" w:name="_Toc102656371"/>
      <w:bookmarkStart w:id="254" w:name="_Toc101860184"/>
      <w:bookmarkStart w:id="255" w:name="_Toc102656372"/>
      <w:bookmarkStart w:id="256" w:name="_Toc101860185"/>
      <w:bookmarkStart w:id="257" w:name="_Toc102656373"/>
      <w:bookmarkStart w:id="258" w:name="_Toc101860186"/>
      <w:bookmarkStart w:id="259" w:name="_Toc102656374"/>
      <w:bookmarkStart w:id="260" w:name="_Toc101860187"/>
      <w:bookmarkStart w:id="261" w:name="_Toc102656375"/>
      <w:bookmarkStart w:id="262" w:name="4.1.14._Требования_к_патентной_и_лицензи"/>
      <w:bookmarkStart w:id="263" w:name="_Toc101860188"/>
      <w:bookmarkStart w:id="264" w:name="_Toc102656376"/>
      <w:bookmarkStart w:id="265" w:name="_Toc101860189"/>
      <w:bookmarkStart w:id="266" w:name="_Toc102656377"/>
      <w:bookmarkStart w:id="267" w:name="_Toc101860190"/>
      <w:bookmarkStart w:id="268" w:name="_Toc102656378"/>
      <w:bookmarkStart w:id="269" w:name="_Toc101860191"/>
      <w:bookmarkStart w:id="270" w:name="_Toc102656379"/>
      <w:bookmarkStart w:id="271" w:name="_Toc101860192"/>
      <w:bookmarkStart w:id="272" w:name="_Toc102656380"/>
      <w:bookmarkStart w:id="273" w:name="_Toc101860193"/>
      <w:bookmarkStart w:id="274" w:name="_Toc102656381"/>
      <w:bookmarkStart w:id="275" w:name="_Toc101860194"/>
      <w:bookmarkStart w:id="276" w:name="_Toc102656382"/>
      <w:bookmarkStart w:id="277" w:name="_Toc101860195"/>
      <w:bookmarkStart w:id="278" w:name="_Toc102656383"/>
      <w:bookmarkStart w:id="279" w:name="_Toc101860196"/>
      <w:bookmarkStart w:id="280" w:name="_Toc102656384"/>
      <w:bookmarkStart w:id="281" w:name="_Toc101860197"/>
      <w:bookmarkStart w:id="282" w:name="_Toc102656385"/>
      <w:bookmarkStart w:id="283" w:name="4.1.16.1._Разграничения_ответственности_"/>
      <w:bookmarkStart w:id="284" w:name="_Toc101860198"/>
      <w:bookmarkStart w:id="285" w:name="_Toc102656386"/>
      <w:bookmarkStart w:id="286" w:name="_Toc101860199"/>
      <w:bookmarkStart w:id="287" w:name="_Toc102656387"/>
      <w:bookmarkStart w:id="288" w:name="_Toc101860200"/>
      <w:bookmarkStart w:id="289" w:name="_Toc102656388"/>
      <w:bookmarkStart w:id="290" w:name="_Toc101860201"/>
      <w:bookmarkStart w:id="291" w:name="_Toc102656389"/>
      <w:bookmarkStart w:id="292" w:name="_Toc101860202"/>
      <w:bookmarkStart w:id="293" w:name="_Toc102656390"/>
      <w:bookmarkStart w:id="294" w:name="4.1.18._Требования_по_стандартизации_и_у"/>
      <w:bookmarkStart w:id="295" w:name="_Toc101860203"/>
      <w:bookmarkStart w:id="296" w:name="_Toc102656391"/>
      <w:bookmarkStart w:id="297" w:name="_Toc101860204"/>
      <w:bookmarkStart w:id="298" w:name="_Toc102656392"/>
      <w:bookmarkStart w:id="299" w:name="_Toc101860205"/>
      <w:bookmarkStart w:id="300" w:name="_Toc102656393"/>
      <w:bookmarkStart w:id="301" w:name="_Toc101860206"/>
      <w:bookmarkStart w:id="302" w:name="_Toc102656394"/>
      <w:bookmarkStart w:id="303" w:name="_Toc101860207"/>
      <w:bookmarkStart w:id="304" w:name="_Toc102656395"/>
      <w:bookmarkStart w:id="305" w:name="4.2._Требования_к_функциям_(задачам),_вы"/>
      <w:bookmarkStart w:id="306" w:name="_Toc101860208"/>
      <w:bookmarkStart w:id="307" w:name="_Toc102656396"/>
      <w:bookmarkStart w:id="308" w:name="_Toc101860209"/>
      <w:bookmarkStart w:id="309" w:name="_Toc102656397"/>
      <w:bookmarkStart w:id="310" w:name="_Toc101860210"/>
      <w:bookmarkStart w:id="311" w:name="_Toc102656398"/>
      <w:bookmarkStart w:id="312" w:name="_Toc101860211"/>
      <w:bookmarkStart w:id="313" w:name="_Toc102656399"/>
      <w:bookmarkStart w:id="314" w:name="_Toc101860212"/>
      <w:bookmarkStart w:id="315" w:name="_Toc102656400"/>
      <w:bookmarkStart w:id="316" w:name="_Toc101860213"/>
      <w:bookmarkStart w:id="317" w:name="_Toc102656401"/>
      <w:bookmarkStart w:id="318" w:name="_Toc101860214"/>
      <w:bookmarkStart w:id="319" w:name="_Toc102656402"/>
      <w:bookmarkStart w:id="320" w:name="_Toc101860215"/>
      <w:bookmarkStart w:id="321" w:name="_Toc102656403"/>
      <w:bookmarkStart w:id="322" w:name="_Toc101860216"/>
      <w:bookmarkStart w:id="323" w:name="_Toc102656404"/>
      <w:bookmarkStart w:id="324" w:name="_Toc101860217"/>
      <w:bookmarkStart w:id="325" w:name="_Toc102656405"/>
      <w:bookmarkStart w:id="326" w:name="_Toc101860218"/>
      <w:bookmarkStart w:id="327" w:name="_Toc102656406"/>
      <w:bookmarkStart w:id="328" w:name="_Toc101860219"/>
      <w:bookmarkStart w:id="329" w:name="_Toc102656407"/>
      <w:bookmarkStart w:id="330" w:name="_Toc101860220"/>
      <w:bookmarkStart w:id="331" w:name="_Toc102656408"/>
      <w:bookmarkStart w:id="332" w:name="_Toc101860221"/>
      <w:bookmarkStart w:id="333" w:name="_Toc102656409"/>
      <w:bookmarkStart w:id="334" w:name="_Toc101860222"/>
      <w:bookmarkStart w:id="335" w:name="_Toc102656410"/>
      <w:bookmarkStart w:id="336" w:name="_Toc101860223"/>
      <w:bookmarkStart w:id="337" w:name="_Toc102656411"/>
      <w:bookmarkStart w:id="338" w:name="_Toc101860224"/>
      <w:bookmarkStart w:id="339" w:name="_Toc102656412"/>
      <w:bookmarkStart w:id="340" w:name="_Toc101860225"/>
      <w:bookmarkStart w:id="341" w:name="_Toc102656413"/>
      <w:bookmarkStart w:id="342" w:name="_Toc101860226"/>
      <w:bookmarkStart w:id="343" w:name="_Toc102656414"/>
      <w:bookmarkStart w:id="344" w:name="_Toc101860227"/>
      <w:bookmarkStart w:id="345" w:name="_Toc102656415"/>
      <w:bookmarkStart w:id="346" w:name="_Toc101860228"/>
      <w:bookmarkStart w:id="347" w:name="_Toc102656416"/>
      <w:bookmarkStart w:id="348" w:name="_Toc101860229"/>
      <w:bookmarkStart w:id="349" w:name="_Toc102656417"/>
      <w:bookmarkStart w:id="350" w:name="4.3._Требования_к_техническому_обеспечен"/>
      <w:bookmarkStart w:id="351" w:name="_Toc101860230"/>
      <w:bookmarkStart w:id="352" w:name="_Toc102656418"/>
      <w:bookmarkStart w:id="353" w:name="_Toc101860231"/>
      <w:bookmarkStart w:id="354" w:name="_Toc102656419"/>
      <w:bookmarkStart w:id="355" w:name="_Toc101860232"/>
      <w:bookmarkStart w:id="356" w:name="_Toc102656420"/>
      <w:bookmarkStart w:id="357" w:name="_Toc101860233"/>
      <w:bookmarkStart w:id="358" w:name="_Toc102656421"/>
      <w:bookmarkStart w:id="359" w:name="_Toc101860234"/>
      <w:bookmarkStart w:id="360" w:name="_Toc102656422"/>
      <w:bookmarkStart w:id="361" w:name="_Toc101860235"/>
      <w:bookmarkStart w:id="362" w:name="_Toc102656423"/>
      <w:bookmarkStart w:id="363" w:name="4.5._Требования_к_видам_обеспечения"/>
      <w:bookmarkStart w:id="364" w:name="_Toc101860236"/>
      <w:bookmarkStart w:id="365" w:name="_Toc102656424"/>
      <w:bookmarkStart w:id="366" w:name="4.5.1._Требования_к_математическому_обес"/>
      <w:bookmarkStart w:id="367" w:name="4.5.7._Требования_к_методическому_обеспе"/>
      <w:bookmarkStart w:id="368" w:name="_Toc101860237"/>
      <w:bookmarkStart w:id="369" w:name="_Toc102656425"/>
      <w:bookmarkStart w:id="370" w:name="_Toc101860238"/>
      <w:bookmarkStart w:id="371" w:name="_Toc102656426"/>
      <w:bookmarkStart w:id="372" w:name="_Toc101860239"/>
      <w:bookmarkStart w:id="373" w:name="_Toc102656427"/>
      <w:bookmarkStart w:id="374" w:name="_Toc101860240"/>
      <w:bookmarkStart w:id="375" w:name="_Toc102656428"/>
      <w:bookmarkStart w:id="376" w:name="_Toc101860241"/>
      <w:bookmarkStart w:id="377" w:name="_Toc102656429"/>
      <w:bookmarkStart w:id="378" w:name="_Toc101860242"/>
      <w:bookmarkStart w:id="379" w:name="_Toc102656430"/>
      <w:bookmarkStart w:id="380" w:name="_Toc101860243"/>
      <w:bookmarkStart w:id="381" w:name="_Toc102656431"/>
      <w:bookmarkStart w:id="382" w:name="_Toc101860244"/>
      <w:bookmarkStart w:id="383" w:name="_Toc102656432"/>
      <w:bookmarkStart w:id="384" w:name="_Toc101860245"/>
      <w:bookmarkStart w:id="385" w:name="_Toc102656433"/>
      <w:bookmarkStart w:id="386" w:name="_Toc101860246"/>
      <w:bookmarkStart w:id="387" w:name="_Toc102656434"/>
      <w:bookmarkStart w:id="388" w:name="_Toc101860247"/>
      <w:bookmarkStart w:id="389" w:name="_Toc102656435"/>
      <w:bookmarkStart w:id="390" w:name="4.5.8._Требования_к_объему_и/или_сроку_п"/>
      <w:bookmarkStart w:id="391" w:name="_Toc101860249"/>
      <w:bookmarkStart w:id="392" w:name="_Toc102656437"/>
      <w:bookmarkStart w:id="393" w:name="4.5.9._Требования_к_месту_и_условиям_пос"/>
      <w:bookmarkStart w:id="394" w:name="4.5.10._Обучение_пользователей"/>
      <w:bookmarkStart w:id="395" w:name="5._Состав_и_содержание_работ_по_проекту"/>
      <w:bookmarkStart w:id="396" w:name="_Toc110946742"/>
      <w:bookmarkStart w:id="397" w:name="_Hlk10145988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6662E9">
        <w:rPr>
          <w:b/>
          <w:bCs/>
          <w:color w:val="auto"/>
          <w:lang w:val="en-US" w:eastAsia="en-US"/>
        </w:rPr>
        <w:t>ОБЩИЕ</w:t>
      </w:r>
      <w:r w:rsidRPr="006662E9">
        <w:rPr>
          <w:b/>
          <w:bCs/>
          <w:color w:val="auto"/>
          <w:spacing w:val="-10"/>
          <w:lang w:val="en-US" w:eastAsia="en-US"/>
        </w:rPr>
        <w:t xml:space="preserve"> </w:t>
      </w:r>
      <w:r w:rsidRPr="006662E9">
        <w:rPr>
          <w:b/>
          <w:bCs/>
          <w:color w:val="auto"/>
          <w:lang w:val="en-US" w:eastAsia="en-US"/>
        </w:rPr>
        <w:t>СВЕДЕНИЯ</w:t>
      </w:r>
      <w:bookmarkEnd w:id="396"/>
    </w:p>
    <w:p w14:paraId="5E519107" w14:textId="77777777" w:rsidR="00D91A9E" w:rsidRPr="006662E9" w:rsidRDefault="00D91A9E" w:rsidP="001B31CC">
      <w:pPr>
        <w:widowControl w:val="0"/>
        <w:numPr>
          <w:ilvl w:val="1"/>
          <w:numId w:val="18"/>
        </w:numPr>
        <w:tabs>
          <w:tab w:val="left" w:pos="1102"/>
          <w:tab w:val="left" w:pos="1103"/>
        </w:tabs>
        <w:autoSpaceDE w:val="0"/>
        <w:autoSpaceDN w:val="0"/>
        <w:spacing w:before="47" w:after="0" w:line="240" w:lineRule="auto"/>
        <w:ind w:hanging="676"/>
        <w:jc w:val="left"/>
        <w:outlineLvl w:val="0"/>
        <w:rPr>
          <w:b/>
          <w:bCs/>
          <w:color w:val="auto"/>
          <w:lang w:val="en-US" w:eastAsia="en-US"/>
        </w:rPr>
      </w:pPr>
      <w:bookmarkStart w:id="398" w:name="_Toc110946743"/>
      <w:proofErr w:type="spellStart"/>
      <w:r w:rsidRPr="006662E9">
        <w:rPr>
          <w:b/>
          <w:bCs/>
          <w:color w:val="auto"/>
          <w:position w:val="1"/>
          <w:lang w:val="en-US" w:eastAsia="en-US"/>
        </w:rPr>
        <w:t>Полное</w:t>
      </w:r>
      <w:proofErr w:type="spellEnd"/>
      <w:r w:rsidRPr="006662E9">
        <w:rPr>
          <w:b/>
          <w:bCs/>
          <w:color w:val="auto"/>
          <w:spacing w:val="-9"/>
          <w:position w:val="1"/>
          <w:lang w:val="en-US" w:eastAsia="en-US"/>
        </w:rPr>
        <w:t xml:space="preserve"> </w:t>
      </w:r>
      <w:proofErr w:type="spellStart"/>
      <w:r w:rsidRPr="006662E9">
        <w:rPr>
          <w:b/>
          <w:bCs/>
          <w:color w:val="auto"/>
          <w:position w:val="1"/>
          <w:lang w:val="en-US" w:eastAsia="en-US"/>
        </w:rPr>
        <w:t>наименование</w:t>
      </w:r>
      <w:proofErr w:type="spellEnd"/>
      <w:r w:rsidRPr="006662E9">
        <w:rPr>
          <w:b/>
          <w:bCs/>
          <w:color w:val="auto"/>
          <w:spacing w:val="-7"/>
          <w:position w:val="1"/>
          <w:lang w:val="en-US" w:eastAsia="en-US"/>
        </w:rPr>
        <w:t xml:space="preserve"> </w:t>
      </w:r>
      <w:proofErr w:type="spellStart"/>
      <w:r w:rsidRPr="006662E9">
        <w:rPr>
          <w:b/>
          <w:bCs/>
          <w:color w:val="auto"/>
          <w:position w:val="1"/>
          <w:lang w:val="en-US" w:eastAsia="en-US"/>
        </w:rPr>
        <w:t>проекта</w:t>
      </w:r>
      <w:bookmarkEnd w:id="398"/>
      <w:proofErr w:type="spellEnd"/>
    </w:p>
    <w:p w14:paraId="7A3598EC" w14:textId="2F8C4036" w:rsidR="00D91A9E" w:rsidRPr="006662E9" w:rsidRDefault="00D91A9E" w:rsidP="004B0F9C">
      <w:pPr>
        <w:widowControl w:val="0"/>
        <w:autoSpaceDE w:val="0"/>
        <w:autoSpaceDN w:val="0"/>
        <w:spacing w:before="37" w:after="0" w:line="240" w:lineRule="auto"/>
        <w:ind w:left="426" w:firstLine="708"/>
        <w:jc w:val="left"/>
        <w:rPr>
          <w:color w:val="auto"/>
          <w:lang w:eastAsia="en-US"/>
        </w:rPr>
      </w:pPr>
      <w:r w:rsidRPr="006662E9">
        <w:rPr>
          <w:color w:val="auto"/>
          <w:lang w:eastAsia="en-US"/>
        </w:rPr>
        <w:t>Полное</w:t>
      </w:r>
      <w:r w:rsidRPr="006662E9">
        <w:rPr>
          <w:color w:val="auto"/>
          <w:spacing w:val="49"/>
          <w:lang w:eastAsia="en-US"/>
        </w:rPr>
        <w:t xml:space="preserve"> </w:t>
      </w:r>
      <w:r w:rsidRPr="006662E9">
        <w:rPr>
          <w:color w:val="auto"/>
          <w:lang w:eastAsia="en-US"/>
        </w:rPr>
        <w:t>наименование</w:t>
      </w:r>
      <w:r w:rsidRPr="006662E9">
        <w:rPr>
          <w:color w:val="auto"/>
          <w:spacing w:val="51"/>
          <w:lang w:eastAsia="en-US"/>
        </w:rPr>
        <w:t xml:space="preserve"> </w:t>
      </w:r>
      <w:r w:rsidRPr="006662E9">
        <w:rPr>
          <w:color w:val="auto"/>
          <w:lang w:eastAsia="en-US"/>
        </w:rPr>
        <w:t>проекта</w:t>
      </w:r>
      <w:r w:rsidRPr="006662E9">
        <w:rPr>
          <w:color w:val="auto"/>
          <w:spacing w:val="50"/>
          <w:lang w:eastAsia="en-US"/>
        </w:rPr>
        <w:t xml:space="preserve"> </w:t>
      </w:r>
      <w:r w:rsidRPr="006662E9">
        <w:rPr>
          <w:color w:val="auto"/>
          <w:lang w:eastAsia="en-US"/>
        </w:rPr>
        <w:t xml:space="preserve">– Модернизация </w:t>
      </w:r>
      <w:r w:rsidR="00EC27EE" w:rsidRPr="006662E9">
        <w:rPr>
          <w:color w:val="auto"/>
          <w:lang w:eastAsia="en-US"/>
        </w:rPr>
        <w:t xml:space="preserve">Корпоративного веб-сайта </w:t>
      </w:r>
      <w:r w:rsidRPr="006662E9">
        <w:rPr>
          <w:color w:val="auto"/>
          <w:lang w:eastAsia="en-US"/>
        </w:rPr>
        <w:t>в АК «Алокабанк» (далее</w:t>
      </w:r>
      <w:r w:rsidRPr="006662E9">
        <w:rPr>
          <w:color w:val="auto"/>
          <w:spacing w:val="14"/>
          <w:lang w:eastAsia="en-US"/>
        </w:rPr>
        <w:t xml:space="preserve"> </w:t>
      </w:r>
      <w:r w:rsidRPr="006662E9">
        <w:rPr>
          <w:color w:val="auto"/>
          <w:lang w:eastAsia="en-US"/>
        </w:rPr>
        <w:t>–</w:t>
      </w:r>
      <w:r w:rsidRPr="006662E9">
        <w:rPr>
          <w:color w:val="auto"/>
          <w:spacing w:val="-57"/>
          <w:lang w:eastAsia="en-US"/>
        </w:rPr>
        <w:t xml:space="preserve"> </w:t>
      </w:r>
      <w:r w:rsidR="00EC27EE" w:rsidRPr="006662E9">
        <w:rPr>
          <w:color w:val="auto"/>
          <w:lang w:eastAsia="en-US"/>
        </w:rPr>
        <w:t>Веб-сайт</w:t>
      </w:r>
      <w:r w:rsidRPr="006662E9">
        <w:rPr>
          <w:color w:val="auto"/>
          <w:lang w:eastAsia="en-US"/>
        </w:rPr>
        <w:t>).</w:t>
      </w:r>
    </w:p>
    <w:p w14:paraId="75389EB3" w14:textId="77777777" w:rsidR="00D91A9E" w:rsidRPr="006662E9" w:rsidRDefault="00D91A9E" w:rsidP="00790E53">
      <w:pPr>
        <w:widowControl w:val="0"/>
        <w:autoSpaceDE w:val="0"/>
        <w:autoSpaceDN w:val="0"/>
        <w:spacing w:before="2" w:after="0" w:line="240" w:lineRule="auto"/>
        <w:ind w:left="0" w:firstLine="0"/>
        <w:jc w:val="left"/>
        <w:rPr>
          <w:color w:val="auto"/>
          <w:lang w:eastAsia="en-US"/>
        </w:rPr>
      </w:pPr>
    </w:p>
    <w:p w14:paraId="182D3ABB" w14:textId="77777777" w:rsidR="00D91A9E" w:rsidRPr="006662E9" w:rsidRDefault="00D91A9E" w:rsidP="001B31CC">
      <w:pPr>
        <w:widowControl w:val="0"/>
        <w:numPr>
          <w:ilvl w:val="1"/>
          <w:numId w:val="18"/>
        </w:numPr>
        <w:tabs>
          <w:tab w:val="left" w:pos="1102"/>
          <w:tab w:val="left" w:pos="1103"/>
        </w:tabs>
        <w:autoSpaceDE w:val="0"/>
        <w:autoSpaceDN w:val="0"/>
        <w:spacing w:after="0" w:line="240" w:lineRule="auto"/>
        <w:ind w:hanging="676"/>
        <w:jc w:val="left"/>
        <w:outlineLvl w:val="0"/>
        <w:rPr>
          <w:b/>
          <w:bCs/>
          <w:color w:val="auto"/>
          <w:lang w:eastAsia="en-US"/>
        </w:rPr>
      </w:pPr>
      <w:bookmarkStart w:id="399" w:name="_Toc110946744"/>
      <w:r w:rsidRPr="006662E9">
        <w:rPr>
          <w:b/>
          <w:bCs/>
          <w:color w:val="auto"/>
          <w:position w:val="1"/>
          <w:lang w:eastAsia="en-US"/>
        </w:rPr>
        <w:t>Заказчик</w:t>
      </w:r>
      <w:bookmarkEnd w:id="399"/>
    </w:p>
    <w:p w14:paraId="1A32DB99" w14:textId="77777777" w:rsidR="00D91A9E" w:rsidRPr="006662E9" w:rsidRDefault="00D91A9E" w:rsidP="004B0F9C">
      <w:pPr>
        <w:widowControl w:val="0"/>
        <w:tabs>
          <w:tab w:val="left" w:pos="1750"/>
          <w:tab w:val="left" w:pos="3733"/>
          <w:tab w:val="left" w:pos="4521"/>
          <w:tab w:val="left" w:pos="7148"/>
          <w:tab w:val="left" w:pos="8838"/>
        </w:tabs>
        <w:autoSpaceDE w:val="0"/>
        <w:autoSpaceDN w:val="0"/>
        <w:spacing w:before="35" w:after="0" w:line="240" w:lineRule="auto"/>
        <w:ind w:left="396" w:right="130" w:firstLine="706"/>
        <w:jc w:val="left"/>
        <w:rPr>
          <w:color w:val="auto"/>
          <w:lang w:eastAsia="en-US"/>
        </w:rPr>
      </w:pPr>
      <w:r w:rsidRPr="006662E9">
        <w:rPr>
          <w:iCs/>
          <w:lang w:eastAsia="en-US"/>
        </w:rPr>
        <w:t>АК «Алокабанк»</w:t>
      </w:r>
      <w:r w:rsidRPr="006662E9">
        <w:rPr>
          <w:i/>
          <w:lang w:eastAsia="en-US"/>
        </w:rPr>
        <w:t xml:space="preserve"> </w:t>
      </w:r>
      <w:r w:rsidRPr="006662E9">
        <w:rPr>
          <w:color w:val="auto"/>
          <w:lang w:eastAsia="en-US"/>
        </w:rPr>
        <w:t>(далее</w:t>
      </w:r>
      <w:r w:rsidRPr="006662E9">
        <w:rPr>
          <w:color w:val="auto"/>
          <w:spacing w:val="2"/>
          <w:lang w:eastAsia="en-US"/>
        </w:rPr>
        <w:t xml:space="preserve"> </w:t>
      </w:r>
      <w:r w:rsidRPr="006662E9">
        <w:rPr>
          <w:color w:val="auto"/>
          <w:lang w:eastAsia="en-US"/>
        </w:rPr>
        <w:t>Заказчик).</w:t>
      </w:r>
    </w:p>
    <w:p w14:paraId="2C1F30E2" w14:textId="77777777" w:rsidR="00D91A9E" w:rsidRPr="006662E9" w:rsidRDefault="00D91A9E" w:rsidP="004B0F9C">
      <w:pPr>
        <w:widowControl w:val="0"/>
        <w:autoSpaceDE w:val="0"/>
        <w:autoSpaceDN w:val="0"/>
        <w:spacing w:before="8" w:after="0" w:line="240" w:lineRule="auto"/>
        <w:ind w:left="1102" w:firstLine="0"/>
        <w:jc w:val="left"/>
        <w:outlineLvl w:val="1"/>
        <w:rPr>
          <w:b/>
          <w:bCs/>
          <w:color w:val="auto"/>
          <w:lang w:eastAsia="en-US"/>
        </w:rPr>
      </w:pPr>
      <w:bookmarkStart w:id="400" w:name="_Toc110946745"/>
      <w:r w:rsidRPr="006662E9">
        <w:rPr>
          <w:b/>
          <w:bCs/>
          <w:color w:val="auto"/>
          <w:lang w:eastAsia="en-US"/>
        </w:rPr>
        <w:t>Реквизиты:</w:t>
      </w:r>
      <w:bookmarkEnd w:id="400"/>
    </w:p>
    <w:p w14:paraId="43A31FB3" w14:textId="77777777" w:rsidR="00D91A9E" w:rsidRPr="006662E9" w:rsidRDefault="00D91A9E" w:rsidP="001B31CC">
      <w:pPr>
        <w:widowControl w:val="0"/>
        <w:numPr>
          <w:ilvl w:val="0"/>
          <w:numId w:val="19"/>
        </w:numPr>
        <w:tabs>
          <w:tab w:val="left" w:pos="1247"/>
        </w:tabs>
        <w:autoSpaceDE w:val="0"/>
        <w:autoSpaceDN w:val="0"/>
        <w:spacing w:after="0" w:line="240" w:lineRule="auto"/>
        <w:ind w:left="1560"/>
        <w:jc w:val="left"/>
        <w:rPr>
          <w:color w:val="auto"/>
          <w:lang w:eastAsia="en-US"/>
        </w:rPr>
      </w:pPr>
      <w:r w:rsidRPr="006662E9">
        <w:rPr>
          <w:color w:val="auto"/>
          <w:lang w:eastAsia="en-US"/>
        </w:rPr>
        <w:t>Почтовый</w:t>
      </w:r>
      <w:r w:rsidRPr="006662E9">
        <w:rPr>
          <w:color w:val="auto"/>
          <w:spacing w:val="-9"/>
          <w:lang w:eastAsia="en-US"/>
        </w:rPr>
        <w:t xml:space="preserve"> </w:t>
      </w:r>
      <w:r w:rsidRPr="006662E9">
        <w:rPr>
          <w:color w:val="auto"/>
          <w:lang w:eastAsia="en-US"/>
        </w:rPr>
        <w:t>адрес:</w:t>
      </w:r>
      <w:r w:rsidRPr="006662E9">
        <w:rPr>
          <w:color w:val="auto"/>
          <w:spacing w:val="-9"/>
          <w:lang w:eastAsia="en-US"/>
        </w:rPr>
        <w:t xml:space="preserve"> 100047, г. Ташкент, </w:t>
      </w:r>
      <w:proofErr w:type="spellStart"/>
      <w:r w:rsidRPr="006662E9">
        <w:rPr>
          <w:color w:val="auto"/>
          <w:spacing w:val="-9"/>
          <w:lang w:eastAsia="en-US"/>
        </w:rPr>
        <w:t>Мирабадский</w:t>
      </w:r>
      <w:proofErr w:type="spellEnd"/>
      <w:r w:rsidRPr="006662E9">
        <w:rPr>
          <w:color w:val="auto"/>
          <w:spacing w:val="-9"/>
          <w:lang w:eastAsia="en-US"/>
        </w:rPr>
        <w:t xml:space="preserve"> р-н, пр. Амира Темура, д. 4</w:t>
      </w:r>
    </w:p>
    <w:p w14:paraId="6403E872" w14:textId="77777777" w:rsidR="00D91A9E" w:rsidRPr="006662E9" w:rsidRDefault="00D91A9E" w:rsidP="001B31CC">
      <w:pPr>
        <w:widowControl w:val="0"/>
        <w:numPr>
          <w:ilvl w:val="0"/>
          <w:numId w:val="19"/>
        </w:numPr>
        <w:tabs>
          <w:tab w:val="left" w:pos="1247"/>
        </w:tabs>
        <w:autoSpaceDE w:val="0"/>
        <w:autoSpaceDN w:val="0"/>
        <w:spacing w:after="0" w:line="240" w:lineRule="auto"/>
        <w:ind w:left="1560"/>
        <w:jc w:val="left"/>
        <w:rPr>
          <w:color w:val="auto"/>
          <w:lang w:eastAsia="en-US"/>
        </w:rPr>
      </w:pPr>
      <w:r w:rsidRPr="006662E9">
        <w:rPr>
          <w:color w:val="auto"/>
          <w:lang w:eastAsia="en-US"/>
        </w:rPr>
        <w:t>МФО:</w:t>
      </w:r>
      <w:r w:rsidRPr="006662E9">
        <w:rPr>
          <w:color w:val="auto"/>
          <w:spacing w:val="2"/>
          <w:lang w:eastAsia="en-US"/>
        </w:rPr>
        <w:t xml:space="preserve"> 00401</w:t>
      </w:r>
    </w:p>
    <w:p w14:paraId="04F95621" w14:textId="77777777" w:rsidR="00D91A9E" w:rsidRPr="006662E9" w:rsidRDefault="00D91A9E" w:rsidP="001B31CC">
      <w:pPr>
        <w:widowControl w:val="0"/>
        <w:numPr>
          <w:ilvl w:val="0"/>
          <w:numId w:val="19"/>
        </w:numPr>
        <w:autoSpaceDE w:val="0"/>
        <w:autoSpaceDN w:val="0"/>
        <w:spacing w:after="0" w:line="240" w:lineRule="auto"/>
        <w:ind w:left="1560"/>
        <w:jc w:val="left"/>
        <w:rPr>
          <w:color w:val="auto"/>
          <w:lang w:eastAsia="en-US"/>
        </w:rPr>
      </w:pPr>
      <w:r w:rsidRPr="006662E9">
        <w:rPr>
          <w:color w:val="auto"/>
          <w:lang w:eastAsia="en-US"/>
        </w:rPr>
        <w:t>ИНН:</w:t>
      </w:r>
      <w:r w:rsidRPr="006662E9">
        <w:rPr>
          <w:color w:val="auto"/>
          <w:spacing w:val="1"/>
          <w:lang w:eastAsia="en-US"/>
        </w:rPr>
        <w:t xml:space="preserve"> </w:t>
      </w:r>
      <w:r w:rsidRPr="006662E9">
        <w:rPr>
          <w:color w:val="auto"/>
          <w:lang w:eastAsia="en-US"/>
        </w:rPr>
        <w:t>/</w:t>
      </w:r>
      <w:r w:rsidRPr="006662E9">
        <w:rPr>
          <w:color w:val="auto"/>
          <w:spacing w:val="-3"/>
          <w:lang w:eastAsia="en-US"/>
        </w:rPr>
        <w:t xml:space="preserve"> </w:t>
      </w:r>
      <w:r w:rsidRPr="006662E9">
        <w:rPr>
          <w:color w:val="auto"/>
          <w:lang w:eastAsia="en-US"/>
        </w:rPr>
        <w:t>КПП 200829053</w:t>
      </w:r>
    </w:p>
    <w:p w14:paraId="6C69D500" w14:textId="77777777" w:rsidR="00D91A9E" w:rsidRPr="006662E9" w:rsidRDefault="00D91A9E" w:rsidP="001B31CC">
      <w:pPr>
        <w:widowControl w:val="0"/>
        <w:numPr>
          <w:ilvl w:val="0"/>
          <w:numId w:val="19"/>
        </w:numPr>
        <w:autoSpaceDE w:val="0"/>
        <w:autoSpaceDN w:val="0"/>
        <w:spacing w:before="2" w:after="0" w:line="240" w:lineRule="auto"/>
        <w:ind w:left="1560"/>
        <w:jc w:val="left"/>
        <w:rPr>
          <w:color w:val="auto"/>
          <w:lang w:eastAsia="en-US"/>
        </w:rPr>
      </w:pPr>
      <w:r w:rsidRPr="006662E9">
        <w:rPr>
          <w:color w:val="auto"/>
          <w:lang w:eastAsia="en-US"/>
        </w:rPr>
        <w:t>ОКОНХ: 96120</w:t>
      </w:r>
    </w:p>
    <w:p w14:paraId="331D56DD" w14:textId="77777777" w:rsidR="00D91A9E" w:rsidRPr="006662E9" w:rsidRDefault="00D91A9E" w:rsidP="001B31CC">
      <w:pPr>
        <w:widowControl w:val="0"/>
        <w:numPr>
          <w:ilvl w:val="0"/>
          <w:numId w:val="19"/>
        </w:numPr>
        <w:autoSpaceDE w:val="0"/>
        <w:autoSpaceDN w:val="0"/>
        <w:spacing w:after="0" w:line="240" w:lineRule="auto"/>
        <w:ind w:left="1560"/>
        <w:jc w:val="left"/>
        <w:rPr>
          <w:color w:val="auto"/>
          <w:lang w:eastAsia="en-US"/>
        </w:rPr>
      </w:pPr>
      <w:r w:rsidRPr="006662E9">
        <w:rPr>
          <w:color w:val="auto"/>
          <w:lang w:eastAsia="en-US"/>
        </w:rPr>
        <w:t>Тел.:</w:t>
      </w:r>
      <w:r w:rsidRPr="006662E9">
        <w:rPr>
          <w:color w:val="auto"/>
          <w:spacing w:val="1"/>
          <w:lang w:eastAsia="en-US"/>
        </w:rPr>
        <w:t xml:space="preserve"> +998 71 230-77-77</w:t>
      </w:r>
    </w:p>
    <w:p w14:paraId="079A2B7D" w14:textId="77777777" w:rsidR="00D91A9E" w:rsidRPr="006662E9" w:rsidRDefault="00D91A9E" w:rsidP="001B31CC">
      <w:pPr>
        <w:widowControl w:val="0"/>
        <w:numPr>
          <w:ilvl w:val="0"/>
          <w:numId w:val="19"/>
        </w:numPr>
        <w:autoSpaceDE w:val="0"/>
        <w:autoSpaceDN w:val="0"/>
        <w:spacing w:after="0" w:line="240" w:lineRule="auto"/>
        <w:ind w:left="1560"/>
        <w:jc w:val="left"/>
        <w:rPr>
          <w:color w:val="auto"/>
          <w:lang w:val="en-US" w:eastAsia="en-US"/>
        </w:rPr>
      </w:pPr>
      <w:r w:rsidRPr="006662E9">
        <w:rPr>
          <w:color w:val="auto"/>
          <w:lang w:val="en-US" w:eastAsia="en-US"/>
        </w:rPr>
        <w:t>E-mail:</w:t>
      </w:r>
      <w:r w:rsidRPr="006662E9">
        <w:rPr>
          <w:color w:val="auto"/>
          <w:spacing w:val="-14"/>
          <w:lang w:val="en-US" w:eastAsia="en-US"/>
        </w:rPr>
        <w:t xml:space="preserve"> info_operu@aloqabank.uz</w:t>
      </w:r>
    </w:p>
    <w:p w14:paraId="40830DA9" w14:textId="77777777" w:rsidR="00D91A9E" w:rsidRPr="006662E9" w:rsidRDefault="00D91A9E" w:rsidP="00790E53">
      <w:pPr>
        <w:widowControl w:val="0"/>
        <w:autoSpaceDE w:val="0"/>
        <w:autoSpaceDN w:val="0"/>
        <w:spacing w:before="6" w:after="0" w:line="240" w:lineRule="auto"/>
        <w:ind w:left="0" w:firstLine="0"/>
        <w:jc w:val="left"/>
        <w:rPr>
          <w:color w:val="auto"/>
          <w:lang w:val="en-US" w:eastAsia="en-US"/>
        </w:rPr>
      </w:pPr>
    </w:p>
    <w:p w14:paraId="7EAFEF85" w14:textId="77777777" w:rsidR="00D91A9E" w:rsidRPr="006662E9" w:rsidRDefault="00D91A9E" w:rsidP="001B31CC">
      <w:pPr>
        <w:widowControl w:val="0"/>
        <w:numPr>
          <w:ilvl w:val="1"/>
          <w:numId w:val="18"/>
        </w:numPr>
        <w:tabs>
          <w:tab w:val="left" w:pos="1103"/>
        </w:tabs>
        <w:autoSpaceDE w:val="0"/>
        <w:autoSpaceDN w:val="0"/>
        <w:spacing w:after="0" w:line="240" w:lineRule="auto"/>
        <w:ind w:hanging="676"/>
        <w:jc w:val="left"/>
        <w:outlineLvl w:val="0"/>
        <w:rPr>
          <w:b/>
          <w:bCs/>
          <w:color w:val="auto"/>
          <w:lang w:val="en-US" w:eastAsia="en-US"/>
        </w:rPr>
      </w:pPr>
      <w:bookmarkStart w:id="401" w:name="_Toc110946746"/>
      <w:proofErr w:type="spellStart"/>
      <w:r w:rsidRPr="006662E9">
        <w:rPr>
          <w:b/>
          <w:bCs/>
          <w:color w:val="auto"/>
          <w:position w:val="1"/>
          <w:lang w:val="en-US" w:eastAsia="en-US"/>
        </w:rPr>
        <w:t>Исполнитель</w:t>
      </w:r>
      <w:bookmarkEnd w:id="401"/>
      <w:proofErr w:type="spellEnd"/>
    </w:p>
    <w:p w14:paraId="3E84CD6F"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Исполнитель по данному проекту будет определен на основе результатов отбора наилучших предложений.</w:t>
      </w:r>
    </w:p>
    <w:p w14:paraId="07C9E894"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Исполнитель должен предоставить информацию по реализации аналогичных проектов в течение последних 3 (трех) лет до начала настоящего проекта в Банках Республики Узбекистан.</w:t>
      </w:r>
    </w:p>
    <w:p w14:paraId="67EC33A7"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Исполнитель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Исполнитель может предложить опциональные комплектующие и модули, имеющиеся в линейке производителей оборудования.</w:t>
      </w:r>
    </w:p>
    <w:p w14:paraId="6B868F37"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В рамках выделенного бюджета Исполнитель должен поставить полностью укомплектованный и работоспособный программно-аппаратный комплекс в рамках технический требований настоящего Технического задания.</w:t>
      </w:r>
    </w:p>
    <w:p w14:paraId="2431335C"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Исполнитель должен предоставить следующую дополнительную информацию:</w:t>
      </w:r>
    </w:p>
    <w:p w14:paraId="0E8C0600"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w:t>
      </w:r>
      <w:r w:rsidRPr="006662E9">
        <w:rPr>
          <w:color w:val="auto"/>
          <w:lang w:eastAsia="en-US"/>
        </w:rPr>
        <w:tab/>
        <w:t xml:space="preserve">сертификаты не менее 3х специалистов (инженеров) с подтверждением необходимой квалификации, необходимой для реализации настоящего проекта; </w:t>
      </w:r>
    </w:p>
    <w:p w14:paraId="2CCEDC9B" w14:textId="77777777" w:rsidR="00D91A9E" w:rsidRPr="006662E9" w:rsidRDefault="00D91A9E" w:rsidP="004B0F9C">
      <w:pPr>
        <w:widowControl w:val="0"/>
        <w:autoSpaceDE w:val="0"/>
        <w:autoSpaceDN w:val="0"/>
        <w:spacing w:before="34" w:after="0" w:line="240" w:lineRule="auto"/>
        <w:ind w:left="396" w:right="124" w:firstLine="706"/>
        <w:rPr>
          <w:color w:val="auto"/>
          <w:lang w:eastAsia="en-US"/>
        </w:rPr>
      </w:pPr>
      <w:r w:rsidRPr="006662E9">
        <w:rPr>
          <w:color w:val="auto"/>
          <w:lang w:eastAsia="en-US"/>
        </w:rPr>
        <w:t>-</w:t>
      </w:r>
      <w:r w:rsidRPr="006662E9">
        <w:rPr>
          <w:color w:val="auto"/>
          <w:lang w:eastAsia="en-US"/>
        </w:rPr>
        <w:tab/>
        <w:t xml:space="preserve">исполнитель должен предоставить </w:t>
      </w:r>
      <w:proofErr w:type="spellStart"/>
      <w:r w:rsidRPr="006662E9">
        <w:rPr>
          <w:color w:val="auto"/>
          <w:lang w:eastAsia="en-US"/>
        </w:rPr>
        <w:t>авторизационное</w:t>
      </w:r>
      <w:proofErr w:type="spellEnd"/>
      <w:r w:rsidRPr="006662E9">
        <w:rPr>
          <w:color w:val="auto"/>
          <w:lang w:eastAsia="en-US"/>
        </w:rPr>
        <w:t xml:space="preserve"> письмо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w:t>
      </w:r>
    </w:p>
    <w:p w14:paraId="16F1FF67" w14:textId="77777777" w:rsidR="00D91A9E" w:rsidRPr="006662E9" w:rsidRDefault="00D91A9E" w:rsidP="00790E53">
      <w:pPr>
        <w:widowControl w:val="0"/>
        <w:autoSpaceDE w:val="0"/>
        <w:autoSpaceDN w:val="0"/>
        <w:spacing w:before="3" w:after="0" w:line="240" w:lineRule="auto"/>
        <w:ind w:left="0" w:firstLine="0"/>
        <w:jc w:val="left"/>
        <w:rPr>
          <w:color w:val="auto"/>
          <w:lang w:eastAsia="en-US"/>
        </w:rPr>
      </w:pPr>
    </w:p>
    <w:p w14:paraId="5CDFC4C5" w14:textId="77777777" w:rsidR="00D91A9E" w:rsidRPr="006662E9" w:rsidRDefault="00D91A9E" w:rsidP="001B31CC">
      <w:pPr>
        <w:widowControl w:val="0"/>
        <w:numPr>
          <w:ilvl w:val="1"/>
          <w:numId w:val="18"/>
        </w:numPr>
        <w:tabs>
          <w:tab w:val="left" w:pos="1103"/>
        </w:tabs>
        <w:autoSpaceDE w:val="0"/>
        <w:autoSpaceDN w:val="0"/>
        <w:spacing w:before="1" w:after="0" w:line="240" w:lineRule="auto"/>
        <w:ind w:hanging="676"/>
        <w:jc w:val="left"/>
        <w:outlineLvl w:val="0"/>
        <w:rPr>
          <w:b/>
          <w:bCs/>
          <w:color w:val="auto"/>
          <w:lang w:val="en-US" w:eastAsia="en-US"/>
        </w:rPr>
      </w:pPr>
      <w:bookmarkStart w:id="402" w:name="_Toc110946747"/>
      <w:proofErr w:type="spellStart"/>
      <w:r w:rsidRPr="006662E9">
        <w:rPr>
          <w:b/>
          <w:bCs/>
          <w:color w:val="auto"/>
          <w:position w:val="1"/>
          <w:lang w:val="en-US" w:eastAsia="en-US"/>
        </w:rPr>
        <w:t>Основание</w:t>
      </w:r>
      <w:proofErr w:type="spellEnd"/>
      <w:r w:rsidRPr="006662E9">
        <w:rPr>
          <w:b/>
          <w:bCs/>
          <w:color w:val="auto"/>
          <w:spacing w:val="-4"/>
          <w:position w:val="1"/>
          <w:lang w:val="en-US" w:eastAsia="en-US"/>
        </w:rPr>
        <w:t xml:space="preserve"> </w:t>
      </w:r>
      <w:proofErr w:type="spellStart"/>
      <w:r w:rsidRPr="006662E9">
        <w:rPr>
          <w:b/>
          <w:bCs/>
          <w:color w:val="auto"/>
          <w:position w:val="1"/>
          <w:lang w:val="en-US" w:eastAsia="en-US"/>
        </w:rPr>
        <w:t>для</w:t>
      </w:r>
      <w:proofErr w:type="spellEnd"/>
      <w:r w:rsidRPr="006662E9">
        <w:rPr>
          <w:b/>
          <w:bCs/>
          <w:color w:val="auto"/>
          <w:spacing w:val="-7"/>
          <w:position w:val="1"/>
          <w:lang w:val="en-US" w:eastAsia="en-US"/>
        </w:rPr>
        <w:t xml:space="preserve"> </w:t>
      </w:r>
      <w:proofErr w:type="spellStart"/>
      <w:r w:rsidRPr="006662E9">
        <w:rPr>
          <w:b/>
          <w:bCs/>
          <w:color w:val="auto"/>
          <w:position w:val="1"/>
          <w:lang w:val="en-US" w:eastAsia="en-US"/>
        </w:rPr>
        <w:t>реализации</w:t>
      </w:r>
      <w:proofErr w:type="spellEnd"/>
      <w:r w:rsidRPr="006662E9">
        <w:rPr>
          <w:b/>
          <w:bCs/>
          <w:color w:val="auto"/>
          <w:spacing w:val="-5"/>
          <w:position w:val="1"/>
          <w:lang w:val="en-US" w:eastAsia="en-US"/>
        </w:rPr>
        <w:t xml:space="preserve"> </w:t>
      </w:r>
      <w:proofErr w:type="spellStart"/>
      <w:r w:rsidRPr="006662E9">
        <w:rPr>
          <w:b/>
          <w:bCs/>
          <w:color w:val="auto"/>
          <w:position w:val="1"/>
          <w:lang w:val="en-US" w:eastAsia="en-US"/>
        </w:rPr>
        <w:t>проекта</w:t>
      </w:r>
      <w:bookmarkEnd w:id="402"/>
      <w:proofErr w:type="spellEnd"/>
    </w:p>
    <w:p w14:paraId="0F8C95CE" w14:textId="77777777" w:rsidR="00D91A9E" w:rsidRPr="006662E9" w:rsidRDefault="00D91A9E" w:rsidP="004B0F9C">
      <w:pPr>
        <w:widowControl w:val="0"/>
        <w:autoSpaceDE w:val="0"/>
        <w:autoSpaceDN w:val="0"/>
        <w:spacing w:before="32" w:after="0" w:line="240" w:lineRule="auto"/>
        <w:ind w:left="1102" w:firstLine="0"/>
        <w:rPr>
          <w:color w:val="auto"/>
          <w:lang w:eastAsia="en-US"/>
        </w:rPr>
      </w:pPr>
      <w:r w:rsidRPr="006662E9">
        <w:rPr>
          <w:color w:val="auto"/>
          <w:lang w:eastAsia="en-US"/>
        </w:rPr>
        <w:t>Основанием</w:t>
      </w:r>
      <w:r w:rsidRPr="006662E9">
        <w:rPr>
          <w:color w:val="auto"/>
          <w:spacing w:val="2"/>
          <w:lang w:eastAsia="en-US"/>
        </w:rPr>
        <w:t xml:space="preserve"> </w:t>
      </w:r>
      <w:r w:rsidRPr="006662E9">
        <w:rPr>
          <w:color w:val="auto"/>
          <w:lang w:eastAsia="en-US"/>
        </w:rPr>
        <w:t>для реализации</w:t>
      </w:r>
      <w:r w:rsidRPr="006662E9">
        <w:rPr>
          <w:color w:val="auto"/>
          <w:spacing w:val="-4"/>
          <w:lang w:eastAsia="en-US"/>
        </w:rPr>
        <w:t xml:space="preserve"> </w:t>
      </w:r>
      <w:r w:rsidRPr="006662E9">
        <w:rPr>
          <w:color w:val="auto"/>
          <w:lang w:eastAsia="en-US"/>
        </w:rPr>
        <w:t>проекта</w:t>
      </w:r>
      <w:r w:rsidRPr="006662E9">
        <w:rPr>
          <w:color w:val="auto"/>
          <w:spacing w:val="1"/>
          <w:lang w:eastAsia="en-US"/>
        </w:rPr>
        <w:t xml:space="preserve"> </w:t>
      </w:r>
      <w:r w:rsidRPr="006662E9">
        <w:rPr>
          <w:color w:val="auto"/>
          <w:lang w:eastAsia="en-US"/>
        </w:rPr>
        <w:t>является:</w:t>
      </w:r>
    </w:p>
    <w:p w14:paraId="41D0C280" w14:textId="77777777" w:rsidR="001D2E46" w:rsidRPr="006662E9" w:rsidRDefault="001D2E46" w:rsidP="001B31CC">
      <w:pPr>
        <w:widowControl w:val="0"/>
        <w:numPr>
          <w:ilvl w:val="0"/>
          <w:numId w:val="24"/>
        </w:numPr>
        <w:autoSpaceDE w:val="0"/>
        <w:autoSpaceDN w:val="0"/>
        <w:spacing w:before="32" w:after="0" w:line="240" w:lineRule="auto"/>
        <w:ind w:left="0" w:firstLine="567"/>
        <w:rPr>
          <w:lang w:eastAsia="en-US"/>
        </w:rPr>
      </w:pPr>
      <w:r w:rsidRPr="006662E9">
        <w:rPr>
          <w:lang w:eastAsia="en-US"/>
        </w:rPr>
        <w:t xml:space="preserve">Постановление Кабинета министров Республики Узбекистан от 02.07.2014 г. №176 «О мерах по дальнейшему совершенствованию системы корпоративного управления в акционерных обществах»; </w:t>
      </w:r>
    </w:p>
    <w:p w14:paraId="20AA4FA2" w14:textId="77777777" w:rsidR="001D2E46" w:rsidRPr="006662E9" w:rsidRDefault="001D2E46" w:rsidP="001B31CC">
      <w:pPr>
        <w:widowControl w:val="0"/>
        <w:numPr>
          <w:ilvl w:val="0"/>
          <w:numId w:val="24"/>
        </w:numPr>
        <w:autoSpaceDE w:val="0"/>
        <w:autoSpaceDN w:val="0"/>
        <w:spacing w:before="32" w:after="0" w:line="240" w:lineRule="auto"/>
        <w:ind w:left="0" w:firstLine="567"/>
        <w:rPr>
          <w:lang w:eastAsia="en-US"/>
        </w:rPr>
      </w:pPr>
      <w:r w:rsidRPr="006662E9">
        <w:rPr>
          <w:lang w:eastAsia="en-US"/>
        </w:rPr>
        <w:t>Постановление Президента Республики Узбекистан от 23.03.2018 г. №3620 «О дополнительных мерах по повышению доступности банковских услуг»;</w:t>
      </w:r>
    </w:p>
    <w:p w14:paraId="6D6AACF8" w14:textId="77777777" w:rsidR="001D2E46" w:rsidRPr="006662E9" w:rsidRDefault="001D2E46" w:rsidP="001B31CC">
      <w:pPr>
        <w:widowControl w:val="0"/>
        <w:numPr>
          <w:ilvl w:val="0"/>
          <w:numId w:val="24"/>
        </w:numPr>
        <w:autoSpaceDE w:val="0"/>
        <w:autoSpaceDN w:val="0"/>
        <w:spacing w:before="32" w:after="0" w:line="240" w:lineRule="auto"/>
        <w:ind w:left="0" w:firstLine="567"/>
        <w:rPr>
          <w:lang w:eastAsia="en-US"/>
        </w:rPr>
      </w:pPr>
      <w:r w:rsidRPr="006662E9">
        <w:rPr>
          <w:lang w:eastAsia="en-US"/>
        </w:rPr>
        <w:t>Постановление Правления Центрального банка Республики Узбекистан от 02.07.2018 г. №3030 «Об утверждении Положения о минимальных требованиях к деятельности коммерческих банков при осуществлении взаимоотношений с потребителями банковских услуг»;</w:t>
      </w:r>
    </w:p>
    <w:p w14:paraId="1CB0F302" w14:textId="77777777" w:rsidR="001D2E46" w:rsidRPr="006662E9" w:rsidRDefault="001D2E46" w:rsidP="001B31CC">
      <w:pPr>
        <w:widowControl w:val="0"/>
        <w:numPr>
          <w:ilvl w:val="0"/>
          <w:numId w:val="24"/>
        </w:numPr>
        <w:autoSpaceDE w:val="0"/>
        <w:autoSpaceDN w:val="0"/>
        <w:spacing w:before="32" w:after="0" w:line="240" w:lineRule="auto"/>
        <w:ind w:left="0" w:firstLine="567"/>
        <w:rPr>
          <w:lang w:eastAsia="en-US"/>
        </w:rPr>
      </w:pPr>
      <w:r w:rsidRPr="006662E9">
        <w:rPr>
          <w:lang w:eastAsia="en-US"/>
        </w:rPr>
        <w:t xml:space="preserve">Постановление кабинета министров республики </w:t>
      </w:r>
      <w:proofErr w:type="spellStart"/>
      <w:r w:rsidRPr="006662E9">
        <w:rPr>
          <w:lang w:eastAsia="en-US"/>
        </w:rPr>
        <w:t>узбекистан</w:t>
      </w:r>
      <w:proofErr w:type="spellEnd"/>
      <w:r w:rsidRPr="006662E9">
        <w:rPr>
          <w:lang w:eastAsia="en-US"/>
        </w:rPr>
        <w:t>, от 19.02.2021 г. № 81 об утверждении положения о требованиях, предъявляемых к официальным веб-сайтам хозяйственных обществ с государственным участием и государственным унитарным предприятиям</w:t>
      </w:r>
    </w:p>
    <w:p w14:paraId="1F5BCA51" w14:textId="504503E7" w:rsidR="00D91A9E" w:rsidRPr="006662E9" w:rsidRDefault="001D2E46" w:rsidP="001B31CC">
      <w:pPr>
        <w:widowControl w:val="0"/>
        <w:numPr>
          <w:ilvl w:val="0"/>
          <w:numId w:val="24"/>
        </w:numPr>
        <w:autoSpaceDE w:val="0"/>
        <w:autoSpaceDN w:val="0"/>
        <w:spacing w:before="32" w:after="0" w:line="240" w:lineRule="auto"/>
        <w:ind w:left="0" w:firstLine="567"/>
        <w:rPr>
          <w:lang w:eastAsia="en-US"/>
        </w:rPr>
      </w:pPr>
      <w:proofErr w:type="spellStart"/>
      <w:r w:rsidRPr="006662E9">
        <w:rPr>
          <w:lang w:eastAsia="en-US"/>
        </w:rPr>
        <w:t>O’z</w:t>
      </w:r>
      <w:proofErr w:type="spellEnd"/>
      <w:r w:rsidRPr="006662E9">
        <w:rPr>
          <w:lang w:eastAsia="en-US"/>
        </w:rPr>
        <w:t xml:space="preserve"> </w:t>
      </w:r>
      <w:proofErr w:type="spellStart"/>
      <w:r w:rsidRPr="006662E9">
        <w:rPr>
          <w:lang w:eastAsia="en-US"/>
        </w:rPr>
        <w:t>DSt</w:t>
      </w:r>
      <w:proofErr w:type="spellEnd"/>
      <w:r w:rsidRPr="006662E9">
        <w:rPr>
          <w:lang w:eastAsia="en-US"/>
        </w:rPr>
        <w:t xml:space="preserve"> 1047:2003 Информационные технологии. Термины и определения.</w:t>
      </w:r>
    </w:p>
    <w:p w14:paraId="2439294B" w14:textId="77777777" w:rsidR="00D91A9E" w:rsidRPr="006662E9" w:rsidRDefault="00D91A9E" w:rsidP="001B31CC">
      <w:pPr>
        <w:widowControl w:val="0"/>
        <w:numPr>
          <w:ilvl w:val="0"/>
          <w:numId w:val="24"/>
        </w:numPr>
        <w:autoSpaceDE w:val="0"/>
        <w:autoSpaceDN w:val="0"/>
        <w:spacing w:before="32" w:after="0" w:line="240" w:lineRule="auto"/>
        <w:ind w:left="0" w:firstLine="567"/>
        <w:rPr>
          <w:lang w:eastAsia="en-US"/>
        </w:rPr>
      </w:pPr>
      <w:r w:rsidRPr="006662E9">
        <w:rPr>
          <w:lang w:eastAsia="en-US"/>
        </w:rPr>
        <w:t>Рапорт на имя Председателя Правления АК «Алокабанк».</w:t>
      </w:r>
    </w:p>
    <w:p w14:paraId="3FF1F258" w14:textId="77777777" w:rsidR="00D91A9E" w:rsidRPr="006662E9" w:rsidRDefault="00D91A9E" w:rsidP="00790E53">
      <w:pPr>
        <w:widowControl w:val="0"/>
        <w:autoSpaceDE w:val="0"/>
        <w:autoSpaceDN w:val="0"/>
        <w:spacing w:before="5" w:after="0" w:line="240" w:lineRule="auto"/>
        <w:ind w:left="0" w:firstLine="0"/>
        <w:jc w:val="left"/>
        <w:rPr>
          <w:color w:val="auto"/>
          <w:lang w:eastAsia="en-US"/>
        </w:rPr>
      </w:pPr>
    </w:p>
    <w:p w14:paraId="3FEAFA7A" w14:textId="77777777" w:rsidR="00D91A9E" w:rsidRPr="006662E9" w:rsidRDefault="00D91A9E" w:rsidP="001B31CC">
      <w:pPr>
        <w:widowControl w:val="0"/>
        <w:numPr>
          <w:ilvl w:val="1"/>
          <w:numId w:val="18"/>
        </w:numPr>
        <w:tabs>
          <w:tab w:val="left" w:pos="1102"/>
          <w:tab w:val="left" w:pos="1103"/>
        </w:tabs>
        <w:autoSpaceDE w:val="0"/>
        <w:autoSpaceDN w:val="0"/>
        <w:spacing w:after="0" w:line="240" w:lineRule="auto"/>
        <w:ind w:hanging="676"/>
        <w:jc w:val="left"/>
        <w:outlineLvl w:val="0"/>
        <w:rPr>
          <w:b/>
          <w:bCs/>
          <w:color w:val="auto"/>
          <w:lang w:eastAsia="en-US"/>
        </w:rPr>
      </w:pPr>
      <w:bookmarkStart w:id="403" w:name="1.5._Плановые_сроки_начала_и_окончания_р"/>
      <w:bookmarkStart w:id="404" w:name="_Toc110946748"/>
      <w:bookmarkEnd w:id="403"/>
      <w:r w:rsidRPr="006662E9">
        <w:rPr>
          <w:b/>
          <w:bCs/>
          <w:color w:val="auto"/>
          <w:position w:val="1"/>
          <w:lang w:eastAsia="en-US"/>
        </w:rPr>
        <w:t>Плановые сроки</w:t>
      </w:r>
      <w:r w:rsidRPr="006662E9">
        <w:rPr>
          <w:b/>
          <w:bCs/>
          <w:color w:val="auto"/>
          <w:spacing w:val="-4"/>
          <w:position w:val="1"/>
          <w:lang w:eastAsia="en-US"/>
        </w:rPr>
        <w:t xml:space="preserve"> </w:t>
      </w:r>
      <w:r w:rsidRPr="006662E9">
        <w:rPr>
          <w:b/>
          <w:bCs/>
          <w:color w:val="auto"/>
          <w:position w:val="1"/>
          <w:lang w:eastAsia="en-US"/>
        </w:rPr>
        <w:t>начала</w:t>
      </w:r>
      <w:r w:rsidRPr="006662E9">
        <w:rPr>
          <w:b/>
          <w:bCs/>
          <w:color w:val="auto"/>
          <w:spacing w:val="-1"/>
          <w:position w:val="1"/>
          <w:lang w:eastAsia="en-US"/>
        </w:rPr>
        <w:t xml:space="preserve"> </w:t>
      </w:r>
      <w:r w:rsidRPr="006662E9">
        <w:rPr>
          <w:b/>
          <w:bCs/>
          <w:color w:val="auto"/>
          <w:position w:val="1"/>
          <w:lang w:eastAsia="en-US"/>
        </w:rPr>
        <w:t>и</w:t>
      </w:r>
      <w:r w:rsidRPr="006662E9">
        <w:rPr>
          <w:b/>
          <w:bCs/>
          <w:color w:val="auto"/>
          <w:spacing w:val="-3"/>
          <w:position w:val="1"/>
          <w:lang w:eastAsia="en-US"/>
        </w:rPr>
        <w:t xml:space="preserve"> </w:t>
      </w:r>
      <w:r w:rsidRPr="006662E9">
        <w:rPr>
          <w:b/>
          <w:bCs/>
          <w:color w:val="auto"/>
          <w:position w:val="1"/>
          <w:lang w:eastAsia="en-US"/>
        </w:rPr>
        <w:t>окончания</w:t>
      </w:r>
      <w:r w:rsidRPr="006662E9">
        <w:rPr>
          <w:b/>
          <w:bCs/>
          <w:color w:val="auto"/>
          <w:spacing w:val="-2"/>
          <w:position w:val="1"/>
          <w:lang w:eastAsia="en-US"/>
        </w:rPr>
        <w:t xml:space="preserve"> </w:t>
      </w:r>
      <w:r w:rsidRPr="006662E9">
        <w:rPr>
          <w:b/>
          <w:bCs/>
          <w:color w:val="auto"/>
          <w:position w:val="1"/>
          <w:lang w:eastAsia="en-US"/>
        </w:rPr>
        <w:t>работ</w:t>
      </w:r>
      <w:bookmarkEnd w:id="404"/>
    </w:p>
    <w:p w14:paraId="3497F25D" w14:textId="77777777" w:rsidR="00D91A9E" w:rsidRPr="006662E9" w:rsidRDefault="00D91A9E">
      <w:pPr>
        <w:widowControl w:val="0"/>
        <w:autoSpaceDE w:val="0"/>
        <w:autoSpaceDN w:val="0"/>
        <w:spacing w:before="33" w:after="0" w:line="240" w:lineRule="auto"/>
        <w:ind w:left="1107" w:firstLine="0"/>
        <w:jc w:val="left"/>
        <w:rPr>
          <w:color w:val="auto"/>
          <w:lang w:eastAsia="en-US"/>
        </w:rPr>
      </w:pPr>
      <w:r w:rsidRPr="006662E9">
        <w:rPr>
          <w:color w:val="auto"/>
          <w:lang w:eastAsia="en-US"/>
        </w:rPr>
        <w:t>Плановые сроки</w:t>
      </w:r>
      <w:r w:rsidRPr="006662E9">
        <w:rPr>
          <w:color w:val="auto"/>
          <w:spacing w:val="2"/>
          <w:lang w:eastAsia="en-US"/>
        </w:rPr>
        <w:t xml:space="preserve"> </w:t>
      </w:r>
      <w:r w:rsidRPr="006662E9">
        <w:rPr>
          <w:color w:val="auto"/>
          <w:lang w:eastAsia="en-US"/>
        </w:rPr>
        <w:t>реализации</w:t>
      </w:r>
      <w:r w:rsidRPr="006662E9">
        <w:rPr>
          <w:color w:val="auto"/>
          <w:spacing w:val="-1"/>
          <w:lang w:eastAsia="en-US"/>
        </w:rPr>
        <w:t xml:space="preserve"> </w:t>
      </w:r>
      <w:r w:rsidRPr="006662E9">
        <w:rPr>
          <w:color w:val="auto"/>
          <w:lang w:eastAsia="en-US"/>
        </w:rPr>
        <w:t>проекта:</w:t>
      </w:r>
    </w:p>
    <w:p w14:paraId="44399DAC" w14:textId="77777777" w:rsidR="00D91A9E" w:rsidRPr="006662E9" w:rsidRDefault="00D91A9E">
      <w:pPr>
        <w:widowControl w:val="0"/>
        <w:autoSpaceDE w:val="0"/>
        <w:autoSpaceDN w:val="0"/>
        <w:spacing w:before="2" w:after="0" w:line="240" w:lineRule="auto"/>
        <w:ind w:left="1107" w:firstLine="0"/>
        <w:jc w:val="left"/>
        <w:rPr>
          <w:color w:val="auto"/>
          <w:lang w:eastAsia="en-US"/>
        </w:rPr>
      </w:pPr>
      <w:r w:rsidRPr="006662E9">
        <w:rPr>
          <w:color w:val="auto"/>
          <w:lang w:eastAsia="en-US"/>
        </w:rPr>
        <w:lastRenderedPageBreak/>
        <w:t>С</w:t>
      </w:r>
      <w:r w:rsidRPr="006662E9">
        <w:rPr>
          <w:color w:val="auto"/>
          <w:spacing w:val="-3"/>
          <w:lang w:eastAsia="en-US"/>
        </w:rPr>
        <w:t xml:space="preserve"> </w:t>
      </w:r>
      <w:r w:rsidRPr="006662E9">
        <w:rPr>
          <w:color w:val="auto"/>
          <w:lang w:eastAsia="en-US"/>
        </w:rPr>
        <w:t>момента</w:t>
      </w:r>
      <w:r w:rsidRPr="006662E9">
        <w:rPr>
          <w:color w:val="auto"/>
          <w:spacing w:val="-6"/>
          <w:lang w:eastAsia="en-US"/>
        </w:rPr>
        <w:t xml:space="preserve"> </w:t>
      </w:r>
      <w:r w:rsidRPr="006662E9">
        <w:rPr>
          <w:color w:val="auto"/>
          <w:lang w:eastAsia="en-US"/>
        </w:rPr>
        <w:t>заключение</w:t>
      </w:r>
      <w:r w:rsidRPr="006662E9">
        <w:rPr>
          <w:color w:val="auto"/>
          <w:spacing w:val="-2"/>
          <w:lang w:eastAsia="en-US"/>
        </w:rPr>
        <w:t xml:space="preserve"> </w:t>
      </w:r>
      <w:r w:rsidRPr="006662E9">
        <w:rPr>
          <w:color w:val="auto"/>
          <w:lang w:eastAsia="en-US"/>
        </w:rPr>
        <w:t>контракта</w:t>
      </w:r>
      <w:r w:rsidRPr="006662E9">
        <w:rPr>
          <w:color w:val="auto"/>
          <w:spacing w:val="-1"/>
          <w:lang w:eastAsia="en-US"/>
        </w:rPr>
        <w:t xml:space="preserve"> </w:t>
      </w:r>
      <w:r w:rsidRPr="006662E9">
        <w:rPr>
          <w:color w:val="auto"/>
          <w:lang w:eastAsia="en-US"/>
        </w:rPr>
        <w:t>6</w:t>
      </w:r>
      <w:r w:rsidRPr="006662E9">
        <w:rPr>
          <w:color w:val="auto"/>
          <w:spacing w:val="-6"/>
          <w:lang w:eastAsia="en-US"/>
        </w:rPr>
        <w:t xml:space="preserve"> </w:t>
      </w:r>
      <w:r w:rsidRPr="006662E9">
        <w:rPr>
          <w:color w:val="auto"/>
          <w:lang w:eastAsia="en-US"/>
        </w:rPr>
        <w:t>месяцев</w:t>
      </w:r>
      <w:r w:rsidRPr="006662E9">
        <w:rPr>
          <w:color w:val="auto"/>
          <w:spacing w:val="1"/>
          <w:lang w:eastAsia="en-US"/>
        </w:rPr>
        <w:t>.</w:t>
      </w:r>
    </w:p>
    <w:p w14:paraId="716298B0" w14:textId="77777777" w:rsidR="00D91A9E" w:rsidRPr="006662E9" w:rsidRDefault="00D91A9E">
      <w:pPr>
        <w:widowControl w:val="0"/>
        <w:autoSpaceDE w:val="0"/>
        <w:autoSpaceDN w:val="0"/>
        <w:spacing w:before="5" w:after="0" w:line="240" w:lineRule="auto"/>
        <w:ind w:left="0" w:firstLine="0"/>
        <w:jc w:val="left"/>
        <w:rPr>
          <w:color w:val="auto"/>
          <w:lang w:eastAsia="en-US"/>
        </w:rPr>
      </w:pPr>
    </w:p>
    <w:p w14:paraId="6E888388" w14:textId="77777777" w:rsidR="00D91A9E" w:rsidRPr="006662E9" w:rsidRDefault="00D91A9E" w:rsidP="001B31CC">
      <w:pPr>
        <w:widowControl w:val="0"/>
        <w:numPr>
          <w:ilvl w:val="1"/>
          <w:numId w:val="18"/>
        </w:numPr>
        <w:tabs>
          <w:tab w:val="left" w:pos="1102"/>
          <w:tab w:val="left" w:pos="1103"/>
        </w:tabs>
        <w:autoSpaceDE w:val="0"/>
        <w:autoSpaceDN w:val="0"/>
        <w:spacing w:after="0" w:line="240" w:lineRule="auto"/>
        <w:ind w:hanging="676"/>
        <w:jc w:val="left"/>
        <w:outlineLvl w:val="0"/>
        <w:rPr>
          <w:b/>
          <w:bCs/>
          <w:color w:val="auto"/>
          <w:lang w:val="en-US" w:eastAsia="en-US"/>
        </w:rPr>
      </w:pPr>
      <w:bookmarkStart w:id="405" w:name="_Toc110946749"/>
      <w:proofErr w:type="spellStart"/>
      <w:r w:rsidRPr="006662E9">
        <w:rPr>
          <w:b/>
          <w:bCs/>
          <w:color w:val="auto"/>
          <w:position w:val="1"/>
          <w:lang w:val="en-US" w:eastAsia="en-US"/>
        </w:rPr>
        <w:t>Источники</w:t>
      </w:r>
      <w:proofErr w:type="spellEnd"/>
      <w:r w:rsidRPr="006662E9">
        <w:rPr>
          <w:b/>
          <w:bCs/>
          <w:color w:val="auto"/>
          <w:spacing w:val="-11"/>
          <w:position w:val="1"/>
          <w:lang w:val="en-US" w:eastAsia="en-US"/>
        </w:rPr>
        <w:t xml:space="preserve"> </w:t>
      </w:r>
      <w:proofErr w:type="spellStart"/>
      <w:r w:rsidRPr="006662E9">
        <w:rPr>
          <w:b/>
          <w:bCs/>
          <w:color w:val="auto"/>
          <w:position w:val="1"/>
          <w:lang w:val="en-US" w:eastAsia="en-US"/>
        </w:rPr>
        <w:t>финансирования</w:t>
      </w:r>
      <w:bookmarkEnd w:id="405"/>
      <w:proofErr w:type="spellEnd"/>
    </w:p>
    <w:p w14:paraId="062AF252" w14:textId="77777777" w:rsidR="00D91A9E" w:rsidRPr="006662E9" w:rsidRDefault="00D91A9E" w:rsidP="004B0F9C">
      <w:pPr>
        <w:widowControl w:val="0"/>
        <w:tabs>
          <w:tab w:val="left" w:pos="2658"/>
          <w:tab w:val="left" w:pos="4641"/>
          <w:tab w:val="left" w:pos="5721"/>
          <w:tab w:val="left" w:pos="6950"/>
          <w:tab w:val="left" w:pos="8540"/>
          <w:tab w:val="left" w:pos="9702"/>
        </w:tabs>
        <w:autoSpaceDE w:val="0"/>
        <w:autoSpaceDN w:val="0"/>
        <w:spacing w:before="33" w:after="0" w:line="240" w:lineRule="auto"/>
        <w:ind w:left="1102" w:firstLine="0"/>
        <w:jc w:val="left"/>
        <w:rPr>
          <w:color w:val="auto"/>
          <w:lang w:eastAsia="en-US"/>
        </w:rPr>
      </w:pPr>
      <w:r w:rsidRPr="006662E9">
        <w:rPr>
          <w:color w:val="auto"/>
          <w:lang w:eastAsia="en-US"/>
        </w:rPr>
        <w:t>Источником финансирования проекта являются собственные средства АК «Алокабанк».</w:t>
      </w:r>
    </w:p>
    <w:p w14:paraId="389ED548" w14:textId="77777777" w:rsidR="00D91A9E" w:rsidRPr="006662E9" w:rsidRDefault="00D91A9E" w:rsidP="00790E53">
      <w:pPr>
        <w:widowControl w:val="0"/>
        <w:autoSpaceDE w:val="0"/>
        <w:autoSpaceDN w:val="0"/>
        <w:spacing w:after="0" w:line="240" w:lineRule="auto"/>
        <w:ind w:left="0" w:firstLine="0"/>
        <w:jc w:val="left"/>
        <w:rPr>
          <w:b/>
          <w:bCs/>
          <w:color w:val="auto"/>
          <w:position w:val="1"/>
          <w:lang w:eastAsia="en-US"/>
        </w:rPr>
      </w:pPr>
    </w:p>
    <w:p w14:paraId="40690C6A" w14:textId="77777777" w:rsidR="00D91A9E" w:rsidRPr="006662E9" w:rsidRDefault="00D91A9E" w:rsidP="001B31CC">
      <w:pPr>
        <w:widowControl w:val="0"/>
        <w:numPr>
          <w:ilvl w:val="1"/>
          <w:numId w:val="18"/>
        </w:numPr>
        <w:tabs>
          <w:tab w:val="left" w:pos="1102"/>
          <w:tab w:val="left" w:pos="1103"/>
        </w:tabs>
        <w:autoSpaceDE w:val="0"/>
        <w:autoSpaceDN w:val="0"/>
        <w:spacing w:after="0" w:line="240" w:lineRule="auto"/>
        <w:ind w:hanging="676"/>
        <w:jc w:val="left"/>
        <w:outlineLvl w:val="0"/>
        <w:rPr>
          <w:b/>
          <w:bCs/>
          <w:color w:val="auto"/>
          <w:lang w:eastAsia="en-US"/>
        </w:rPr>
      </w:pPr>
      <w:bookmarkStart w:id="406" w:name="_Toc110946750"/>
      <w:r w:rsidRPr="006662E9">
        <w:rPr>
          <w:b/>
          <w:bCs/>
          <w:color w:val="auto"/>
          <w:position w:val="1"/>
          <w:lang w:eastAsia="en-US"/>
        </w:rPr>
        <w:t>Порядок</w:t>
      </w:r>
      <w:r w:rsidRPr="006662E9">
        <w:rPr>
          <w:b/>
          <w:bCs/>
          <w:color w:val="auto"/>
          <w:spacing w:val="-3"/>
          <w:position w:val="1"/>
          <w:lang w:eastAsia="en-US"/>
        </w:rPr>
        <w:t xml:space="preserve"> </w:t>
      </w:r>
      <w:r w:rsidRPr="006662E9">
        <w:rPr>
          <w:b/>
          <w:bCs/>
          <w:color w:val="auto"/>
          <w:position w:val="1"/>
          <w:lang w:eastAsia="en-US"/>
        </w:rPr>
        <w:t>оформления</w:t>
      </w:r>
      <w:r w:rsidRPr="006662E9">
        <w:rPr>
          <w:b/>
          <w:bCs/>
          <w:color w:val="auto"/>
          <w:spacing w:val="-7"/>
          <w:position w:val="1"/>
          <w:lang w:eastAsia="en-US"/>
        </w:rPr>
        <w:t xml:space="preserve"> </w:t>
      </w:r>
      <w:r w:rsidRPr="006662E9">
        <w:rPr>
          <w:b/>
          <w:bCs/>
          <w:color w:val="auto"/>
          <w:position w:val="1"/>
          <w:lang w:eastAsia="en-US"/>
        </w:rPr>
        <w:t>и</w:t>
      </w:r>
      <w:r w:rsidRPr="006662E9">
        <w:rPr>
          <w:b/>
          <w:bCs/>
          <w:color w:val="auto"/>
          <w:spacing w:val="-8"/>
          <w:position w:val="1"/>
          <w:lang w:eastAsia="en-US"/>
        </w:rPr>
        <w:t xml:space="preserve"> </w:t>
      </w:r>
      <w:r w:rsidRPr="006662E9">
        <w:rPr>
          <w:b/>
          <w:bCs/>
          <w:color w:val="auto"/>
          <w:position w:val="1"/>
          <w:lang w:eastAsia="en-US"/>
        </w:rPr>
        <w:t>предъявления</w:t>
      </w:r>
      <w:r w:rsidRPr="006662E9">
        <w:rPr>
          <w:b/>
          <w:bCs/>
          <w:color w:val="auto"/>
          <w:spacing w:val="-2"/>
          <w:position w:val="1"/>
          <w:lang w:eastAsia="en-US"/>
        </w:rPr>
        <w:t xml:space="preserve"> </w:t>
      </w:r>
      <w:r w:rsidRPr="006662E9">
        <w:rPr>
          <w:b/>
          <w:bCs/>
          <w:color w:val="auto"/>
          <w:position w:val="1"/>
          <w:lang w:eastAsia="en-US"/>
        </w:rPr>
        <w:t>результатов</w:t>
      </w:r>
      <w:r w:rsidRPr="006662E9">
        <w:rPr>
          <w:b/>
          <w:bCs/>
          <w:color w:val="auto"/>
          <w:spacing w:val="-7"/>
          <w:position w:val="1"/>
          <w:lang w:eastAsia="en-US"/>
        </w:rPr>
        <w:t xml:space="preserve"> </w:t>
      </w:r>
      <w:r w:rsidRPr="006662E9">
        <w:rPr>
          <w:b/>
          <w:bCs/>
          <w:color w:val="auto"/>
          <w:position w:val="1"/>
          <w:lang w:eastAsia="en-US"/>
        </w:rPr>
        <w:t>работ</w:t>
      </w:r>
      <w:bookmarkEnd w:id="406"/>
    </w:p>
    <w:p w14:paraId="190E0F82" w14:textId="77777777" w:rsidR="00D91A9E" w:rsidRPr="006662E9" w:rsidRDefault="00D91A9E" w:rsidP="004B0F9C">
      <w:pPr>
        <w:widowControl w:val="0"/>
        <w:autoSpaceDE w:val="0"/>
        <w:autoSpaceDN w:val="0"/>
        <w:spacing w:before="63" w:after="0" w:line="240" w:lineRule="auto"/>
        <w:ind w:left="396" w:right="125" w:firstLine="706"/>
        <w:rPr>
          <w:color w:val="auto"/>
          <w:lang w:eastAsia="en-US"/>
        </w:rPr>
      </w:pPr>
      <w:r w:rsidRPr="006662E9">
        <w:rPr>
          <w:color w:val="auto"/>
          <w:lang w:eastAsia="en-US"/>
        </w:rPr>
        <w:t>С</w:t>
      </w:r>
      <w:r w:rsidRPr="006662E9">
        <w:rPr>
          <w:color w:val="auto"/>
          <w:spacing w:val="1"/>
          <w:lang w:eastAsia="en-US"/>
        </w:rPr>
        <w:t xml:space="preserve"> </w:t>
      </w:r>
      <w:r w:rsidRPr="006662E9">
        <w:rPr>
          <w:color w:val="auto"/>
          <w:lang w:eastAsia="en-US"/>
        </w:rPr>
        <w:t>целью</w:t>
      </w:r>
      <w:r w:rsidRPr="006662E9">
        <w:rPr>
          <w:color w:val="auto"/>
          <w:spacing w:val="1"/>
          <w:lang w:eastAsia="en-US"/>
        </w:rPr>
        <w:t xml:space="preserve"> </w:t>
      </w:r>
      <w:r w:rsidRPr="006662E9">
        <w:rPr>
          <w:color w:val="auto"/>
          <w:lang w:eastAsia="en-US"/>
        </w:rPr>
        <w:t>принятия</w:t>
      </w:r>
      <w:r w:rsidRPr="006662E9">
        <w:rPr>
          <w:color w:val="auto"/>
          <w:spacing w:val="1"/>
          <w:lang w:eastAsia="en-US"/>
        </w:rPr>
        <w:t xml:space="preserve"> </w:t>
      </w:r>
      <w:r w:rsidRPr="006662E9">
        <w:rPr>
          <w:color w:val="auto"/>
          <w:lang w:eastAsia="en-US"/>
        </w:rPr>
        <w:t>результатов</w:t>
      </w:r>
      <w:r w:rsidRPr="006662E9">
        <w:rPr>
          <w:color w:val="auto"/>
          <w:spacing w:val="1"/>
          <w:lang w:eastAsia="en-US"/>
        </w:rPr>
        <w:t xml:space="preserve"> </w:t>
      </w:r>
      <w:r w:rsidRPr="006662E9">
        <w:rPr>
          <w:color w:val="auto"/>
          <w:lang w:eastAsia="en-US"/>
        </w:rPr>
        <w:t>работ</w:t>
      </w:r>
      <w:r w:rsidRPr="006662E9">
        <w:rPr>
          <w:color w:val="auto"/>
          <w:spacing w:val="1"/>
          <w:lang w:eastAsia="en-US"/>
        </w:rPr>
        <w:t xml:space="preserve"> </w:t>
      </w:r>
      <w:r w:rsidRPr="006662E9">
        <w:rPr>
          <w:color w:val="auto"/>
          <w:lang w:eastAsia="en-US"/>
        </w:rPr>
        <w:t>по</w:t>
      </w:r>
      <w:r w:rsidRPr="006662E9">
        <w:rPr>
          <w:color w:val="auto"/>
          <w:spacing w:val="1"/>
          <w:lang w:eastAsia="en-US"/>
        </w:rPr>
        <w:t xml:space="preserve"> </w:t>
      </w:r>
      <w:r w:rsidRPr="006662E9">
        <w:rPr>
          <w:color w:val="auto"/>
          <w:lang w:eastAsia="en-US"/>
        </w:rPr>
        <w:t>проекту Заказчик</w:t>
      </w:r>
      <w:r w:rsidRPr="006662E9">
        <w:rPr>
          <w:color w:val="auto"/>
          <w:spacing w:val="1"/>
          <w:lang w:eastAsia="en-US"/>
        </w:rPr>
        <w:t xml:space="preserve"> </w:t>
      </w:r>
      <w:r w:rsidRPr="006662E9">
        <w:rPr>
          <w:color w:val="auto"/>
          <w:lang w:eastAsia="en-US"/>
        </w:rPr>
        <w:t>имеет</w:t>
      </w:r>
      <w:r w:rsidRPr="006662E9">
        <w:rPr>
          <w:color w:val="auto"/>
          <w:spacing w:val="1"/>
          <w:lang w:eastAsia="en-US"/>
        </w:rPr>
        <w:t xml:space="preserve"> </w:t>
      </w:r>
      <w:r w:rsidRPr="006662E9">
        <w:rPr>
          <w:color w:val="auto"/>
          <w:lang w:eastAsia="en-US"/>
        </w:rPr>
        <w:t>право</w:t>
      </w:r>
      <w:r w:rsidRPr="006662E9">
        <w:rPr>
          <w:color w:val="auto"/>
          <w:spacing w:val="1"/>
          <w:lang w:eastAsia="en-US"/>
        </w:rPr>
        <w:t xml:space="preserve"> </w:t>
      </w:r>
      <w:r w:rsidRPr="006662E9">
        <w:rPr>
          <w:color w:val="auto"/>
          <w:lang w:eastAsia="en-US"/>
        </w:rPr>
        <w:t>создать</w:t>
      </w:r>
      <w:r w:rsidRPr="006662E9">
        <w:rPr>
          <w:color w:val="auto"/>
          <w:spacing w:val="1"/>
          <w:lang w:eastAsia="en-US"/>
        </w:rPr>
        <w:t xml:space="preserve"> </w:t>
      </w:r>
      <w:r w:rsidRPr="006662E9">
        <w:rPr>
          <w:color w:val="auto"/>
          <w:lang w:eastAsia="en-US"/>
        </w:rPr>
        <w:t>в</w:t>
      </w:r>
      <w:r w:rsidRPr="006662E9">
        <w:rPr>
          <w:color w:val="auto"/>
          <w:spacing w:val="1"/>
          <w:lang w:eastAsia="en-US"/>
        </w:rPr>
        <w:t xml:space="preserve"> </w:t>
      </w:r>
      <w:r w:rsidRPr="006662E9">
        <w:rPr>
          <w:color w:val="auto"/>
          <w:lang w:eastAsia="en-US"/>
        </w:rPr>
        <w:t>установленном порядке</w:t>
      </w:r>
      <w:r w:rsidRPr="006662E9">
        <w:rPr>
          <w:color w:val="auto"/>
          <w:spacing w:val="2"/>
          <w:lang w:eastAsia="en-US"/>
        </w:rPr>
        <w:t xml:space="preserve"> </w:t>
      </w:r>
      <w:r w:rsidRPr="006662E9">
        <w:rPr>
          <w:color w:val="auto"/>
          <w:lang w:eastAsia="en-US"/>
        </w:rPr>
        <w:t>Приемочную</w:t>
      </w:r>
      <w:r w:rsidRPr="006662E9">
        <w:rPr>
          <w:color w:val="auto"/>
          <w:spacing w:val="2"/>
          <w:lang w:eastAsia="en-US"/>
        </w:rPr>
        <w:t xml:space="preserve"> </w:t>
      </w:r>
      <w:r w:rsidRPr="006662E9">
        <w:rPr>
          <w:color w:val="auto"/>
          <w:lang w:eastAsia="en-US"/>
        </w:rPr>
        <w:t>комиссию.</w:t>
      </w:r>
    </w:p>
    <w:p w14:paraId="4B75AF44" w14:textId="77777777" w:rsidR="00D91A9E" w:rsidRPr="006662E9" w:rsidRDefault="00D91A9E" w:rsidP="00790E53">
      <w:pPr>
        <w:widowControl w:val="0"/>
        <w:autoSpaceDE w:val="0"/>
        <w:autoSpaceDN w:val="0"/>
        <w:spacing w:after="0" w:line="240" w:lineRule="auto"/>
        <w:ind w:left="396" w:right="119" w:firstLine="706"/>
        <w:rPr>
          <w:color w:val="auto"/>
          <w:lang w:eastAsia="en-US"/>
        </w:rPr>
      </w:pPr>
      <w:r w:rsidRPr="006662E9">
        <w:rPr>
          <w:color w:val="auto"/>
          <w:lang w:eastAsia="en-US"/>
        </w:rPr>
        <w:t>Совместно</w:t>
      </w:r>
      <w:r w:rsidRPr="006662E9">
        <w:rPr>
          <w:color w:val="auto"/>
          <w:spacing w:val="1"/>
          <w:lang w:eastAsia="en-US"/>
        </w:rPr>
        <w:t xml:space="preserve"> </w:t>
      </w:r>
      <w:r w:rsidRPr="006662E9">
        <w:rPr>
          <w:color w:val="auto"/>
          <w:lang w:eastAsia="en-US"/>
        </w:rPr>
        <w:t>с</w:t>
      </w:r>
      <w:r w:rsidRPr="006662E9">
        <w:rPr>
          <w:color w:val="auto"/>
          <w:spacing w:val="1"/>
          <w:lang w:eastAsia="en-US"/>
        </w:rPr>
        <w:t xml:space="preserve"> </w:t>
      </w:r>
      <w:r w:rsidRPr="006662E9">
        <w:rPr>
          <w:color w:val="auto"/>
          <w:lang w:eastAsia="en-US"/>
        </w:rPr>
        <w:t>предъявлением</w:t>
      </w:r>
      <w:r w:rsidRPr="006662E9">
        <w:rPr>
          <w:color w:val="auto"/>
          <w:spacing w:val="1"/>
          <w:lang w:eastAsia="en-US"/>
        </w:rPr>
        <w:t xml:space="preserve"> </w:t>
      </w:r>
      <w:r w:rsidRPr="006662E9">
        <w:rPr>
          <w:color w:val="auto"/>
          <w:lang w:eastAsia="en-US"/>
        </w:rPr>
        <w:t>Приемочной</w:t>
      </w:r>
      <w:r w:rsidRPr="006662E9">
        <w:rPr>
          <w:color w:val="auto"/>
          <w:spacing w:val="1"/>
          <w:lang w:eastAsia="en-US"/>
        </w:rPr>
        <w:t xml:space="preserve"> </w:t>
      </w:r>
      <w:r w:rsidRPr="006662E9">
        <w:rPr>
          <w:color w:val="auto"/>
          <w:lang w:eastAsia="en-US"/>
        </w:rPr>
        <w:t>комиссии</w:t>
      </w:r>
      <w:r w:rsidRPr="006662E9">
        <w:rPr>
          <w:color w:val="auto"/>
          <w:spacing w:val="1"/>
          <w:lang w:eastAsia="en-US"/>
        </w:rPr>
        <w:t xml:space="preserve"> </w:t>
      </w:r>
      <w:r w:rsidRPr="006662E9">
        <w:rPr>
          <w:color w:val="auto"/>
          <w:lang w:eastAsia="en-US"/>
        </w:rPr>
        <w:t>Системы</w:t>
      </w:r>
      <w:r w:rsidRPr="006662E9">
        <w:rPr>
          <w:color w:val="auto"/>
          <w:spacing w:val="1"/>
          <w:lang w:eastAsia="en-US"/>
        </w:rPr>
        <w:t xml:space="preserve"> </w:t>
      </w:r>
      <w:r w:rsidRPr="006662E9">
        <w:rPr>
          <w:color w:val="auto"/>
          <w:lang w:eastAsia="en-US"/>
        </w:rPr>
        <w:t>производится</w:t>
      </w:r>
      <w:r w:rsidRPr="006662E9">
        <w:rPr>
          <w:color w:val="auto"/>
          <w:spacing w:val="1"/>
          <w:lang w:eastAsia="en-US"/>
        </w:rPr>
        <w:t xml:space="preserve"> </w:t>
      </w:r>
      <w:r w:rsidRPr="006662E9">
        <w:rPr>
          <w:color w:val="auto"/>
          <w:lang w:eastAsia="en-US"/>
        </w:rPr>
        <w:t>сдача</w:t>
      </w:r>
      <w:r w:rsidRPr="006662E9">
        <w:rPr>
          <w:color w:val="auto"/>
          <w:spacing w:val="1"/>
          <w:lang w:eastAsia="en-US"/>
        </w:rPr>
        <w:t xml:space="preserve"> </w:t>
      </w:r>
      <w:r w:rsidRPr="006662E9">
        <w:rPr>
          <w:color w:val="auto"/>
          <w:lang w:eastAsia="en-US"/>
        </w:rPr>
        <w:t>разработанного</w:t>
      </w:r>
      <w:r w:rsidRPr="006662E9">
        <w:rPr>
          <w:color w:val="auto"/>
          <w:spacing w:val="1"/>
          <w:lang w:eastAsia="en-US"/>
        </w:rPr>
        <w:t xml:space="preserve"> </w:t>
      </w:r>
      <w:r w:rsidRPr="006662E9">
        <w:rPr>
          <w:color w:val="auto"/>
          <w:lang w:eastAsia="en-US"/>
        </w:rPr>
        <w:t>Исполнителем</w:t>
      </w:r>
      <w:r w:rsidRPr="006662E9">
        <w:rPr>
          <w:color w:val="auto"/>
          <w:spacing w:val="1"/>
          <w:lang w:eastAsia="en-US"/>
        </w:rPr>
        <w:t xml:space="preserve"> </w:t>
      </w:r>
      <w:r w:rsidRPr="006662E9">
        <w:rPr>
          <w:color w:val="auto"/>
          <w:lang w:eastAsia="en-US"/>
        </w:rPr>
        <w:t>комплекта</w:t>
      </w:r>
      <w:r w:rsidRPr="006662E9">
        <w:rPr>
          <w:color w:val="auto"/>
          <w:spacing w:val="1"/>
          <w:lang w:eastAsia="en-US"/>
        </w:rPr>
        <w:t xml:space="preserve"> </w:t>
      </w:r>
      <w:r w:rsidRPr="006662E9">
        <w:rPr>
          <w:color w:val="auto"/>
          <w:lang w:eastAsia="en-US"/>
        </w:rPr>
        <w:t>документации,</w:t>
      </w:r>
      <w:r w:rsidRPr="006662E9">
        <w:rPr>
          <w:color w:val="auto"/>
          <w:spacing w:val="1"/>
          <w:lang w:eastAsia="en-US"/>
        </w:rPr>
        <w:t xml:space="preserve"> </w:t>
      </w:r>
      <w:r w:rsidRPr="006662E9">
        <w:rPr>
          <w:color w:val="auto"/>
          <w:lang w:eastAsia="en-US"/>
        </w:rPr>
        <w:t>перечень</w:t>
      </w:r>
      <w:r w:rsidRPr="006662E9">
        <w:rPr>
          <w:color w:val="auto"/>
          <w:spacing w:val="1"/>
          <w:lang w:eastAsia="en-US"/>
        </w:rPr>
        <w:t xml:space="preserve"> </w:t>
      </w:r>
      <w:r w:rsidRPr="006662E9">
        <w:rPr>
          <w:color w:val="auto"/>
          <w:lang w:eastAsia="en-US"/>
        </w:rPr>
        <w:t>и</w:t>
      </w:r>
      <w:r w:rsidRPr="006662E9">
        <w:rPr>
          <w:color w:val="auto"/>
          <w:spacing w:val="1"/>
          <w:lang w:eastAsia="en-US"/>
        </w:rPr>
        <w:t xml:space="preserve"> </w:t>
      </w:r>
      <w:r w:rsidRPr="006662E9">
        <w:rPr>
          <w:color w:val="auto"/>
          <w:lang w:eastAsia="en-US"/>
        </w:rPr>
        <w:t>требования</w:t>
      </w:r>
      <w:r w:rsidRPr="006662E9">
        <w:rPr>
          <w:color w:val="auto"/>
          <w:spacing w:val="1"/>
          <w:lang w:eastAsia="en-US"/>
        </w:rPr>
        <w:t xml:space="preserve"> </w:t>
      </w:r>
      <w:r w:rsidRPr="006662E9">
        <w:rPr>
          <w:color w:val="auto"/>
          <w:lang w:eastAsia="en-US"/>
        </w:rPr>
        <w:t>к</w:t>
      </w:r>
      <w:r w:rsidRPr="006662E9">
        <w:rPr>
          <w:color w:val="auto"/>
          <w:spacing w:val="1"/>
          <w:lang w:eastAsia="en-US"/>
        </w:rPr>
        <w:t xml:space="preserve"> </w:t>
      </w:r>
      <w:r w:rsidRPr="006662E9">
        <w:rPr>
          <w:color w:val="auto"/>
          <w:lang w:eastAsia="en-US"/>
        </w:rPr>
        <w:t>оформлению, которые определяются в соответствии с ГОСТами, и иными стандартами, и</w:t>
      </w:r>
      <w:r w:rsidRPr="006662E9">
        <w:rPr>
          <w:color w:val="auto"/>
          <w:spacing w:val="1"/>
          <w:lang w:eastAsia="en-US"/>
        </w:rPr>
        <w:t xml:space="preserve"> </w:t>
      </w:r>
      <w:r w:rsidRPr="006662E9">
        <w:rPr>
          <w:color w:val="auto"/>
          <w:lang w:eastAsia="en-US"/>
        </w:rPr>
        <w:t>руководящими документами, действующими на территории Республики Узбекистан, а также</w:t>
      </w:r>
      <w:r w:rsidRPr="006662E9">
        <w:rPr>
          <w:color w:val="auto"/>
          <w:spacing w:val="1"/>
          <w:lang w:eastAsia="en-US"/>
        </w:rPr>
        <w:t xml:space="preserve"> </w:t>
      </w:r>
      <w:r w:rsidRPr="006662E9">
        <w:rPr>
          <w:color w:val="auto"/>
          <w:lang w:eastAsia="en-US"/>
        </w:rPr>
        <w:t>по</w:t>
      </w:r>
      <w:r w:rsidRPr="006662E9">
        <w:rPr>
          <w:color w:val="auto"/>
          <w:spacing w:val="1"/>
          <w:lang w:eastAsia="en-US"/>
        </w:rPr>
        <w:t xml:space="preserve"> </w:t>
      </w:r>
      <w:r w:rsidRPr="006662E9">
        <w:rPr>
          <w:color w:val="auto"/>
          <w:lang w:eastAsia="en-US"/>
        </w:rPr>
        <w:t>взаимному</w:t>
      </w:r>
      <w:r w:rsidRPr="006662E9">
        <w:rPr>
          <w:color w:val="auto"/>
          <w:spacing w:val="-6"/>
          <w:lang w:eastAsia="en-US"/>
        </w:rPr>
        <w:t xml:space="preserve"> </w:t>
      </w:r>
      <w:r w:rsidRPr="006662E9">
        <w:rPr>
          <w:color w:val="auto"/>
          <w:lang w:eastAsia="en-US"/>
        </w:rPr>
        <w:t>согласованию</w:t>
      </w:r>
      <w:r w:rsidRPr="006662E9">
        <w:rPr>
          <w:color w:val="auto"/>
          <w:spacing w:val="2"/>
          <w:lang w:eastAsia="en-US"/>
        </w:rPr>
        <w:t xml:space="preserve"> </w:t>
      </w:r>
      <w:r w:rsidRPr="006662E9">
        <w:rPr>
          <w:color w:val="auto"/>
          <w:lang w:eastAsia="en-US"/>
        </w:rPr>
        <w:t>Заказчика и</w:t>
      </w:r>
      <w:r w:rsidRPr="006662E9">
        <w:rPr>
          <w:color w:val="auto"/>
          <w:spacing w:val="3"/>
          <w:lang w:eastAsia="en-US"/>
        </w:rPr>
        <w:t xml:space="preserve"> </w:t>
      </w:r>
      <w:r w:rsidRPr="006662E9">
        <w:rPr>
          <w:color w:val="auto"/>
          <w:lang w:eastAsia="en-US"/>
        </w:rPr>
        <w:t>Исполнителя.</w:t>
      </w:r>
    </w:p>
    <w:p w14:paraId="7CD190A7" w14:textId="77777777" w:rsidR="00D91A9E" w:rsidRPr="006662E9" w:rsidRDefault="00D91A9E">
      <w:pPr>
        <w:widowControl w:val="0"/>
        <w:autoSpaceDE w:val="0"/>
        <w:autoSpaceDN w:val="0"/>
        <w:spacing w:before="6" w:after="0" w:line="240" w:lineRule="auto"/>
        <w:ind w:left="0" w:firstLine="0"/>
        <w:jc w:val="left"/>
        <w:rPr>
          <w:color w:val="auto"/>
          <w:lang w:eastAsia="en-US"/>
        </w:rPr>
      </w:pPr>
    </w:p>
    <w:p w14:paraId="0EA7456A" w14:textId="77777777" w:rsidR="00D91A9E" w:rsidRPr="006662E9" w:rsidRDefault="00D91A9E" w:rsidP="001B31CC">
      <w:pPr>
        <w:widowControl w:val="0"/>
        <w:numPr>
          <w:ilvl w:val="0"/>
          <w:numId w:val="17"/>
        </w:numPr>
        <w:tabs>
          <w:tab w:val="left" w:pos="1103"/>
        </w:tabs>
        <w:autoSpaceDE w:val="0"/>
        <w:autoSpaceDN w:val="0"/>
        <w:spacing w:after="0" w:line="240" w:lineRule="auto"/>
        <w:ind w:left="1102" w:hanging="707"/>
        <w:jc w:val="left"/>
        <w:outlineLvl w:val="0"/>
        <w:rPr>
          <w:b/>
          <w:bCs/>
          <w:color w:val="auto"/>
          <w:lang w:val="en-US" w:eastAsia="en-US"/>
        </w:rPr>
      </w:pPr>
      <w:bookmarkStart w:id="407" w:name="_Toc110946751"/>
      <w:r w:rsidRPr="006662E9">
        <w:rPr>
          <w:b/>
          <w:bCs/>
          <w:color w:val="auto"/>
          <w:lang w:val="en-US" w:eastAsia="en-US"/>
        </w:rPr>
        <w:t>НАЗНАЧЕНИЕ</w:t>
      </w:r>
      <w:r w:rsidRPr="006662E9">
        <w:rPr>
          <w:b/>
          <w:bCs/>
          <w:color w:val="auto"/>
          <w:spacing w:val="-3"/>
          <w:lang w:val="en-US" w:eastAsia="en-US"/>
        </w:rPr>
        <w:t xml:space="preserve"> </w:t>
      </w:r>
      <w:r w:rsidRPr="006662E9">
        <w:rPr>
          <w:b/>
          <w:bCs/>
          <w:color w:val="auto"/>
          <w:lang w:val="en-US" w:eastAsia="en-US"/>
        </w:rPr>
        <w:t>И</w:t>
      </w:r>
      <w:r w:rsidRPr="006662E9">
        <w:rPr>
          <w:b/>
          <w:bCs/>
          <w:color w:val="auto"/>
          <w:spacing w:val="-4"/>
          <w:lang w:val="en-US" w:eastAsia="en-US"/>
        </w:rPr>
        <w:t xml:space="preserve"> </w:t>
      </w:r>
      <w:r w:rsidRPr="006662E9">
        <w:rPr>
          <w:b/>
          <w:bCs/>
          <w:color w:val="auto"/>
          <w:lang w:val="en-US" w:eastAsia="en-US"/>
        </w:rPr>
        <w:t>ЦЕЛИ</w:t>
      </w:r>
      <w:r w:rsidRPr="006662E9">
        <w:rPr>
          <w:b/>
          <w:bCs/>
          <w:color w:val="auto"/>
          <w:spacing w:val="-5"/>
          <w:lang w:val="en-US" w:eastAsia="en-US"/>
        </w:rPr>
        <w:t xml:space="preserve"> </w:t>
      </w:r>
      <w:r w:rsidRPr="006662E9">
        <w:rPr>
          <w:b/>
          <w:bCs/>
          <w:color w:val="auto"/>
          <w:lang w:val="en-US" w:eastAsia="en-US"/>
        </w:rPr>
        <w:t>СИСТЕМЫ</w:t>
      </w:r>
      <w:bookmarkEnd w:id="407"/>
    </w:p>
    <w:p w14:paraId="421EB8F7" w14:textId="77777777" w:rsidR="00D91A9E" w:rsidRPr="006662E9" w:rsidRDefault="00D91A9E" w:rsidP="001B31CC">
      <w:pPr>
        <w:widowControl w:val="0"/>
        <w:numPr>
          <w:ilvl w:val="1"/>
          <w:numId w:val="17"/>
        </w:numPr>
        <w:tabs>
          <w:tab w:val="left" w:pos="1103"/>
        </w:tabs>
        <w:autoSpaceDE w:val="0"/>
        <w:autoSpaceDN w:val="0"/>
        <w:spacing w:after="0" w:line="240" w:lineRule="auto"/>
        <w:ind w:hanging="676"/>
        <w:jc w:val="left"/>
        <w:outlineLvl w:val="0"/>
        <w:rPr>
          <w:b/>
          <w:bCs/>
          <w:color w:val="auto"/>
          <w:lang w:val="en-US" w:eastAsia="en-US"/>
        </w:rPr>
      </w:pPr>
      <w:bookmarkStart w:id="408" w:name="_Toc110946752"/>
      <w:proofErr w:type="spellStart"/>
      <w:r w:rsidRPr="006662E9">
        <w:rPr>
          <w:b/>
          <w:bCs/>
          <w:color w:val="auto"/>
          <w:position w:val="1"/>
          <w:lang w:val="en-US" w:eastAsia="en-US"/>
        </w:rPr>
        <w:t>Назначение</w:t>
      </w:r>
      <w:proofErr w:type="spellEnd"/>
      <w:r w:rsidRPr="006662E9">
        <w:rPr>
          <w:b/>
          <w:bCs/>
          <w:color w:val="auto"/>
          <w:spacing w:val="-11"/>
          <w:position w:val="1"/>
          <w:lang w:val="en-US" w:eastAsia="en-US"/>
        </w:rPr>
        <w:t xml:space="preserve"> </w:t>
      </w:r>
      <w:proofErr w:type="spellStart"/>
      <w:r w:rsidRPr="006662E9">
        <w:rPr>
          <w:b/>
          <w:bCs/>
          <w:color w:val="auto"/>
          <w:position w:val="1"/>
          <w:lang w:val="en-US" w:eastAsia="en-US"/>
        </w:rPr>
        <w:t>Системы</w:t>
      </w:r>
      <w:bookmarkEnd w:id="408"/>
      <w:proofErr w:type="spellEnd"/>
    </w:p>
    <w:p w14:paraId="473ED9A2"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 xml:space="preserve">Назначением Сайта является создание удобного инструмента реализации взаимодействия аудитории сайта и АК «АЛОКАБАНК», информационное обеспечение клиентов банка, освещение мероприятий и событий по сфере деятельности банка, предоставление интерактивных услуг, консолидация имеющихся информационных ресурсов, с применением современных средств передачи и хранения информации. </w:t>
      </w:r>
    </w:p>
    <w:p w14:paraId="74ADC1B2" w14:textId="512FE67B" w:rsidR="00D91A9E"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Сайт базируется на широком применении информационных технологий с использованием объединенных информационных ресурсов.</w:t>
      </w:r>
    </w:p>
    <w:p w14:paraId="48ECB855" w14:textId="77777777" w:rsidR="00D91A9E" w:rsidRPr="006662E9" w:rsidRDefault="00D91A9E" w:rsidP="001B31CC">
      <w:pPr>
        <w:widowControl w:val="0"/>
        <w:numPr>
          <w:ilvl w:val="1"/>
          <w:numId w:val="17"/>
        </w:numPr>
        <w:tabs>
          <w:tab w:val="left" w:pos="1103"/>
        </w:tabs>
        <w:autoSpaceDE w:val="0"/>
        <w:autoSpaceDN w:val="0"/>
        <w:spacing w:after="0" w:line="240" w:lineRule="auto"/>
        <w:ind w:hanging="676"/>
        <w:jc w:val="left"/>
        <w:outlineLvl w:val="0"/>
        <w:rPr>
          <w:b/>
          <w:bCs/>
          <w:color w:val="auto"/>
          <w:lang w:val="en-US" w:eastAsia="en-US"/>
        </w:rPr>
      </w:pPr>
      <w:bookmarkStart w:id="409" w:name="_Toc110946753"/>
      <w:proofErr w:type="spellStart"/>
      <w:r w:rsidRPr="006662E9">
        <w:rPr>
          <w:b/>
          <w:bCs/>
          <w:color w:val="auto"/>
          <w:position w:val="1"/>
          <w:lang w:val="en-US" w:eastAsia="en-US"/>
        </w:rPr>
        <w:t>Цель</w:t>
      </w:r>
      <w:proofErr w:type="spellEnd"/>
      <w:r w:rsidRPr="006662E9">
        <w:rPr>
          <w:b/>
          <w:bCs/>
          <w:color w:val="auto"/>
          <w:spacing w:val="-8"/>
          <w:position w:val="1"/>
          <w:lang w:val="en-US" w:eastAsia="en-US"/>
        </w:rPr>
        <w:t xml:space="preserve"> </w:t>
      </w:r>
      <w:proofErr w:type="spellStart"/>
      <w:r w:rsidRPr="006662E9">
        <w:rPr>
          <w:b/>
          <w:bCs/>
          <w:color w:val="auto"/>
          <w:position w:val="1"/>
          <w:lang w:val="en-US" w:eastAsia="en-US"/>
        </w:rPr>
        <w:t>реализации</w:t>
      </w:r>
      <w:proofErr w:type="spellEnd"/>
      <w:r w:rsidRPr="006662E9">
        <w:rPr>
          <w:b/>
          <w:bCs/>
          <w:color w:val="auto"/>
          <w:spacing w:val="-4"/>
          <w:position w:val="1"/>
          <w:lang w:val="en-US" w:eastAsia="en-US"/>
        </w:rPr>
        <w:t xml:space="preserve"> </w:t>
      </w:r>
      <w:proofErr w:type="spellStart"/>
      <w:r w:rsidRPr="006662E9">
        <w:rPr>
          <w:b/>
          <w:bCs/>
          <w:color w:val="auto"/>
          <w:position w:val="1"/>
          <w:lang w:val="en-US" w:eastAsia="en-US"/>
        </w:rPr>
        <w:t>проекта</w:t>
      </w:r>
      <w:bookmarkEnd w:id="409"/>
      <w:proofErr w:type="spellEnd"/>
    </w:p>
    <w:p w14:paraId="77238009"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 xml:space="preserve">Главной целью модернизации Сайта является привлечение целевой аудитории для информирования о деятельности банка. А также представление значимой информации об АК «АЛОКАБАНК» в качественно новом формате путём публикации удобно структурированных данных для посетителей сайта. </w:t>
      </w:r>
    </w:p>
    <w:p w14:paraId="27F3D6ED"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Сайт модернизируется в целях:</w:t>
      </w:r>
    </w:p>
    <w:p w14:paraId="50890D1A"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привлечения новых клиентов;</w:t>
      </w:r>
    </w:p>
    <w:p w14:paraId="34C87178"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формирования положительного и современного имиджа банка;</w:t>
      </w:r>
    </w:p>
    <w:p w14:paraId="08B5C5F7"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повышения качества и доступности услуг, а также продвижения новых услуг на рынке;</w:t>
      </w:r>
    </w:p>
    <w:p w14:paraId="40783F24"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обеспечения прав граждан и организаций на доступ к информации о деятельности банка и его подразделений;</w:t>
      </w:r>
    </w:p>
    <w:p w14:paraId="601B1A93"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освещения наиболее важных событий банка;</w:t>
      </w:r>
    </w:p>
    <w:p w14:paraId="0AD752B8"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обеспечение доступа пользователей сайта к текстам нормативно-правовых актов организации, а также других официальных документов;</w:t>
      </w:r>
    </w:p>
    <w:p w14:paraId="018D241B"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w:t>
      </w:r>
      <w:r w:rsidRPr="006662E9">
        <w:rPr>
          <w:lang w:eastAsia="en-US"/>
        </w:rPr>
        <w:tab/>
        <w:t>обработки запросов пользователей о деятельности банка.</w:t>
      </w:r>
    </w:p>
    <w:p w14:paraId="1EAEC952" w14:textId="77777777" w:rsidR="00DF710A" w:rsidRPr="006662E9" w:rsidRDefault="00DF710A" w:rsidP="00DF710A">
      <w:pPr>
        <w:widowControl w:val="0"/>
        <w:autoSpaceDE w:val="0"/>
        <w:autoSpaceDN w:val="0"/>
        <w:spacing w:after="0" w:line="240" w:lineRule="auto"/>
        <w:ind w:left="396" w:right="128" w:firstLine="710"/>
        <w:rPr>
          <w:lang w:eastAsia="en-US"/>
        </w:rPr>
      </w:pPr>
    </w:p>
    <w:p w14:paraId="326E1A65"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Целевая аудитория сайта:</w:t>
      </w:r>
    </w:p>
    <w:p w14:paraId="44F75E3C"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ab/>
        <w:t>Первая группа - широкий круг граждан, интересующихся работой АК «АЛОКАБАНК», взаимодействующие с банком по тем или иным вопросам;</w:t>
      </w:r>
    </w:p>
    <w:p w14:paraId="60E6F534" w14:textId="77777777" w:rsidR="00DF710A"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Вторая группа - вышестоящие контролирующие органы;</w:t>
      </w:r>
    </w:p>
    <w:p w14:paraId="0F1007A3" w14:textId="692B926A" w:rsidR="00D91A9E" w:rsidRPr="006662E9" w:rsidRDefault="00DF710A" w:rsidP="00DF710A">
      <w:pPr>
        <w:widowControl w:val="0"/>
        <w:autoSpaceDE w:val="0"/>
        <w:autoSpaceDN w:val="0"/>
        <w:spacing w:after="0" w:line="240" w:lineRule="auto"/>
        <w:ind w:left="396" w:right="128" w:firstLine="710"/>
        <w:rPr>
          <w:lang w:eastAsia="en-US"/>
        </w:rPr>
      </w:pPr>
      <w:r w:rsidRPr="006662E9">
        <w:rPr>
          <w:lang w:eastAsia="en-US"/>
        </w:rPr>
        <w:t>Третья группа - сотрудники компании: специалисты, чья работа тесно связана с получением пользы от сайта, информации с сайта, администраторы сайта.</w:t>
      </w:r>
    </w:p>
    <w:p w14:paraId="479CDF39" w14:textId="77777777" w:rsidR="00A23E30" w:rsidRPr="006662E9" w:rsidRDefault="00A23E30" w:rsidP="00DF710A">
      <w:pPr>
        <w:widowControl w:val="0"/>
        <w:autoSpaceDE w:val="0"/>
        <w:autoSpaceDN w:val="0"/>
        <w:spacing w:after="0" w:line="240" w:lineRule="auto"/>
        <w:ind w:left="396" w:right="128" w:firstLine="710"/>
        <w:rPr>
          <w:color w:val="auto"/>
          <w:lang w:eastAsia="en-US"/>
        </w:rPr>
      </w:pPr>
    </w:p>
    <w:p w14:paraId="7501B760" w14:textId="77777777" w:rsidR="00D91A9E" w:rsidRPr="006662E9" w:rsidRDefault="00D91A9E" w:rsidP="001B31CC">
      <w:pPr>
        <w:widowControl w:val="0"/>
        <w:numPr>
          <w:ilvl w:val="0"/>
          <w:numId w:val="17"/>
        </w:numPr>
        <w:tabs>
          <w:tab w:val="left" w:pos="1103"/>
        </w:tabs>
        <w:autoSpaceDE w:val="0"/>
        <w:autoSpaceDN w:val="0"/>
        <w:spacing w:after="0" w:line="240" w:lineRule="auto"/>
        <w:ind w:left="1102" w:hanging="707"/>
        <w:jc w:val="left"/>
        <w:outlineLvl w:val="0"/>
        <w:rPr>
          <w:b/>
          <w:bCs/>
          <w:color w:val="auto"/>
          <w:lang w:eastAsia="en-US"/>
        </w:rPr>
      </w:pPr>
      <w:bookmarkStart w:id="410" w:name="_Toc110946754"/>
      <w:r w:rsidRPr="006662E9">
        <w:rPr>
          <w:b/>
          <w:bCs/>
          <w:color w:val="auto"/>
          <w:lang w:eastAsia="en-US"/>
        </w:rPr>
        <w:t>ХАРАКТЕРИСТИКА</w:t>
      </w:r>
      <w:r w:rsidRPr="006662E9">
        <w:rPr>
          <w:b/>
          <w:bCs/>
          <w:color w:val="auto"/>
          <w:spacing w:val="-11"/>
          <w:lang w:eastAsia="en-US"/>
        </w:rPr>
        <w:t xml:space="preserve"> </w:t>
      </w:r>
      <w:r w:rsidRPr="006662E9">
        <w:rPr>
          <w:b/>
          <w:bCs/>
          <w:color w:val="auto"/>
          <w:lang w:eastAsia="en-US"/>
        </w:rPr>
        <w:t>ОБЪЕКТА</w:t>
      </w:r>
      <w:r w:rsidRPr="006662E9">
        <w:rPr>
          <w:b/>
          <w:bCs/>
          <w:color w:val="auto"/>
          <w:spacing w:val="-12"/>
          <w:lang w:eastAsia="en-US"/>
        </w:rPr>
        <w:t xml:space="preserve"> </w:t>
      </w:r>
      <w:r w:rsidRPr="006662E9">
        <w:rPr>
          <w:b/>
          <w:bCs/>
          <w:color w:val="auto"/>
          <w:lang w:eastAsia="en-US"/>
        </w:rPr>
        <w:t>МОДЕРНИЗАЦИИ</w:t>
      </w:r>
      <w:bookmarkEnd w:id="410"/>
    </w:p>
    <w:p w14:paraId="5DE4E2CC" w14:textId="77777777" w:rsidR="00D91A9E" w:rsidRPr="006662E9" w:rsidRDefault="00D91A9E" w:rsidP="001B31CC">
      <w:pPr>
        <w:widowControl w:val="0"/>
        <w:numPr>
          <w:ilvl w:val="1"/>
          <w:numId w:val="17"/>
        </w:numPr>
        <w:tabs>
          <w:tab w:val="left" w:pos="1103"/>
        </w:tabs>
        <w:autoSpaceDE w:val="0"/>
        <w:autoSpaceDN w:val="0"/>
        <w:spacing w:before="47" w:after="0" w:line="240" w:lineRule="auto"/>
        <w:ind w:hanging="676"/>
        <w:jc w:val="left"/>
        <w:outlineLvl w:val="0"/>
        <w:rPr>
          <w:b/>
          <w:bCs/>
          <w:color w:val="auto"/>
          <w:lang w:eastAsia="en-US"/>
        </w:rPr>
      </w:pPr>
      <w:bookmarkStart w:id="411" w:name="_Toc110946755"/>
      <w:r w:rsidRPr="006662E9">
        <w:rPr>
          <w:b/>
          <w:bCs/>
          <w:color w:val="auto"/>
          <w:position w:val="1"/>
          <w:lang w:eastAsia="en-US"/>
        </w:rPr>
        <w:t>Краткие</w:t>
      </w:r>
      <w:r w:rsidRPr="006662E9">
        <w:rPr>
          <w:b/>
          <w:bCs/>
          <w:color w:val="auto"/>
          <w:spacing w:val="-5"/>
          <w:position w:val="1"/>
          <w:lang w:eastAsia="en-US"/>
        </w:rPr>
        <w:t xml:space="preserve"> </w:t>
      </w:r>
      <w:r w:rsidRPr="006662E9">
        <w:rPr>
          <w:b/>
          <w:bCs/>
          <w:color w:val="auto"/>
          <w:position w:val="1"/>
          <w:lang w:eastAsia="en-US"/>
        </w:rPr>
        <w:t>сведения</w:t>
      </w:r>
      <w:r w:rsidRPr="006662E9">
        <w:rPr>
          <w:b/>
          <w:bCs/>
          <w:color w:val="auto"/>
          <w:spacing w:val="-6"/>
          <w:position w:val="1"/>
          <w:lang w:eastAsia="en-US"/>
        </w:rPr>
        <w:t xml:space="preserve"> </w:t>
      </w:r>
      <w:r w:rsidRPr="006662E9">
        <w:rPr>
          <w:b/>
          <w:bCs/>
          <w:color w:val="auto"/>
          <w:position w:val="1"/>
          <w:lang w:eastAsia="en-US"/>
        </w:rPr>
        <w:t>об</w:t>
      </w:r>
      <w:r w:rsidRPr="006662E9">
        <w:rPr>
          <w:b/>
          <w:bCs/>
          <w:color w:val="auto"/>
          <w:spacing w:val="-6"/>
          <w:position w:val="1"/>
          <w:lang w:eastAsia="en-US"/>
        </w:rPr>
        <w:t xml:space="preserve"> </w:t>
      </w:r>
      <w:r w:rsidRPr="006662E9">
        <w:rPr>
          <w:b/>
          <w:bCs/>
          <w:color w:val="auto"/>
          <w:position w:val="1"/>
          <w:lang w:eastAsia="en-US"/>
        </w:rPr>
        <w:t>объекте</w:t>
      </w:r>
      <w:r w:rsidRPr="006662E9">
        <w:rPr>
          <w:b/>
          <w:bCs/>
          <w:color w:val="auto"/>
          <w:spacing w:val="-5"/>
          <w:position w:val="1"/>
          <w:lang w:eastAsia="en-US"/>
        </w:rPr>
        <w:t xml:space="preserve"> </w:t>
      </w:r>
      <w:r w:rsidRPr="006662E9">
        <w:rPr>
          <w:b/>
          <w:bCs/>
          <w:color w:val="auto"/>
          <w:position w:val="1"/>
          <w:lang w:eastAsia="en-US"/>
        </w:rPr>
        <w:t>модернизации</w:t>
      </w:r>
      <w:bookmarkEnd w:id="411"/>
    </w:p>
    <w:p w14:paraId="30DD8EF1" w14:textId="77777777" w:rsidR="00D91A9E" w:rsidRPr="006662E9" w:rsidRDefault="00D91A9E" w:rsidP="004B0F9C">
      <w:pPr>
        <w:widowControl w:val="0"/>
        <w:autoSpaceDE w:val="0"/>
        <w:autoSpaceDN w:val="0"/>
        <w:spacing w:after="0" w:line="240" w:lineRule="auto"/>
        <w:ind w:left="396" w:right="125" w:firstLine="738"/>
        <w:rPr>
          <w:lang w:eastAsia="en-US"/>
        </w:rPr>
      </w:pPr>
      <w:bookmarkStart w:id="412" w:name="3.2._Обоснование_выбора_архитектуры"/>
      <w:bookmarkEnd w:id="412"/>
      <w:r w:rsidRPr="006662E9">
        <w:rPr>
          <w:lang w:eastAsia="en-US"/>
        </w:rPr>
        <w:t>Акционерно-коммерческий «Алокабанк» образован Постановлением Кабинета Министров Республики Узбекистан от 12 октября 1994 года в целях экономического роста и финансовой поддержки предприятий Узбекского агентства связи и информатизации, и субъектов малого бизнеса и частного предпринимательства.</w:t>
      </w:r>
    </w:p>
    <w:p w14:paraId="3EC17D6E" w14:textId="77777777" w:rsidR="00D91A9E" w:rsidRPr="006662E9" w:rsidRDefault="00D91A9E" w:rsidP="004B0F9C">
      <w:pPr>
        <w:widowControl w:val="0"/>
        <w:autoSpaceDE w:val="0"/>
        <w:autoSpaceDN w:val="0"/>
        <w:spacing w:after="0" w:line="240" w:lineRule="auto"/>
        <w:ind w:left="396" w:right="125" w:firstLine="738"/>
        <w:rPr>
          <w:lang w:eastAsia="en-US"/>
        </w:rPr>
      </w:pPr>
      <w:r w:rsidRPr="006662E9">
        <w:rPr>
          <w:lang w:eastAsia="en-US"/>
        </w:rPr>
        <w:t>На текущий момент в АК «Алокабанк» насчитывает 14 филиалов по всей Республике с головным офисом в Ташкенте и более 75 центров комплексных услуг по Республике Узбекистан.</w:t>
      </w:r>
    </w:p>
    <w:p w14:paraId="1FF5C28C" w14:textId="77777777" w:rsidR="00D91A9E" w:rsidRPr="006662E9" w:rsidRDefault="00D91A9E" w:rsidP="004B0F9C">
      <w:pPr>
        <w:widowControl w:val="0"/>
        <w:autoSpaceDE w:val="0"/>
        <w:autoSpaceDN w:val="0"/>
        <w:spacing w:after="0" w:line="240" w:lineRule="auto"/>
        <w:ind w:left="396" w:right="125" w:firstLine="738"/>
        <w:rPr>
          <w:lang w:eastAsia="en-US"/>
        </w:rPr>
      </w:pPr>
    </w:p>
    <w:p w14:paraId="285B07F7" w14:textId="77777777" w:rsidR="00D91A9E" w:rsidRPr="006662E9" w:rsidRDefault="00D91A9E" w:rsidP="00790E53">
      <w:pPr>
        <w:widowControl w:val="0"/>
        <w:autoSpaceDE w:val="0"/>
        <w:autoSpaceDN w:val="0"/>
        <w:spacing w:before="4" w:after="0" w:line="240" w:lineRule="auto"/>
        <w:ind w:left="0" w:firstLine="0"/>
        <w:jc w:val="left"/>
        <w:rPr>
          <w:color w:val="auto"/>
          <w:lang w:eastAsia="en-US"/>
        </w:rPr>
      </w:pPr>
    </w:p>
    <w:p w14:paraId="474D523E" w14:textId="02192BB4" w:rsidR="00D91A9E" w:rsidRPr="006662E9" w:rsidRDefault="00D91A9E" w:rsidP="001B31CC">
      <w:pPr>
        <w:widowControl w:val="0"/>
        <w:numPr>
          <w:ilvl w:val="0"/>
          <w:numId w:val="17"/>
        </w:numPr>
        <w:tabs>
          <w:tab w:val="left" w:pos="938"/>
          <w:tab w:val="left" w:pos="939"/>
        </w:tabs>
        <w:autoSpaceDE w:val="0"/>
        <w:autoSpaceDN w:val="0"/>
        <w:spacing w:after="0" w:line="240" w:lineRule="auto"/>
        <w:ind w:left="938" w:hanging="706"/>
        <w:jc w:val="left"/>
        <w:outlineLvl w:val="0"/>
        <w:rPr>
          <w:b/>
          <w:bCs/>
          <w:color w:val="auto"/>
          <w:lang w:val="en-US" w:eastAsia="en-US"/>
        </w:rPr>
      </w:pPr>
      <w:bookmarkStart w:id="413" w:name="_Toc110946757"/>
      <w:r w:rsidRPr="006662E9">
        <w:rPr>
          <w:b/>
          <w:bCs/>
          <w:color w:val="auto"/>
          <w:lang w:val="en-US" w:eastAsia="en-US"/>
        </w:rPr>
        <w:t>ТРЕБОВАНИЯ</w:t>
      </w:r>
      <w:r w:rsidRPr="006662E9">
        <w:rPr>
          <w:b/>
          <w:bCs/>
          <w:color w:val="auto"/>
          <w:spacing w:val="-6"/>
          <w:lang w:val="en-US" w:eastAsia="en-US"/>
        </w:rPr>
        <w:t xml:space="preserve"> </w:t>
      </w:r>
      <w:r w:rsidRPr="006662E9">
        <w:rPr>
          <w:b/>
          <w:bCs/>
          <w:color w:val="auto"/>
          <w:lang w:val="en-US" w:eastAsia="en-US"/>
        </w:rPr>
        <w:t>К</w:t>
      </w:r>
      <w:r w:rsidRPr="006662E9">
        <w:rPr>
          <w:b/>
          <w:bCs/>
          <w:color w:val="auto"/>
          <w:spacing w:val="-7"/>
          <w:lang w:val="en-US" w:eastAsia="en-US"/>
        </w:rPr>
        <w:t xml:space="preserve"> </w:t>
      </w:r>
      <w:bookmarkEnd w:id="413"/>
      <w:r w:rsidR="009A6CF7" w:rsidRPr="006662E9">
        <w:rPr>
          <w:b/>
          <w:bCs/>
          <w:color w:val="auto"/>
          <w:lang w:val="en-US" w:eastAsia="en-US"/>
        </w:rPr>
        <w:t>САЙТУ</w:t>
      </w:r>
    </w:p>
    <w:p w14:paraId="17BAB7AA" w14:textId="21B88586" w:rsidR="009A6CF7" w:rsidRPr="006662E9" w:rsidRDefault="009A6CF7" w:rsidP="001B31CC">
      <w:pPr>
        <w:widowControl w:val="0"/>
        <w:numPr>
          <w:ilvl w:val="1"/>
          <w:numId w:val="17"/>
        </w:numPr>
        <w:tabs>
          <w:tab w:val="left" w:pos="939"/>
        </w:tabs>
        <w:autoSpaceDE w:val="0"/>
        <w:autoSpaceDN w:val="0"/>
        <w:spacing w:after="0" w:line="240" w:lineRule="auto"/>
        <w:ind w:left="938" w:hanging="654"/>
        <w:jc w:val="left"/>
        <w:outlineLvl w:val="0"/>
        <w:rPr>
          <w:b/>
          <w:bCs/>
          <w:color w:val="auto"/>
          <w:lang w:eastAsia="en-US"/>
        </w:rPr>
      </w:pPr>
      <w:bookmarkStart w:id="414" w:name="_Toc110946758"/>
      <w:r w:rsidRPr="006662E9">
        <w:rPr>
          <w:b/>
          <w:bCs/>
          <w:color w:val="auto"/>
          <w:position w:val="1"/>
          <w:lang w:eastAsia="en-US"/>
        </w:rPr>
        <w:t>Требования к Сайту в целом</w:t>
      </w:r>
      <w:bookmarkEnd w:id="414"/>
    </w:p>
    <w:p w14:paraId="758E8CFD"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 xml:space="preserve">Сайт должен быть спроектирован и реализован в виде веб-сайта, построенного на базе </w:t>
      </w:r>
      <w:r w:rsidRPr="006662E9">
        <w:rPr>
          <w:color w:val="auto"/>
          <w:lang w:eastAsia="en-US"/>
        </w:rPr>
        <w:lastRenderedPageBreak/>
        <w:t>клиент-серверной архитектуры, и предназначен для использования во внешней сети Интернет. Взаимодействие между компонентами «клиент» и «сервер» сайта должно осуществляться посредством сетевого протокола HTTP/HTTPS. Хранение данных должно быть организованно преимущественно на сервере. В качестве хранилища данных должна использоваться реляционная система управления базами данных.</w:t>
      </w:r>
    </w:p>
    <w:p w14:paraId="78C3CE20"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При проектировании архитектуры и программного обеспечения Сайта необходимо руководствоваться следующими основными принципами:</w:t>
      </w:r>
    </w:p>
    <w:p w14:paraId="0AC7AA86"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Интегрированность – Сайт должен состоять из интегрированных программных модулей;</w:t>
      </w:r>
    </w:p>
    <w:p w14:paraId="28E584C3"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Информационная безопасность – Сайт должен соответствовать требованиям, предъявляемым к информационной безопасности государственных информационных ресурсов (систем);</w:t>
      </w:r>
    </w:p>
    <w:p w14:paraId="0822FB85"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Гибкость – должна предусматриваться возможность добавления нового функционала без нарушения функционирования;</w:t>
      </w:r>
    </w:p>
    <w:p w14:paraId="4117C627"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Надежность – в составе аппаратного и организационного обеспечения должно быть предусмотрено применение средств гарантированного питания, резервирование носителей информации и основных узлов оборудования, резервное копирование, резервирование каналов связи.</w:t>
      </w:r>
    </w:p>
    <w:p w14:paraId="48199FC8"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Клиентский интерфейс – Интерфейс клиентской части должен удовлетворять следующим требованиям:</w:t>
      </w:r>
    </w:p>
    <w:p w14:paraId="1A139ECA" w14:textId="202558D8"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все основные функции и действия должны быть понятны интуитивно обычному пользователю компьютера;</w:t>
      </w:r>
    </w:p>
    <w:p w14:paraId="7DBF6AC5" w14:textId="53CE2BE3"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 xml:space="preserve">расположение и дизайн страниц, меню, кнопок, и другой управляющей информации должны быть спроектированы в соответствии с правилами </w:t>
      </w:r>
      <w:proofErr w:type="spellStart"/>
      <w:r w:rsidRPr="006662E9">
        <w:rPr>
          <w:color w:val="auto"/>
          <w:lang w:eastAsia="en-US"/>
        </w:rPr>
        <w:t>usability</w:t>
      </w:r>
      <w:proofErr w:type="spellEnd"/>
      <w:r w:rsidRPr="006662E9">
        <w:rPr>
          <w:color w:val="auto"/>
          <w:lang w:eastAsia="en-US"/>
        </w:rPr>
        <w:t xml:space="preserve"> по построению Интернет-сайтов.</w:t>
      </w:r>
    </w:p>
    <w:p w14:paraId="336FFB08" w14:textId="77777777"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Сайт должен предоставлять пользователям в интерактивном режиме следующие возможности:</w:t>
      </w:r>
    </w:p>
    <w:p w14:paraId="69FE384C" w14:textId="27768001"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работать с информационными ресурсами (разделами и документами);</w:t>
      </w:r>
    </w:p>
    <w:p w14:paraId="58C2A602" w14:textId="5178692E"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задавать интересующие вопросы (обращения граждан), кроме вопросов личного характера;</w:t>
      </w:r>
    </w:p>
    <w:p w14:paraId="3E6771DE" w14:textId="0819665B"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производить запросы на предоставление информации;</w:t>
      </w:r>
    </w:p>
    <w:p w14:paraId="21883501" w14:textId="1367E56D"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участвовать в опросах и анкетировании;</w:t>
      </w:r>
    </w:p>
    <w:p w14:paraId="01663BA9" w14:textId="1178A6DA"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производить поиск информации по информационным ресурсам сайта;</w:t>
      </w:r>
    </w:p>
    <w:p w14:paraId="4A0B8322" w14:textId="13D946AA" w:rsidR="00BB1D20" w:rsidRPr="006662E9" w:rsidRDefault="00BB1D20" w:rsidP="00BB1D20">
      <w:pPr>
        <w:widowControl w:val="0"/>
        <w:autoSpaceDE w:val="0"/>
        <w:autoSpaceDN w:val="0"/>
        <w:spacing w:before="7" w:after="0" w:line="240" w:lineRule="auto"/>
        <w:ind w:left="233" w:right="276" w:firstLine="710"/>
        <w:rPr>
          <w:color w:val="auto"/>
          <w:lang w:eastAsia="en-US"/>
        </w:rPr>
      </w:pPr>
      <w:r w:rsidRPr="006662E9">
        <w:rPr>
          <w:color w:val="auto"/>
          <w:lang w:eastAsia="en-US"/>
        </w:rPr>
        <w:tab/>
        <w:t>высказывать свое мнение и пожелания о работе сайта.</w:t>
      </w:r>
    </w:p>
    <w:p w14:paraId="36B286CC" w14:textId="77777777" w:rsidR="00BB1D20" w:rsidRPr="006662E9" w:rsidRDefault="00BB1D20" w:rsidP="00925BCE">
      <w:pPr>
        <w:widowControl w:val="0"/>
        <w:autoSpaceDE w:val="0"/>
        <w:autoSpaceDN w:val="0"/>
        <w:spacing w:before="7" w:after="0" w:line="240" w:lineRule="auto"/>
        <w:ind w:left="706" w:right="276" w:firstLine="710"/>
        <w:rPr>
          <w:color w:val="auto"/>
          <w:lang w:eastAsia="en-US"/>
        </w:rPr>
      </w:pPr>
      <w:r w:rsidRPr="006662E9">
        <w:rPr>
          <w:color w:val="auto"/>
          <w:lang w:eastAsia="en-US"/>
        </w:rPr>
        <w:t>Во всех страницах должна быть кнопка для быстрого возврата на начало страницы;</w:t>
      </w:r>
    </w:p>
    <w:p w14:paraId="7CB0A655" w14:textId="7189C7A5" w:rsidR="00BB1D20" w:rsidRPr="006662E9" w:rsidRDefault="00BB1D20" w:rsidP="00925BCE">
      <w:pPr>
        <w:widowControl w:val="0"/>
        <w:autoSpaceDE w:val="0"/>
        <w:autoSpaceDN w:val="0"/>
        <w:spacing w:before="7" w:after="0" w:line="240" w:lineRule="auto"/>
        <w:ind w:left="706" w:right="276" w:firstLine="710"/>
        <w:rPr>
          <w:color w:val="auto"/>
          <w:lang w:eastAsia="en-US"/>
        </w:rPr>
      </w:pPr>
      <w:r w:rsidRPr="006662E9">
        <w:rPr>
          <w:color w:val="auto"/>
          <w:lang w:eastAsia="en-US"/>
        </w:rPr>
        <w:t xml:space="preserve">При первом посещении на сайт клиенту предлагать настройки </w:t>
      </w:r>
      <w:proofErr w:type="spellStart"/>
      <w:r w:rsidRPr="006662E9">
        <w:rPr>
          <w:color w:val="auto"/>
          <w:lang w:eastAsia="en-US"/>
        </w:rPr>
        <w:t>cookies</w:t>
      </w:r>
      <w:proofErr w:type="spellEnd"/>
    </w:p>
    <w:p w14:paraId="4DBD0A8A" w14:textId="77777777" w:rsidR="00274FAA" w:rsidRPr="006662E9" w:rsidRDefault="00274FAA" w:rsidP="00925BCE">
      <w:pPr>
        <w:widowControl w:val="0"/>
        <w:autoSpaceDE w:val="0"/>
        <w:autoSpaceDN w:val="0"/>
        <w:spacing w:before="7" w:after="0" w:line="240" w:lineRule="auto"/>
        <w:ind w:left="706" w:right="276" w:firstLine="710"/>
        <w:rPr>
          <w:color w:val="auto"/>
          <w:lang w:eastAsia="en-US"/>
        </w:rPr>
      </w:pPr>
    </w:p>
    <w:p w14:paraId="054C63D1" w14:textId="6CFC7E6F" w:rsidR="00D91A9E" w:rsidRPr="006662E9" w:rsidRDefault="00D91A9E" w:rsidP="00435140">
      <w:pPr>
        <w:widowControl w:val="0"/>
        <w:autoSpaceDE w:val="0"/>
        <w:autoSpaceDN w:val="0"/>
        <w:spacing w:after="0" w:line="240" w:lineRule="auto"/>
        <w:ind w:left="0" w:firstLine="0"/>
        <w:rPr>
          <w:b/>
          <w:lang w:eastAsia="en-US"/>
        </w:rPr>
      </w:pPr>
      <w:r w:rsidRPr="006662E9">
        <w:rPr>
          <w:b/>
          <w:lang w:eastAsia="en-US"/>
        </w:rPr>
        <w:t>Таблица 3.</w:t>
      </w:r>
      <w:r w:rsidR="00435140" w:rsidRPr="00990F02">
        <w:rPr>
          <w:b/>
          <w:lang w:eastAsia="en-US"/>
        </w:rPr>
        <w:t>2</w:t>
      </w:r>
      <w:r w:rsidRPr="006662E9">
        <w:rPr>
          <w:b/>
          <w:lang w:eastAsia="en-US"/>
        </w:rPr>
        <w:t xml:space="preserve">. </w:t>
      </w:r>
      <w:bookmarkStart w:id="415" w:name="_Toc116029186"/>
      <w:r w:rsidR="00274FAA" w:rsidRPr="006662E9">
        <w:rPr>
          <w:b/>
          <w:szCs w:val="24"/>
        </w:rPr>
        <w:t>Требования к структуре и функционированию</w:t>
      </w:r>
      <w:bookmarkEnd w:id="415"/>
      <w:r w:rsidRPr="006662E9">
        <w:rPr>
          <w:b/>
          <w:lang w:eastAsia="en-US"/>
        </w:rPr>
        <w:t xml:space="preserve"> </w:t>
      </w:r>
    </w:p>
    <w:p w14:paraId="7DA2678C" w14:textId="77777777" w:rsidR="00274FAA" w:rsidRPr="006662E9" w:rsidRDefault="00274FAA" w:rsidP="00274FAA">
      <w:pPr>
        <w:keepNext/>
        <w:suppressAutoHyphens/>
        <w:spacing w:before="240" w:after="60" w:line="276" w:lineRule="auto"/>
        <w:ind w:left="0" w:firstLine="709"/>
        <w:jc w:val="left"/>
        <w:outlineLvl w:val="1"/>
        <w:rPr>
          <w:b/>
          <w:bCs/>
          <w:iCs/>
          <w:color w:val="auto"/>
          <w:sz w:val="24"/>
          <w:szCs w:val="24"/>
        </w:rPr>
      </w:pPr>
      <w:bookmarkStart w:id="416" w:name="_Toc254178087"/>
      <w:bookmarkStart w:id="417" w:name="_Toc116029187"/>
      <w:r w:rsidRPr="006662E9">
        <w:rPr>
          <w:b/>
          <w:bCs/>
          <w:iCs/>
          <w:color w:val="auto"/>
          <w:sz w:val="24"/>
          <w:szCs w:val="24"/>
        </w:rPr>
        <w:t>Основное навигационное меню</w:t>
      </w:r>
      <w:bookmarkEnd w:id="416"/>
      <w:bookmarkEnd w:id="417"/>
    </w:p>
    <w:p w14:paraId="5A6B5294" w14:textId="77777777" w:rsidR="00274FAA" w:rsidRPr="006662E9" w:rsidRDefault="00274FAA" w:rsidP="00274FAA">
      <w:pPr>
        <w:widowControl w:val="0"/>
        <w:autoSpaceDE w:val="0"/>
        <w:autoSpaceDN w:val="0"/>
        <w:spacing w:before="7" w:after="0" w:line="240" w:lineRule="auto"/>
        <w:ind w:left="706" w:right="276" w:firstLine="710"/>
        <w:rPr>
          <w:color w:val="auto"/>
          <w:lang w:eastAsia="en-US"/>
        </w:rPr>
      </w:pPr>
      <w:r w:rsidRPr="006662E9">
        <w:rPr>
          <w:bCs/>
          <w:color w:val="auto"/>
          <w:sz w:val="24"/>
          <w:szCs w:val="24"/>
        </w:rPr>
        <w:tab/>
      </w:r>
      <w:r w:rsidRPr="006662E9">
        <w:rPr>
          <w:color w:val="auto"/>
          <w:lang w:eastAsia="en-US"/>
        </w:rPr>
        <w:t>Основная навигация на сайте aloqabank.uz должна быть общей и быть представленной в виде горизонтального меню, ссылки на разделы и подразделы сайта, а также отдельные страницы. Основная навигация должна быть доступна с любой страницы сайта, ее вид не должен меняться при переходе между страницами.</w:t>
      </w:r>
    </w:p>
    <w:p w14:paraId="5BAD33DF" w14:textId="624BE72F" w:rsidR="00274FAA" w:rsidRPr="006662E9" w:rsidRDefault="00274FAA" w:rsidP="00274FAA">
      <w:pPr>
        <w:widowControl w:val="0"/>
        <w:autoSpaceDE w:val="0"/>
        <w:autoSpaceDN w:val="0"/>
        <w:spacing w:before="7" w:after="0" w:line="240" w:lineRule="auto"/>
        <w:ind w:left="706" w:right="276" w:firstLine="710"/>
        <w:rPr>
          <w:color w:val="auto"/>
          <w:lang w:eastAsia="en-US"/>
        </w:rPr>
      </w:pPr>
      <w:r w:rsidRPr="006662E9">
        <w:rPr>
          <w:color w:val="auto"/>
          <w:lang w:eastAsia="en-US"/>
        </w:rPr>
        <w:t>Логическая структура ресурса должна быть достаточно прозрачна, и предоставлять возможность получения информации и осуществления необходимых действий без дополнительных усилий со стороны пользователя</w:t>
      </w:r>
    </w:p>
    <w:p w14:paraId="0C92B1DB" w14:textId="33B6ACCC" w:rsidR="00D91A9E" w:rsidRPr="006662E9" w:rsidRDefault="00D91A9E" w:rsidP="00274FAA">
      <w:pPr>
        <w:widowControl w:val="0"/>
        <w:autoSpaceDE w:val="0"/>
        <w:autoSpaceDN w:val="0"/>
        <w:spacing w:before="7" w:after="0" w:line="240" w:lineRule="auto"/>
        <w:ind w:left="706" w:right="276" w:firstLine="710"/>
        <w:rPr>
          <w:color w:val="auto"/>
          <w:lang w:eastAsia="en-US"/>
        </w:rPr>
      </w:pPr>
    </w:p>
    <w:p w14:paraId="020FD61F" w14:textId="3B54C0A2" w:rsidR="00F53894" w:rsidRPr="006662E9" w:rsidRDefault="00F53894" w:rsidP="00274FAA">
      <w:pPr>
        <w:widowControl w:val="0"/>
        <w:autoSpaceDE w:val="0"/>
        <w:autoSpaceDN w:val="0"/>
        <w:spacing w:before="7" w:after="0" w:line="240" w:lineRule="auto"/>
        <w:ind w:left="706" w:right="276" w:firstLine="710"/>
        <w:rPr>
          <w:color w:val="auto"/>
          <w:lang w:eastAsia="en-US"/>
        </w:rPr>
      </w:pPr>
      <w:r w:rsidRPr="006662E9">
        <w:rPr>
          <w:color w:val="auto"/>
          <w:lang w:eastAsia="en-US"/>
        </w:rPr>
        <w:t>В основном навигационном меню должны быть представлены следующие разделы:</w:t>
      </w:r>
    </w:p>
    <w:p w14:paraId="5C23DF15" w14:textId="67321725" w:rsidR="00F53894" w:rsidRPr="006662E9" w:rsidRDefault="00F53894" w:rsidP="00274FAA">
      <w:pPr>
        <w:widowControl w:val="0"/>
        <w:autoSpaceDE w:val="0"/>
        <w:autoSpaceDN w:val="0"/>
        <w:spacing w:before="7" w:after="0" w:line="240" w:lineRule="auto"/>
        <w:ind w:left="706" w:right="276" w:firstLine="710"/>
        <w:rPr>
          <w:color w:val="auto"/>
          <w:lang w:eastAsia="en-US"/>
        </w:rPr>
      </w:pPr>
    </w:p>
    <w:p w14:paraId="5B5D3EEA" w14:textId="77777777" w:rsidR="00F53894" w:rsidRPr="006662E9" w:rsidRDefault="00F53894" w:rsidP="001B31CC">
      <w:pPr>
        <w:numPr>
          <w:ilvl w:val="0"/>
          <w:numId w:val="26"/>
        </w:numPr>
        <w:tabs>
          <w:tab w:val="left" w:pos="993"/>
        </w:tabs>
        <w:spacing w:after="0" w:line="240" w:lineRule="auto"/>
        <w:ind w:hanging="928"/>
        <w:rPr>
          <w:b/>
        </w:rPr>
      </w:pPr>
      <w:r w:rsidRPr="006662E9">
        <w:rPr>
          <w:b/>
        </w:rPr>
        <w:t>О банке:</w:t>
      </w:r>
    </w:p>
    <w:p w14:paraId="23437FE9" w14:textId="77777777" w:rsidR="00F53894" w:rsidRPr="006662E9" w:rsidRDefault="00F53894" w:rsidP="001B31CC">
      <w:pPr>
        <w:numPr>
          <w:ilvl w:val="0"/>
          <w:numId w:val="27"/>
        </w:numPr>
        <w:tabs>
          <w:tab w:val="num" w:pos="709"/>
          <w:tab w:val="left" w:pos="993"/>
          <w:tab w:val="left" w:pos="1560"/>
        </w:tabs>
        <w:spacing w:after="0" w:line="240" w:lineRule="auto"/>
      </w:pPr>
      <w:r w:rsidRPr="006662E9">
        <w:t>Общая информация;</w:t>
      </w:r>
    </w:p>
    <w:p w14:paraId="6F8ECC82" w14:textId="77777777" w:rsidR="00F53894" w:rsidRPr="006662E9" w:rsidRDefault="00F53894" w:rsidP="001B31CC">
      <w:pPr>
        <w:numPr>
          <w:ilvl w:val="0"/>
          <w:numId w:val="27"/>
        </w:numPr>
        <w:tabs>
          <w:tab w:val="num" w:pos="709"/>
          <w:tab w:val="left" w:pos="993"/>
          <w:tab w:val="left" w:pos="1560"/>
        </w:tabs>
        <w:spacing w:after="0" w:line="240" w:lineRule="auto"/>
      </w:pPr>
      <w:r w:rsidRPr="006662E9">
        <w:t>История</w:t>
      </w:r>
      <w:r w:rsidRPr="006662E9">
        <w:rPr>
          <w:lang w:val="en-US"/>
        </w:rPr>
        <w:t xml:space="preserve"> </w:t>
      </w:r>
      <w:r w:rsidRPr="006662E9">
        <w:t>банка;</w:t>
      </w:r>
    </w:p>
    <w:p w14:paraId="54488046" w14:textId="77777777" w:rsidR="00F53894" w:rsidRPr="006662E9" w:rsidRDefault="00F53894" w:rsidP="001B31CC">
      <w:pPr>
        <w:numPr>
          <w:ilvl w:val="0"/>
          <w:numId w:val="27"/>
        </w:numPr>
        <w:tabs>
          <w:tab w:val="num" w:pos="709"/>
          <w:tab w:val="left" w:pos="993"/>
          <w:tab w:val="left" w:pos="1560"/>
        </w:tabs>
        <w:spacing w:after="0" w:line="240" w:lineRule="auto"/>
      </w:pPr>
      <w:r w:rsidRPr="006662E9">
        <w:t>Совет банка;</w:t>
      </w:r>
    </w:p>
    <w:p w14:paraId="7C6DF0BE" w14:textId="77777777" w:rsidR="00F53894" w:rsidRPr="006662E9" w:rsidRDefault="00F53894" w:rsidP="001B31CC">
      <w:pPr>
        <w:numPr>
          <w:ilvl w:val="0"/>
          <w:numId w:val="27"/>
        </w:numPr>
        <w:tabs>
          <w:tab w:val="num" w:pos="709"/>
          <w:tab w:val="left" w:pos="993"/>
          <w:tab w:val="left" w:pos="1560"/>
        </w:tabs>
        <w:spacing w:after="0" w:line="240" w:lineRule="auto"/>
      </w:pPr>
      <w:r w:rsidRPr="006662E9">
        <w:t>Правление банка;</w:t>
      </w:r>
    </w:p>
    <w:p w14:paraId="20B997C5" w14:textId="77777777" w:rsidR="00F53894" w:rsidRPr="006662E9" w:rsidRDefault="00F53894" w:rsidP="001B31CC">
      <w:pPr>
        <w:numPr>
          <w:ilvl w:val="0"/>
          <w:numId w:val="27"/>
        </w:numPr>
        <w:tabs>
          <w:tab w:val="num" w:pos="709"/>
          <w:tab w:val="left" w:pos="993"/>
          <w:tab w:val="left" w:pos="1560"/>
        </w:tabs>
        <w:spacing w:after="0" w:line="240" w:lineRule="auto"/>
      </w:pPr>
      <w:r w:rsidRPr="006662E9">
        <w:t>Структурные подразделения;</w:t>
      </w:r>
    </w:p>
    <w:p w14:paraId="0B002607" w14:textId="77777777" w:rsidR="00F53894" w:rsidRPr="006662E9" w:rsidRDefault="00F53894" w:rsidP="001B31CC">
      <w:pPr>
        <w:numPr>
          <w:ilvl w:val="0"/>
          <w:numId w:val="27"/>
        </w:numPr>
        <w:tabs>
          <w:tab w:val="num" w:pos="709"/>
          <w:tab w:val="left" w:pos="993"/>
          <w:tab w:val="left" w:pos="1560"/>
        </w:tabs>
        <w:spacing w:after="0" w:line="240" w:lineRule="auto"/>
      </w:pPr>
      <w:r w:rsidRPr="006662E9">
        <w:t>Миссия</w:t>
      </w:r>
      <w:r w:rsidRPr="006662E9">
        <w:rPr>
          <w:lang w:val="en-US"/>
        </w:rPr>
        <w:t xml:space="preserve"> </w:t>
      </w:r>
      <w:r w:rsidRPr="006662E9">
        <w:t>банка;</w:t>
      </w:r>
    </w:p>
    <w:p w14:paraId="1FBF9CA2" w14:textId="77777777" w:rsidR="00F53894" w:rsidRPr="006662E9" w:rsidRDefault="00F53894" w:rsidP="001B31CC">
      <w:pPr>
        <w:numPr>
          <w:ilvl w:val="0"/>
          <w:numId w:val="27"/>
        </w:numPr>
        <w:tabs>
          <w:tab w:val="num" w:pos="709"/>
          <w:tab w:val="left" w:pos="993"/>
          <w:tab w:val="left" w:pos="1560"/>
        </w:tabs>
        <w:spacing w:after="0" w:line="240" w:lineRule="auto"/>
      </w:pPr>
      <w:r w:rsidRPr="006662E9">
        <w:t>Стратегия развития банка;</w:t>
      </w:r>
    </w:p>
    <w:p w14:paraId="14E8AE46" w14:textId="77777777" w:rsidR="00F53894" w:rsidRPr="006662E9" w:rsidRDefault="00F53894" w:rsidP="001B31CC">
      <w:pPr>
        <w:numPr>
          <w:ilvl w:val="0"/>
          <w:numId w:val="27"/>
        </w:numPr>
        <w:tabs>
          <w:tab w:val="num" w:pos="709"/>
          <w:tab w:val="left" w:pos="993"/>
          <w:tab w:val="left" w:pos="1560"/>
        </w:tabs>
        <w:spacing w:after="0" w:line="240" w:lineRule="auto"/>
      </w:pPr>
      <w:r w:rsidRPr="006662E9">
        <w:lastRenderedPageBreak/>
        <w:t>Бизнес-план;</w:t>
      </w:r>
    </w:p>
    <w:p w14:paraId="3D72687B" w14:textId="77777777" w:rsidR="00F53894" w:rsidRPr="006662E9" w:rsidRDefault="00F53894" w:rsidP="001B31CC">
      <w:pPr>
        <w:numPr>
          <w:ilvl w:val="0"/>
          <w:numId w:val="27"/>
        </w:numPr>
        <w:tabs>
          <w:tab w:val="left" w:pos="993"/>
          <w:tab w:val="left" w:pos="1560"/>
        </w:tabs>
        <w:spacing w:after="0" w:line="240" w:lineRule="auto"/>
      </w:pPr>
      <w:r w:rsidRPr="006662E9">
        <w:t>Устав банка:</w:t>
      </w:r>
    </w:p>
    <w:p w14:paraId="691F013C" w14:textId="77777777" w:rsidR="00F53894" w:rsidRPr="006662E9" w:rsidRDefault="00F53894" w:rsidP="001B31CC">
      <w:pPr>
        <w:numPr>
          <w:ilvl w:val="0"/>
          <w:numId w:val="28"/>
        </w:numPr>
        <w:tabs>
          <w:tab w:val="left" w:pos="993"/>
          <w:tab w:val="left" w:pos="1701"/>
        </w:tabs>
        <w:spacing w:after="0" w:line="240" w:lineRule="auto"/>
        <w:ind w:firstLine="206"/>
      </w:pPr>
      <w:r w:rsidRPr="006662E9">
        <w:t>Изменения к уставу;</w:t>
      </w:r>
    </w:p>
    <w:p w14:paraId="657F50BB" w14:textId="77777777" w:rsidR="00F53894" w:rsidRPr="006662E9" w:rsidRDefault="00F53894" w:rsidP="001B31CC">
      <w:pPr>
        <w:numPr>
          <w:ilvl w:val="0"/>
          <w:numId w:val="29"/>
        </w:numPr>
        <w:tabs>
          <w:tab w:val="num" w:pos="709"/>
          <w:tab w:val="left" w:pos="993"/>
          <w:tab w:val="left" w:pos="1560"/>
        </w:tabs>
        <w:spacing w:after="0" w:line="240" w:lineRule="auto"/>
      </w:pPr>
      <w:r w:rsidRPr="006662E9">
        <w:t>Рейтинги;</w:t>
      </w:r>
    </w:p>
    <w:p w14:paraId="60491263" w14:textId="77777777" w:rsidR="00F53894" w:rsidRPr="006662E9" w:rsidRDefault="00F53894" w:rsidP="001B31CC">
      <w:pPr>
        <w:numPr>
          <w:ilvl w:val="0"/>
          <w:numId w:val="29"/>
        </w:numPr>
        <w:tabs>
          <w:tab w:val="num" w:pos="709"/>
          <w:tab w:val="left" w:pos="993"/>
          <w:tab w:val="left" w:pos="1560"/>
        </w:tabs>
        <w:spacing w:after="0" w:line="240" w:lineRule="auto"/>
      </w:pPr>
      <w:r w:rsidRPr="006662E9">
        <w:t>Награды и достижения;</w:t>
      </w:r>
    </w:p>
    <w:p w14:paraId="6E5354DA" w14:textId="77777777" w:rsidR="00F53894" w:rsidRPr="006662E9" w:rsidRDefault="00F53894" w:rsidP="001B31CC">
      <w:pPr>
        <w:numPr>
          <w:ilvl w:val="0"/>
          <w:numId w:val="29"/>
        </w:numPr>
        <w:tabs>
          <w:tab w:val="num" w:pos="709"/>
          <w:tab w:val="left" w:pos="993"/>
          <w:tab w:val="left" w:pos="1560"/>
        </w:tabs>
        <w:spacing w:after="0" w:line="240" w:lineRule="auto"/>
      </w:pPr>
      <w:r w:rsidRPr="006662E9">
        <w:t>Лицензии</w:t>
      </w:r>
      <w:r w:rsidRPr="006662E9">
        <w:rPr>
          <w:lang w:val="en-US"/>
        </w:rPr>
        <w:t xml:space="preserve"> </w:t>
      </w:r>
      <w:r w:rsidRPr="006662E9">
        <w:t>и сертификаты;</w:t>
      </w:r>
    </w:p>
    <w:p w14:paraId="0DEB16D3" w14:textId="77777777" w:rsidR="00F53894" w:rsidRPr="006662E9" w:rsidRDefault="00F53894" w:rsidP="001B31CC">
      <w:pPr>
        <w:numPr>
          <w:ilvl w:val="0"/>
          <w:numId w:val="29"/>
        </w:numPr>
        <w:tabs>
          <w:tab w:val="num" w:pos="709"/>
          <w:tab w:val="left" w:pos="993"/>
          <w:tab w:val="left" w:pos="1560"/>
        </w:tabs>
        <w:spacing w:after="0" w:line="240" w:lineRule="auto"/>
      </w:pPr>
      <w:r w:rsidRPr="006662E9">
        <w:t>Партнеры банка;</w:t>
      </w:r>
    </w:p>
    <w:p w14:paraId="0ED75839" w14:textId="77777777" w:rsidR="00F53894" w:rsidRPr="006662E9" w:rsidRDefault="00F53894" w:rsidP="001B31CC">
      <w:pPr>
        <w:numPr>
          <w:ilvl w:val="0"/>
          <w:numId w:val="29"/>
        </w:numPr>
        <w:tabs>
          <w:tab w:val="num" w:pos="709"/>
          <w:tab w:val="left" w:pos="993"/>
          <w:tab w:val="left" w:pos="1560"/>
        </w:tabs>
        <w:spacing w:after="0" w:line="240" w:lineRule="auto"/>
      </w:pPr>
      <w:r w:rsidRPr="006662E9">
        <w:t>Акционеры;</w:t>
      </w:r>
    </w:p>
    <w:p w14:paraId="766045B1" w14:textId="77777777" w:rsidR="00F53894" w:rsidRPr="006662E9" w:rsidRDefault="00F53894" w:rsidP="001B31CC">
      <w:pPr>
        <w:numPr>
          <w:ilvl w:val="0"/>
          <w:numId w:val="29"/>
        </w:numPr>
        <w:tabs>
          <w:tab w:val="left" w:pos="993"/>
          <w:tab w:val="left" w:pos="1560"/>
        </w:tabs>
        <w:spacing w:after="0" w:line="240" w:lineRule="auto"/>
      </w:pPr>
      <w:proofErr w:type="spellStart"/>
      <w:r w:rsidRPr="006662E9">
        <w:t>Invitation</w:t>
      </w:r>
      <w:proofErr w:type="spellEnd"/>
      <w:r w:rsidRPr="006662E9">
        <w:t xml:space="preserve"> </w:t>
      </w:r>
      <w:proofErr w:type="spellStart"/>
      <w:r w:rsidRPr="006662E9">
        <w:t>page</w:t>
      </w:r>
      <w:proofErr w:type="spellEnd"/>
      <w:r w:rsidRPr="006662E9">
        <w:t>;</w:t>
      </w:r>
    </w:p>
    <w:p w14:paraId="665E7FF9" w14:textId="77777777" w:rsidR="00F53894" w:rsidRPr="006662E9" w:rsidRDefault="00F53894" w:rsidP="001B31CC">
      <w:pPr>
        <w:numPr>
          <w:ilvl w:val="0"/>
          <w:numId w:val="29"/>
        </w:numPr>
        <w:tabs>
          <w:tab w:val="num" w:pos="709"/>
          <w:tab w:val="left" w:pos="993"/>
          <w:tab w:val="left" w:pos="1560"/>
        </w:tabs>
        <w:spacing w:after="0" w:line="240" w:lineRule="auto"/>
      </w:pPr>
      <w:r w:rsidRPr="006662E9">
        <w:t>Банковская сеть;</w:t>
      </w:r>
    </w:p>
    <w:p w14:paraId="52606A38" w14:textId="77777777" w:rsidR="00F53894" w:rsidRPr="006662E9" w:rsidRDefault="00F53894" w:rsidP="001B31CC">
      <w:pPr>
        <w:numPr>
          <w:ilvl w:val="0"/>
          <w:numId w:val="29"/>
        </w:numPr>
        <w:tabs>
          <w:tab w:val="left" w:pos="993"/>
          <w:tab w:val="left" w:pos="1560"/>
        </w:tabs>
        <w:spacing w:after="0" w:line="240" w:lineRule="auto"/>
      </w:pPr>
      <w:r w:rsidRPr="006662E9">
        <w:t>Нормативные документы;</w:t>
      </w:r>
    </w:p>
    <w:p w14:paraId="57D7BC5C" w14:textId="77777777" w:rsidR="00F53894" w:rsidRPr="006662E9" w:rsidRDefault="00F53894" w:rsidP="001B31CC">
      <w:pPr>
        <w:numPr>
          <w:ilvl w:val="0"/>
          <w:numId w:val="29"/>
        </w:numPr>
        <w:tabs>
          <w:tab w:val="num" w:pos="709"/>
          <w:tab w:val="left" w:pos="993"/>
          <w:tab w:val="left" w:pos="1560"/>
        </w:tabs>
        <w:spacing w:after="0" w:line="240" w:lineRule="auto"/>
      </w:pPr>
      <w:r w:rsidRPr="006662E9">
        <w:t>Комитеты и комиссии банка;</w:t>
      </w:r>
    </w:p>
    <w:p w14:paraId="0A620358" w14:textId="77777777" w:rsidR="00F53894" w:rsidRPr="006662E9" w:rsidRDefault="00F53894" w:rsidP="001B31CC">
      <w:pPr>
        <w:numPr>
          <w:ilvl w:val="0"/>
          <w:numId w:val="29"/>
        </w:numPr>
        <w:tabs>
          <w:tab w:val="num" w:pos="709"/>
          <w:tab w:val="left" w:pos="993"/>
          <w:tab w:val="left" w:pos="1560"/>
        </w:tabs>
        <w:spacing w:after="0" w:line="240" w:lineRule="auto"/>
      </w:pPr>
      <w:r w:rsidRPr="006662E9">
        <w:rPr>
          <w:lang w:val="uz-Cyrl-UZ"/>
        </w:rPr>
        <w:t>условия пользования</w:t>
      </w:r>
      <w:r w:rsidRPr="006662E9">
        <w:t xml:space="preserve"> сайтом </w:t>
      </w:r>
    </w:p>
    <w:p w14:paraId="6D270C5A" w14:textId="77777777" w:rsidR="00F53894" w:rsidRPr="006662E9" w:rsidRDefault="00F53894" w:rsidP="001B31CC">
      <w:pPr>
        <w:numPr>
          <w:ilvl w:val="0"/>
          <w:numId w:val="29"/>
        </w:numPr>
        <w:tabs>
          <w:tab w:val="num" w:pos="709"/>
          <w:tab w:val="left" w:pos="993"/>
          <w:tab w:val="left" w:pos="1560"/>
        </w:tabs>
        <w:spacing w:after="0" w:line="240" w:lineRule="auto"/>
      </w:pPr>
      <w:r w:rsidRPr="006662E9">
        <w:t>Политика в области качества;</w:t>
      </w:r>
    </w:p>
    <w:p w14:paraId="0E11BA2E" w14:textId="77777777" w:rsidR="00F53894" w:rsidRPr="006662E9" w:rsidRDefault="00F53894" w:rsidP="001B31CC">
      <w:pPr>
        <w:numPr>
          <w:ilvl w:val="0"/>
          <w:numId w:val="30"/>
        </w:numPr>
        <w:tabs>
          <w:tab w:val="num" w:pos="709"/>
          <w:tab w:val="left" w:pos="993"/>
          <w:tab w:val="left" w:pos="1560"/>
        </w:tabs>
        <w:spacing w:after="0" w:line="240" w:lineRule="auto"/>
      </w:pPr>
      <w:r w:rsidRPr="006662E9">
        <w:t>Карьера:</w:t>
      </w:r>
    </w:p>
    <w:p w14:paraId="59203653" w14:textId="77777777" w:rsidR="00F53894" w:rsidRPr="006662E9" w:rsidRDefault="00F53894" w:rsidP="001B31CC">
      <w:pPr>
        <w:numPr>
          <w:ilvl w:val="0"/>
          <w:numId w:val="31"/>
        </w:numPr>
        <w:tabs>
          <w:tab w:val="left" w:pos="993"/>
          <w:tab w:val="left" w:pos="1701"/>
        </w:tabs>
        <w:spacing w:after="0" w:line="240" w:lineRule="auto"/>
        <w:ind w:firstLine="206"/>
      </w:pPr>
      <w:r w:rsidRPr="006662E9">
        <w:t>Кадровая политика;</w:t>
      </w:r>
    </w:p>
    <w:p w14:paraId="43D0F029" w14:textId="77777777" w:rsidR="00F53894" w:rsidRPr="006662E9" w:rsidRDefault="00F53894" w:rsidP="001B31CC">
      <w:pPr>
        <w:numPr>
          <w:ilvl w:val="0"/>
          <w:numId w:val="31"/>
        </w:numPr>
        <w:tabs>
          <w:tab w:val="left" w:pos="993"/>
          <w:tab w:val="left" w:pos="1701"/>
        </w:tabs>
        <w:spacing w:after="0" w:line="240" w:lineRule="auto"/>
        <w:ind w:firstLine="206"/>
      </w:pPr>
      <w:r w:rsidRPr="006662E9">
        <w:t>Вакансии.</w:t>
      </w:r>
    </w:p>
    <w:p w14:paraId="419A1ED9" w14:textId="77777777" w:rsidR="00F53894" w:rsidRPr="006662E9" w:rsidRDefault="00F53894" w:rsidP="001B31CC">
      <w:pPr>
        <w:numPr>
          <w:ilvl w:val="0"/>
          <w:numId w:val="32"/>
        </w:numPr>
        <w:tabs>
          <w:tab w:val="left" w:pos="993"/>
        </w:tabs>
        <w:spacing w:after="0" w:line="240" w:lineRule="auto"/>
        <w:ind w:hanging="928"/>
        <w:rPr>
          <w:b/>
        </w:rPr>
      </w:pPr>
      <w:r w:rsidRPr="006662E9">
        <w:rPr>
          <w:b/>
        </w:rPr>
        <w:t>Пресс-центр</w:t>
      </w:r>
    </w:p>
    <w:p w14:paraId="509E4F63" w14:textId="77777777" w:rsidR="00F53894" w:rsidRPr="006662E9" w:rsidRDefault="00F53894" w:rsidP="001B31CC">
      <w:pPr>
        <w:numPr>
          <w:ilvl w:val="0"/>
          <w:numId w:val="33"/>
        </w:numPr>
        <w:tabs>
          <w:tab w:val="num" w:pos="709"/>
          <w:tab w:val="left" w:pos="993"/>
          <w:tab w:val="left" w:pos="1560"/>
        </w:tabs>
        <w:spacing w:after="0" w:line="240" w:lineRule="auto"/>
      </w:pPr>
      <w:r w:rsidRPr="006662E9">
        <w:t>Новости;</w:t>
      </w:r>
    </w:p>
    <w:p w14:paraId="645859A9" w14:textId="77777777" w:rsidR="00F53894" w:rsidRPr="006662E9" w:rsidRDefault="00F53894" w:rsidP="001B31CC">
      <w:pPr>
        <w:numPr>
          <w:ilvl w:val="0"/>
          <w:numId w:val="33"/>
        </w:numPr>
        <w:tabs>
          <w:tab w:val="num" w:pos="709"/>
          <w:tab w:val="left" w:pos="993"/>
          <w:tab w:val="left" w:pos="1560"/>
        </w:tabs>
        <w:spacing w:after="0" w:line="240" w:lineRule="auto"/>
      </w:pPr>
      <w:r w:rsidRPr="006662E9">
        <w:t>Анонсы;</w:t>
      </w:r>
    </w:p>
    <w:p w14:paraId="2C749A49" w14:textId="77777777" w:rsidR="00F53894" w:rsidRPr="006662E9" w:rsidRDefault="00F53894" w:rsidP="001B31CC">
      <w:pPr>
        <w:numPr>
          <w:ilvl w:val="0"/>
          <w:numId w:val="33"/>
        </w:numPr>
        <w:tabs>
          <w:tab w:val="num" w:pos="709"/>
          <w:tab w:val="left" w:pos="993"/>
          <w:tab w:val="left" w:pos="1560"/>
        </w:tabs>
        <w:spacing w:after="0" w:line="240" w:lineRule="auto"/>
      </w:pPr>
      <w:r w:rsidRPr="006662E9">
        <w:t>Мероприятия;</w:t>
      </w:r>
    </w:p>
    <w:p w14:paraId="104FBFF5" w14:textId="77777777" w:rsidR="00F53894" w:rsidRPr="006662E9" w:rsidRDefault="00F53894" w:rsidP="001B31CC">
      <w:pPr>
        <w:pStyle w:val="a9"/>
        <w:numPr>
          <w:ilvl w:val="0"/>
          <w:numId w:val="33"/>
        </w:numPr>
        <w:tabs>
          <w:tab w:val="num" w:pos="709"/>
          <w:tab w:val="left" w:pos="993"/>
          <w:tab w:val="left" w:pos="1560"/>
        </w:tabs>
        <w:spacing w:after="0" w:line="240" w:lineRule="auto"/>
        <w:jc w:val="both"/>
      </w:pPr>
      <w:r w:rsidRPr="006662E9">
        <w:t>Объявления;</w:t>
      </w:r>
    </w:p>
    <w:p w14:paraId="5E83E0E2" w14:textId="77777777" w:rsidR="00F53894" w:rsidRPr="006662E9" w:rsidRDefault="00F53894" w:rsidP="001B31CC">
      <w:pPr>
        <w:pStyle w:val="a9"/>
        <w:numPr>
          <w:ilvl w:val="0"/>
          <w:numId w:val="33"/>
        </w:numPr>
        <w:tabs>
          <w:tab w:val="num" w:pos="709"/>
          <w:tab w:val="left" w:pos="993"/>
          <w:tab w:val="left" w:pos="1560"/>
        </w:tabs>
        <w:spacing w:after="0" w:line="240" w:lineRule="auto"/>
        <w:jc w:val="both"/>
      </w:pPr>
      <w:r w:rsidRPr="006662E9">
        <w:t>Акции;</w:t>
      </w:r>
    </w:p>
    <w:p w14:paraId="045737DD" w14:textId="77777777" w:rsidR="00F53894" w:rsidRPr="006662E9" w:rsidRDefault="00F53894" w:rsidP="001B31CC">
      <w:pPr>
        <w:pStyle w:val="a9"/>
        <w:numPr>
          <w:ilvl w:val="0"/>
          <w:numId w:val="33"/>
        </w:numPr>
        <w:tabs>
          <w:tab w:val="num" w:pos="709"/>
          <w:tab w:val="left" w:pos="993"/>
          <w:tab w:val="left" w:pos="1560"/>
        </w:tabs>
        <w:spacing w:after="0" w:line="240" w:lineRule="auto"/>
        <w:jc w:val="both"/>
      </w:pPr>
      <w:r w:rsidRPr="006662E9">
        <w:t>Благотворительность;</w:t>
      </w:r>
    </w:p>
    <w:p w14:paraId="2106D322" w14:textId="77777777" w:rsidR="00F53894" w:rsidRPr="006662E9" w:rsidRDefault="00F53894" w:rsidP="001B31CC">
      <w:pPr>
        <w:numPr>
          <w:ilvl w:val="0"/>
          <w:numId w:val="33"/>
        </w:numPr>
        <w:tabs>
          <w:tab w:val="num" w:pos="709"/>
          <w:tab w:val="left" w:pos="993"/>
          <w:tab w:val="left" w:pos="1560"/>
        </w:tabs>
        <w:spacing w:after="0" w:line="240" w:lineRule="auto"/>
      </w:pPr>
      <w:r w:rsidRPr="006662E9">
        <w:t>Тендеры и конкурсы:</w:t>
      </w:r>
    </w:p>
    <w:p w14:paraId="1DDE7B85" w14:textId="77777777" w:rsidR="00F53894" w:rsidRPr="006662E9" w:rsidRDefault="00F53894" w:rsidP="001B31CC">
      <w:pPr>
        <w:numPr>
          <w:ilvl w:val="0"/>
          <w:numId w:val="34"/>
        </w:numPr>
        <w:tabs>
          <w:tab w:val="left" w:pos="993"/>
          <w:tab w:val="left" w:pos="1701"/>
        </w:tabs>
        <w:spacing w:after="0" w:line="240" w:lineRule="auto"/>
        <w:ind w:firstLine="206"/>
      </w:pPr>
      <w:r w:rsidRPr="006662E9">
        <w:t>Общие сведения;</w:t>
      </w:r>
    </w:p>
    <w:p w14:paraId="7B3571AF" w14:textId="77777777" w:rsidR="00F53894" w:rsidRPr="006662E9" w:rsidRDefault="00F53894" w:rsidP="001B31CC">
      <w:pPr>
        <w:numPr>
          <w:ilvl w:val="0"/>
          <w:numId w:val="34"/>
        </w:numPr>
        <w:tabs>
          <w:tab w:val="left" w:pos="993"/>
          <w:tab w:val="left" w:pos="1701"/>
        </w:tabs>
        <w:spacing w:after="0" w:line="240" w:lineRule="auto"/>
        <w:ind w:firstLine="206"/>
      </w:pPr>
      <w:r w:rsidRPr="006662E9">
        <w:t>Действующие конкурсы и тендеры;</w:t>
      </w:r>
    </w:p>
    <w:p w14:paraId="4C5734A5" w14:textId="77777777" w:rsidR="00F53894" w:rsidRPr="006662E9" w:rsidRDefault="00F53894" w:rsidP="001B31CC">
      <w:pPr>
        <w:numPr>
          <w:ilvl w:val="0"/>
          <w:numId w:val="34"/>
        </w:numPr>
        <w:tabs>
          <w:tab w:val="left" w:pos="993"/>
          <w:tab w:val="left" w:pos="1701"/>
        </w:tabs>
        <w:spacing w:after="0" w:line="240" w:lineRule="auto"/>
        <w:ind w:firstLine="206"/>
      </w:pPr>
      <w:r w:rsidRPr="006662E9">
        <w:t>Прошедшие конкурсы и тендеры;</w:t>
      </w:r>
    </w:p>
    <w:p w14:paraId="488B7156" w14:textId="77777777" w:rsidR="00F53894" w:rsidRPr="006662E9" w:rsidRDefault="00F53894" w:rsidP="001B31CC">
      <w:pPr>
        <w:numPr>
          <w:ilvl w:val="0"/>
          <w:numId w:val="34"/>
        </w:numPr>
        <w:tabs>
          <w:tab w:val="left" w:pos="993"/>
          <w:tab w:val="left" w:pos="1701"/>
        </w:tabs>
        <w:spacing w:after="0" w:line="240" w:lineRule="auto"/>
        <w:ind w:firstLine="206"/>
      </w:pPr>
      <w:r w:rsidRPr="006662E9">
        <w:t>Все конкурсы и тендеры;</w:t>
      </w:r>
    </w:p>
    <w:p w14:paraId="2887D074" w14:textId="77777777" w:rsidR="00F53894" w:rsidRPr="006662E9" w:rsidRDefault="00F53894" w:rsidP="001B31CC">
      <w:pPr>
        <w:pStyle w:val="a9"/>
        <w:numPr>
          <w:ilvl w:val="0"/>
          <w:numId w:val="53"/>
        </w:numPr>
        <w:tabs>
          <w:tab w:val="left" w:pos="993"/>
          <w:tab w:val="left" w:pos="1560"/>
        </w:tabs>
        <w:spacing w:after="0" w:line="240" w:lineRule="auto"/>
        <w:jc w:val="both"/>
      </w:pPr>
      <w:r w:rsidRPr="006662E9">
        <w:t>О нас пишут;</w:t>
      </w:r>
    </w:p>
    <w:p w14:paraId="7D54AE4E" w14:textId="77777777" w:rsidR="00F53894" w:rsidRPr="006662E9" w:rsidRDefault="00F53894" w:rsidP="001B31CC">
      <w:pPr>
        <w:pStyle w:val="a9"/>
        <w:numPr>
          <w:ilvl w:val="0"/>
          <w:numId w:val="53"/>
        </w:numPr>
        <w:tabs>
          <w:tab w:val="left" w:pos="993"/>
          <w:tab w:val="left" w:pos="1560"/>
        </w:tabs>
        <w:spacing w:after="0" w:line="240" w:lineRule="auto"/>
        <w:jc w:val="both"/>
      </w:pPr>
      <w:r w:rsidRPr="006662E9">
        <w:t>Блоги;</w:t>
      </w:r>
    </w:p>
    <w:p w14:paraId="34AFE112" w14:textId="77777777" w:rsidR="00F53894" w:rsidRPr="006662E9" w:rsidRDefault="00F53894" w:rsidP="001B31CC">
      <w:pPr>
        <w:pStyle w:val="a9"/>
        <w:numPr>
          <w:ilvl w:val="0"/>
          <w:numId w:val="53"/>
        </w:numPr>
        <w:tabs>
          <w:tab w:val="left" w:pos="993"/>
          <w:tab w:val="left" w:pos="1560"/>
        </w:tabs>
        <w:spacing w:after="0" w:line="240" w:lineRule="auto"/>
        <w:jc w:val="both"/>
      </w:pPr>
      <w:r w:rsidRPr="006662E9">
        <w:t>Форум;</w:t>
      </w:r>
    </w:p>
    <w:p w14:paraId="5A5A3765" w14:textId="77777777" w:rsidR="00F53894" w:rsidRPr="006662E9" w:rsidRDefault="00F53894" w:rsidP="001B31CC">
      <w:pPr>
        <w:numPr>
          <w:ilvl w:val="0"/>
          <w:numId w:val="35"/>
        </w:numPr>
        <w:tabs>
          <w:tab w:val="num" w:pos="709"/>
          <w:tab w:val="left" w:pos="993"/>
          <w:tab w:val="left" w:pos="1560"/>
        </w:tabs>
        <w:spacing w:after="0" w:line="240" w:lineRule="auto"/>
        <w:ind w:hanging="361"/>
      </w:pPr>
      <w:r w:rsidRPr="006662E9">
        <w:t>Медиатека:</w:t>
      </w:r>
    </w:p>
    <w:p w14:paraId="520BFEF3" w14:textId="77777777" w:rsidR="00F53894" w:rsidRPr="006662E9" w:rsidRDefault="00F53894" w:rsidP="001B31CC">
      <w:pPr>
        <w:pStyle w:val="a9"/>
        <w:numPr>
          <w:ilvl w:val="3"/>
          <w:numId w:val="36"/>
        </w:numPr>
        <w:spacing w:after="0" w:line="240" w:lineRule="auto"/>
        <w:ind w:hanging="1037"/>
      </w:pPr>
      <w:r w:rsidRPr="006662E9">
        <w:t>Фотогалерея;</w:t>
      </w:r>
    </w:p>
    <w:p w14:paraId="31408147" w14:textId="77777777" w:rsidR="00F53894" w:rsidRPr="006662E9" w:rsidRDefault="00F53894" w:rsidP="001B31CC">
      <w:pPr>
        <w:pStyle w:val="a9"/>
        <w:numPr>
          <w:ilvl w:val="3"/>
          <w:numId w:val="36"/>
        </w:numPr>
        <w:spacing w:after="0" w:line="240" w:lineRule="auto"/>
        <w:ind w:hanging="1037"/>
      </w:pPr>
      <w:proofErr w:type="spellStart"/>
      <w:r w:rsidRPr="006662E9">
        <w:t>Видеогалерея</w:t>
      </w:r>
      <w:proofErr w:type="spellEnd"/>
      <w:r w:rsidRPr="006662E9">
        <w:t>;</w:t>
      </w:r>
    </w:p>
    <w:p w14:paraId="12AC41D5" w14:textId="77777777" w:rsidR="00F53894" w:rsidRPr="006662E9" w:rsidRDefault="00F53894" w:rsidP="001B31CC">
      <w:pPr>
        <w:pStyle w:val="a9"/>
        <w:numPr>
          <w:ilvl w:val="0"/>
          <w:numId w:val="37"/>
        </w:numPr>
        <w:tabs>
          <w:tab w:val="num" w:pos="709"/>
          <w:tab w:val="left" w:pos="993"/>
          <w:tab w:val="left" w:pos="1560"/>
        </w:tabs>
        <w:spacing w:after="0" w:line="240" w:lineRule="auto"/>
        <w:jc w:val="both"/>
      </w:pPr>
      <w:r w:rsidRPr="006662E9">
        <w:t>Пресс-служба;</w:t>
      </w:r>
    </w:p>
    <w:p w14:paraId="75665554" w14:textId="77777777" w:rsidR="00F53894" w:rsidRPr="006662E9" w:rsidRDefault="00F53894" w:rsidP="001B31CC">
      <w:pPr>
        <w:pStyle w:val="a9"/>
        <w:numPr>
          <w:ilvl w:val="0"/>
          <w:numId w:val="37"/>
        </w:numPr>
        <w:tabs>
          <w:tab w:val="num" w:pos="709"/>
          <w:tab w:val="left" w:pos="993"/>
          <w:tab w:val="left" w:pos="1560"/>
        </w:tabs>
        <w:spacing w:after="0" w:line="240" w:lineRule="auto"/>
        <w:jc w:val="both"/>
      </w:pPr>
      <w:r w:rsidRPr="006662E9">
        <w:t>Пресс-кит;</w:t>
      </w:r>
    </w:p>
    <w:p w14:paraId="71E46642" w14:textId="77777777" w:rsidR="00F53894" w:rsidRPr="006662E9" w:rsidRDefault="00F53894" w:rsidP="001B31CC">
      <w:pPr>
        <w:pStyle w:val="a9"/>
        <w:numPr>
          <w:ilvl w:val="0"/>
          <w:numId w:val="37"/>
        </w:numPr>
        <w:tabs>
          <w:tab w:val="left" w:pos="993"/>
          <w:tab w:val="left" w:pos="1560"/>
        </w:tabs>
        <w:spacing w:after="0" w:line="240" w:lineRule="auto"/>
        <w:jc w:val="both"/>
      </w:pPr>
      <w:r w:rsidRPr="006662E9">
        <w:t>Молодёжный угол;</w:t>
      </w:r>
    </w:p>
    <w:p w14:paraId="6233DDCC" w14:textId="77777777" w:rsidR="00F53894" w:rsidRPr="006662E9" w:rsidRDefault="00F53894" w:rsidP="001B31CC">
      <w:pPr>
        <w:pStyle w:val="a9"/>
        <w:numPr>
          <w:ilvl w:val="0"/>
          <w:numId w:val="37"/>
        </w:numPr>
        <w:tabs>
          <w:tab w:val="num" w:pos="709"/>
          <w:tab w:val="left" w:pos="993"/>
          <w:tab w:val="left" w:pos="1560"/>
        </w:tabs>
        <w:spacing w:after="0" w:line="240" w:lineRule="auto"/>
        <w:jc w:val="both"/>
      </w:pPr>
      <w:r w:rsidRPr="006662E9">
        <w:t>Союз молодежи:</w:t>
      </w:r>
    </w:p>
    <w:p w14:paraId="7AD0C3A2" w14:textId="77777777" w:rsidR="00F53894" w:rsidRPr="006662E9" w:rsidRDefault="00F53894" w:rsidP="001B31CC">
      <w:pPr>
        <w:pStyle w:val="a9"/>
        <w:numPr>
          <w:ilvl w:val="3"/>
          <w:numId w:val="38"/>
        </w:numPr>
        <w:spacing w:after="0" w:line="240" w:lineRule="auto"/>
        <w:ind w:hanging="1037"/>
      </w:pPr>
      <w:r w:rsidRPr="006662E9">
        <w:t>Новости;</w:t>
      </w:r>
    </w:p>
    <w:p w14:paraId="35EE069A" w14:textId="77777777" w:rsidR="00F53894" w:rsidRPr="006662E9" w:rsidRDefault="00F53894" w:rsidP="001B31CC">
      <w:pPr>
        <w:pStyle w:val="a9"/>
        <w:numPr>
          <w:ilvl w:val="3"/>
          <w:numId w:val="38"/>
        </w:numPr>
        <w:spacing w:after="0" w:line="240" w:lineRule="auto"/>
        <w:ind w:hanging="1037"/>
      </w:pPr>
      <w:r w:rsidRPr="006662E9">
        <w:t>О Союзе молодежи.</w:t>
      </w:r>
    </w:p>
    <w:p w14:paraId="07801964" w14:textId="77777777" w:rsidR="00F53894" w:rsidRPr="006662E9" w:rsidRDefault="00F53894" w:rsidP="00F53894">
      <w:pPr>
        <w:pStyle w:val="a9"/>
        <w:ind w:left="2410"/>
      </w:pPr>
    </w:p>
    <w:p w14:paraId="585AC3D4" w14:textId="77777777" w:rsidR="00F53894" w:rsidRPr="006662E9" w:rsidRDefault="00F53894" w:rsidP="001B31CC">
      <w:pPr>
        <w:numPr>
          <w:ilvl w:val="0"/>
          <w:numId w:val="39"/>
        </w:numPr>
        <w:tabs>
          <w:tab w:val="left" w:pos="993"/>
        </w:tabs>
        <w:spacing w:after="0" w:line="240" w:lineRule="auto"/>
        <w:ind w:hanging="928"/>
        <w:rPr>
          <w:b/>
        </w:rPr>
      </w:pPr>
      <w:r w:rsidRPr="006662E9">
        <w:rPr>
          <w:b/>
        </w:rPr>
        <w:t>Интерактивные услуги</w:t>
      </w:r>
    </w:p>
    <w:p w14:paraId="2D178631" w14:textId="77777777" w:rsidR="00F53894" w:rsidRPr="006662E9" w:rsidRDefault="00F53894" w:rsidP="001B31CC">
      <w:pPr>
        <w:numPr>
          <w:ilvl w:val="0"/>
          <w:numId w:val="46"/>
        </w:numPr>
        <w:tabs>
          <w:tab w:val="left" w:pos="993"/>
          <w:tab w:val="left" w:pos="1560"/>
        </w:tabs>
        <w:spacing w:after="0" w:line="240" w:lineRule="auto"/>
      </w:pPr>
      <w:r w:rsidRPr="006662E9">
        <w:t>Виртуальная приёмная Председателя Правления Банка:</w:t>
      </w:r>
    </w:p>
    <w:p w14:paraId="7A83C809" w14:textId="77777777" w:rsidR="00F53894" w:rsidRPr="006662E9" w:rsidRDefault="00F53894" w:rsidP="001B31CC">
      <w:pPr>
        <w:numPr>
          <w:ilvl w:val="0"/>
          <w:numId w:val="47"/>
        </w:numPr>
        <w:tabs>
          <w:tab w:val="left" w:pos="993"/>
          <w:tab w:val="left" w:pos="1701"/>
        </w:tabs>
        <w:spacing w:after="0" w:line="240" w:lineRule="auto"/>
        <w:ind w:firstLine="206"/>
      </w:pPr>
      <w:r w:rsidRPr="006662E9">
        <w:t>Отправить обращение;</w:t>
      </w:r>
    </w:p>
    <w:p w14:paraId="2C9DF0FD" w14:textId="77777777" w:rsidR="00F53894" w:rsidRPr="006662E9" w:rsidRDefault="00F53894" w:rsidP="001B31CC">
      <w:pPr>
        <w:numPr>
          <w:ilvl w:val="0"/>
          <w:numId w:val="47"/>
        </w:numPr>
        <w:tabs>
          <w:tab w:val="left" w:pos="993"/>
          <w:tab w:val="left" w:pos="1701"/>
        </w:tabs>
        <w:spacing w:after="0" w:line="240" w:lineRule="auto"/>
        <w:ind w:firstLine="206"/>
      </w:pPr>
      <w:r w:rsidRPr="006662E9">
        <w:t>Проверка статуса;</w:t>
      </w:r>
    </w:p>
    <w:p w14:paraId="4232ED28" w14:textId="77777777" w:rsidR="00F53894" w:rsidRPr="006662E9" w:rsidRDefault="00F53894" w:rsidP="001B31CC">
      <w:pPr>
        <w:numPr>
          <w:ilvl w:val="0"/>
          <w:numId w:val="47"/>
        </w:numPr>
        <w:tabs>
          <w:tab w:val="left" w:pos="993"/>
          <w:tab w:val="left" w:pos="1701"/>
        </w:tabs>
        <w:spacing w:after="0" w:line="240" w:lineRule="auto"/>
        <w:ind w:firstLine="206"/>
      </w:pPr>
      <w:r w:rsidRPr="006662E9">
        <w:t>Статистика обращений;</w:t>
      </w:r>
    </w:p>
    <w:p w14:paraId="36C0E9CE" w14:textId="77777777" w:rsidR="00F53894" w:rsidRPr="006662E9" w:rsidRDefault="00F53894" w:rsidP="001B31CC">
      <w:pPr>
        <w:numPr>
          <w:ilvl w:val="0"/>
          <w:numId w:val="49"/>
        </w:numPr>
        <w:tabs>
          <w:tab w:val="left" w:pos="993"/>
          <w:tab w:val="left" w:pos="1560"/>
        </w:tabs>
        <w:spacing w:after="0" w:line="240" w:lineRule="auto"/>
      </w:pPr>
      <w:r w:rsidRPr="006662E9">
        <w:t>Рассмотрение обращений физических и юридических лиц:</w:t>
      </w:r>
    </w:p>
    <w:p w14:paraId="21D6483F" w14:textId="77777777" w:rsidR="00F53894" w:rsidRPr="006662E9" w:rsidRDefault="00F53894" w:rsidP="001B31CC">
      <w:pPr>
        <w:numPr>
          <w:ilvl w:val="0"/>
          <w:numId w:val="48"/>
        </w:numPr>
        <w:tabs>
          <w:tab w:val="left" w:pos="993"/>
          <w:tab w:val="left" w:pos="1701"/>
        </w:tabs>
        <w:spacing w:after="0" w:line="240" w:lineRule="auto"/>
        <w:ind w:firstLine="206"/>
      </w:pPr>
      <w:r w:rsidRPr="006662E9">
        <w:t>Закон об обращениях физических и юридических лиц;</w:t>
      </w:r>
    </w:p>
    <w:p w14:paraId="349E6C82" w14:textId="77777777" w:rsidR="00F53894" w:rsidRPr="006662E9" w:rsidRDefault="00F53894" w:rsidP="001B31CC">
      <w:pPr>
        <w:numPr>
          <w:ilvl w:val="0"/>
          <w:numId w:val="48"/>
        </w:numPr>
        <w:tabs>
          <w:tab w:val="left" w:pos="993"/>
          <w:tab w:val="left" w:pos="1701"/>
        </w:tabs>
        <w:spacing w:after="0" w:line="240" w:lineRule="auto"/>
        <w:ind w:firstLine="206"/>
      </w:pPr>
      <w:r w:rsidRPr="006662E9">
        <w:t>Отправить обращение;</w:t>
      </w:r>
    </w:p>
    <w:p w14:paraId="3CB585FA" w14:textId="77777777" w:rsidR="00F53894" w:rsidRPr="006662E9" w:rsidRDefault="00F53894" w:rsidP="001B31CC">
      <w:pPr>
        <w:numPr>
          <w:ilvl w:val="0"/>
          <w:numId w:val="48"/>
        </w:numPr>
        <w:tabs>
          <w:tab w:val="left" w:pos="993"/>
          <w:tab w:val="left" w:pos="1701"/>
        </w:tabs>
        <w:spacing w:after="0" w:line="240" w:lineRule="auto"/>
        <w:ind w:firstLine="206"/>
      </w:pPr>
      <w:r w:rsidRPr="006662E9">
        <w:t>Проверка статуса;</w:t>
      </w:r>
    </w:p>
    <w:p w14:paraId="1AE19DFE" w14:textId="77777777" w:rsidR="00F53894" w:rsidRPr="006662E9" w:rsidRDefault="00F53894" w:rsidP="001B31CC">
      <w:pPr>
        <w:numPr>
          <w:ilvl w:val="0"/>
          <w:numId w:val="48"/>
        </w:numPr>
        <w:tabs>
          <w:tab w:val="left" w:pos="993"/>
          <w:tab w:val="left" w:pos="1701"/>
        </w:tabs>
        <w:spacing w:after="0" w:line="240" w:lineRule="auto"/>
        <w:ind w:firstLine="206"/>
      </w:pPr>
      <w:r w:rsidRPr="006662E9">
        <w:t>График приёма граждан;</w:t>
      </w:r>
    </w:p>
    <w:p w14:paraId="5C76C867" w14:textId="77777777" w:rsidR="00F53894" w:rsidRPr="006662E9" w:rsidRDefault="00F53894" w:rsidP="001B31CC">
      <w:pPr>
        <w:numPr>
          <w:ilvl w:val="0"/>
          <w:numId w:val="48"/>
        </w:numPr>
        <w:tabs>
          <w:tab w:val="left" w:pos="993"/>
          <w:tab w:val="left" w:pos="1701"/>
        </w:tabs>
        <w:spacing w:after="0" w:line="240" w:lineRule="auto"/>
        <w:ind w:firstLine="206"/>
      </w:pPr>
      <w:r w:rsidRPr="006662E9">
        <w:t>Статистика обращений;</w:t>
      </w:r>
    </w:p>
    <w:p w14:paraId="53F2FAEC" w14:textId="77777777" w:rsidR="00F53894" w:rsidRPr="006662E9" w:rsidRDefault="00F53894" w:rsidP="001B31CC">
      <w:pPr>
        <w:numPr>
          <w:ilvl w:val="0"/>
          <w:numId w:val="50"/>
        </w:numPr>
        <w:tabs>
          <w:tab w:val="left" w:pos="993"/>
          <w:tab w:val="left" w:pos="1560"/>
        </w:tabs>
        <w:spacing w:after="0" w:line="240" w:lineRule="auto"/>
      </w:pPr>
      <w:r w:rsidRPr="006662E9">
        <w:t>Противодействие коррупции:</w:t>
      </w:r>
    </w:p>
    <w:p w14:paraId="2B9111F8" w14:textId="77777777" w:rsidR="00F53894" w:rsidRPr="006662E9" w:rsidRDefault="00F53894" w:rsidP="001B31CC">
      <w:pPr>
        <w:numPr>
          <w:ilvl w:val="0"/>
          <w:numId w:val="55"/>
        </w:numPr>
        <w:tabs>
          <w:tab w:val="left" w:pos="993"/>
          <w:tab w:val="left" w:pos="1560"/>
        </w:tabs>
        <w:spacing w:after="0" w:line="240" w:lineRule="auto"/>
        <w:ind w:firstLine="206"/>
      </w:pPr>
      <w:r w:rsidRPr="006662E9">
        <w:t>Комплаенс-контроль;</w:t>
      </w:r>
    </w:p>
    <w:p w14:paraId="776B0F96" w14:textId="77777777" w:rsidR="00F53894" w:rsidRPr="006662E9" w:rsidRDefault="00F53894" w:rsidP="001B31CC">
      <w:pPr>
        <w:numPr>
          <w:ilvl w:val="0"/>
          <w:numId w:val="54"/>
        </w:numPr>
        <w:tabs>
          <w:tab w:val="left" w:pos="993"/>
          <w:tab w:val="left" w:pos="1560"/>
        </w:tabs>
        <w:spacing w:after="0" w:line="240" w:lineRule="auto"/>
        <w:ind w:firstLine="206"/>
      </w:pPr>
      <w:r w:rsidRPr="006662E9">
        <w:t>Нормативные-правовые документы;</w:t>
      </w:r>
    </w:p>
    <w:p w14:paraId="6141EC0B" w14:textId="77777777" w:rsidR="00F53894" w:rsidRPr="006662E9" w:rsidRDefault="00F53894" w:rsidP="001B31CC">
      <w:pPr>
        <w:numPr>
          <w:ilvl w:val="0"/>
          <w:numId w:val="50"/>
        </w:numPr>
        <w:tabs>
          <w:tab w:val="left" w:pos="993"/>
          <w:tab w:val="left" w:pos="1560"/>
        </w:tabs>
        <w:spacing w:after="0" w:line="240" w:lineRule="auto"/>
      </w:pPr>
      <w:r w:rsidRPr="006662E9">
        <w:t>Вопросы-Ответы;</w:t>
      </w:r>
    </w:p>
    <w:p w14:paraId="39095A42" w14:textId="77777777" w:rsidR="00F53894" w:rsidRPr="006662E9" w:rsidRDefault="00F53894" w:rsidP="001B31CC">
      <w:pPr>
        <w:numPr>
          <w:ilvl w:val="0"/>
          <w:numId w:val="50"/>
        </w:numPr>
        <w:tabs>
          <w:tab w:val="left" w:pos="993"/>
          <w:tab w:val="left" w:pos="1560"/>
        </w:tabs>
        <w:spacing w:after="0" w:line="240" w:lineRule="auto"/>
      </w:pPr>
      <w:r w:rsidRPr="006662E9">
        <w:lastRenderedPageBreak/>
        <w:t>Курс валют;</w:t>
      </w:r>
    </w:p>
    <w:p w14:paraId="36D85DE9" w14:textId="77777777" w:rsidR="00F53894" w:rsidRPr="006662E9" w:rsidRDefault="00F53894" w:rsidP="001B31CC">
      <w:pPr>
        <w:numPr>
          <w:ilvl w:val="1"/>
          <w:numId w:val="50"/>
        </w:numPr>
        <w:tabs>
          <w:tab w:val="left" w:pos="993"/>
          <w:tab w:val="left" w:pos="1560"/>
        </w:tabs>
        <w:spacing w:after="0" w:line="240" w:lineRule="auto"/>
        <w:ind w:left="2268"/>
      </w:pPr>
      <w:r w:rsidRPr="006662E9">
        <w:t xml:space="preserve">динамика курса </w:t>
      </w:r>
    </w:p>
    <w:p w14:paraId="25977582" w14:textId="77777777" w:rsidR="00F53894" w:rsidRPr="006662E9" w:rsidRDefault="00F53894" w:rsidP="001B31CC">
      <w:pPr>
        <w:numPr>
          <w:ilvl w:val="0"/>
          <w:numId w:val="50"/>
        </w:numPr>
        <w:tabs>
          <w:tab w:val="left" w:pos="993"/>
          <w:tab w:val="left" w:pos="1560"/>
        </w:tabs>
        <w:spacing w:after="0" w:line="240" w:lineRule="auto"/>
      </w:pPr>
      <w:r w:rsidRPr="006662E9">
        <w:t>Оцените нас;</w:t>
      </w:r>
    </w:p>
    <w:p w14:paraId="3E83C91A" w14:textId="77777777" w:rsidR="00F53894" w:rsidRPr="006662E9" w:rsidRDefault="00F53894" w:rsidP="001B31CC">
      <w:pPr>
        <w:numPr>
          <w:ilvl w:val="0"/>
          <w:numId w:val="51"/>
        </w:numPr>
        <w:tabs>
          <w:tab w:val="left" w:pos="993"/>
          <w:tab w:val="left" w:pos="1560"/>
        </w:tabs>
        <w:spacing w:after="0" w:line="240" w:lineRule="auto"/>
      </w:pPr>
      <w:r w:rsidRPr="006662E9">
        <w:t>Онлайн-заявки;</w:t>
      </w:r>
    </w:p>
    <w:p w14:paraId="60C6D238" w14:textId="77777777" w:rsidR="00F53894" w:rsidRPr="006662E9" w:rsidRDefault="00F53894" w:rsidP="001B31CC">
      <w:pPr>
        <w:numPr>
          <w:ilvl w:val="0"/>
          <w:numId w:val="51"/>
        </w:numPr>
        <w:tabs>
          <w:tab w:val="left" w:pos="993"/>
          <w:tab w:val="left" w:pos="1560"/>
        </w:tabs>
        <w:spacing w:after="0" w:line="240" w:lineRule="auto"/>
      </w:pPr>
      <w:r w:rsidRPr="006662E9">
        <w:t>Калькуляторы;</w:t>
      </w:r>
    </w:p>
    <w:p w14:paraId="467B9E23" w14:textId="77777777" w:rsidR="00F53894" w:rsidRPr="006662E9" w:rsidRDefault="00F53894" w:rsidP="001B31CC">
      <w:pPr>
        <w:numPr>
          <w:ilvl w:val="0"/>
          <w:numId w:val="51"/>
        </w:numPr>
        <w:tabs>
          <w:tab w:val="left" w:pos="993"/>
          <w:tab w:val="left" w:pos="1560"/>
        </w:tabs>
        <w:spacing w:after="0" w:line="240" w:lineRule="auto"/>
      </w:pPr>
      <w:r w:rsidRPr="006662E9">
        <w:t>Образцы бланков;</w:t>
      </w:r>
    </w:p>
    <w:p w14:paraId="0F6E7EDB" w14:textId="77777777" w:rsidR="00F53894" w:rsidRPr="006662E9" w:rsidRDefault="00F53894" w:rsidP="001B31CC">
      <w:pPr>
        <w:numPr>
          <w:ilvl w:val="0"/>
          <w:numId w:val="51"/>
        </w:numPr>
        <w:tabs>
          <w:tab w:val="left" w:pos="993"/>
          <w:tab w:val="left" w:pos="1560"/>
        </w:tabs>
        <w:spacing w:after="0" w:line="240" w:lineRule="auto"/>
      </w:pPr>
      <w:r w:rsidRPr="006662E9">
        <w:t>Прием коммунальных платежей;</w:t>
      </w:r>
    </w:p>
    <w:p w14:paraId="1D055EBE" w14:textId="77777777" w:rsidR="00F53894" w:rsidRPr="006662E9" w:rsidRDefault="00F53894" w:rsidP="001B31CC">
      <w:pPr>
        <w:numPr>
          <w:ilvl w:val="0"/>
          <w:numId w:val="51"/>
        </w:numPr>
        <w:tabs>
          <w:tab w:val="left" w:pos="993"/>
          <w:tab w:val="left" w:pos="1560"/>
        </w:tabs>
        <w:spacing w:after="0" w:line="240" w:lineRule="auto"/>
      </w:pPr>
      <w:r w:rsidRPr="006662E9">
        <w:t>Полезные ссылки;</w:t>
      </w:r>
    </w:p>
    <w:p w14:paraId="721067ED" w14:textId="77777777" w:rsidR="00F53894" w:rsidRPr="006662E9" w:rsidRDefault="00F53894" w:rsidP="001B31CC">
      <w:pPr>
        <w:numPr>
          <w:ilvl w:val="0"/>
          <w:numId w:val="51"/>
        </w:numPr>
        <w:tabs>
          <w:tab w:val="left" w:pos="993"/>
          <w:tab w:val="left" w:pos="1560"/>
        </w:tabs>
        <w:spacing w:after="0" w:line="240" w:lineRule="auto"/>
      </w:pPr>
      <w:r w:rsidRPr="006662E9">
        <w:t>Опросы;</w:t>
      </w:r>
    </w:p>
    <w:p w14:paraId="7A6FE52E" w14:textId="77777777" w:rsidR="00F53894" w:rsidRPr="006662E9" w:rsidRDefault="00F53894" w:rsidP="001B31CC">
      <w:pPr>
        <w:numPr>
          <w:ilvl w:val="0"/>
          <w:numId w:val="51"/>
        </w:numPr>
        <w:tabs>
          <w:tab w:val="left" w:pos="993"/>
          <w:tab w:val="left" w:pos="1560"/>
        </w:tabs>
        <w:spacing w:after="0" w:line="240" w:lineRule="auto"/>
      </w:pPr>
      <w:r w:rsidRPr="006662E9">
        <w:t>Открытые данные.</w:t>
      </w:r>
    </w:p>
    <w:p w14:paraId="31B8201B" w14:textId="77777777" w:rsidR="00F53894" w:rsidRPr="006662E9" w:rsidRDefault="00F53894" w:rsidP="00F53894">
      <w:pPr>
        <w:tabs>
          <w:tab w:val="num" w:pos="709"/>
          <w:tab w:val="left" w:pos="993"/>
          <w:tab w:val="left" w:pos="1701"/>
        </w:tabs>
        <w:ind w:left="1418"/>
      </w:pPr>
    </w:p>
    <w:p w14:paraId="7FB4722A" w14:textId="77777777" w:rsidR="00F53894" w:rsidRPr="006662E9" w:rsidRDefault="00F53894" w:rsidP="001B31CC">
      <w:pPr>
        <w:numPr>
          <w:ilvl w:val="0"/>
          <w:numId w:val="40"/>
        </w:numPr>
        <w:tabs>
          <w:tab w:val="left" w:pos="993"/>
        </w:tabs>
        <w:spacing w:after="0" w:line="240" w:lineRule="auto"/>
        <w:ind w:left="1560" w:hanging="851"/>
        <w:rPr>
          <w:b/>
        </w:rPr>
      </w:pPr>
      <w:r w:rsidRPr="006662E9">
        <w:rPr>
          <w:b/>
        </w:rPr>
        <w:t>Законодательство</w:t>
      </w:r>
    </w:p>
    <w:p w14:paraId="488CA49A"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Законы;</w:t>
      </w:r>
    </w:p>
    <w:p w14:paraId="56937EC9"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Указы и Постановления Президента Республики Узбекистан;</w:t>
      </w:r>
    </w:p>
    <w:p w14:paraId="7373D2DD"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Постановления Кабинета Министров Республики Узбекистан;</w:t>
      </w:r>
    </w:p>
    <w:p w14:paraId="3D6D4D10"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Приказы и правовые документы;</w:t>
      </w:r>
    </w:p>
    <w:p w14:paraId="2532447E"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Программы;</w:t>
      </w:r>
    </w:p>
    <w:p w14:paraId="147A5BE9" w14:textId="77777777" w:rsidR="00F53894" w:rsidRPr="006662E9" w:rsidRDefault="00F53894" w:rsidP="001B31CC">
      <w:pPr>
        <w:numPr>
          <w:ilvl w:val="0"/>
          <w:numId w:val="41"/>
        </w:numPr>
        <w:tabs>
          <w:tab w:val="num" w:pos="709"/>
          <w:tab w:val="left" w:pos="993"/>
        </w:tabs>
        <w:spacing w:after="0" w:line="240" w:lineRule="auto"/>
        <w:ind w:left="1560" w:hanging="283"/>
      </w:pPr>
      <w:r w:rsidRPr="006662E9">
        <w:t>Нормативно-правовые акты, утратившие силу.</w:t>
      </w:r>
    </w:p>
    <w:p w14:paraId="3524ADB8" w14:textId="77777777" w:rsidR="00F53894" w:rsidRPr="006662E9" w:rsidRDefault="00F53894" w:rsidP="00F53894">
      <w:pPr>
        <w:tabs>
          <w:tab w:val="num" w:pos="709"/>
          <w:tab w:val="left" w:pos="993"/>
          <w:tab w:val="left" w:pos="1701"/>
        </w:tabs>
        <w:ind w:left="1418"/>
      </w:pPr>
    </w:p>
    <w:p w14:paraId="5B294EE6" w14:textId="77777777" w:rsidR="00F53894" w:rsidRPr="006662E9" w:rsidRDefault="00F53894" w:rsidP="001B31CC">
      <w:pPr>
        <w:numPr>
          <w:ilvl w:val="0"/>
          <w:numId w:val="42"/>
        </w:numPr>
        <w:tabs>
          <w:tab w:val="left" w:pos="993"/>
        </w:tabs>
        <w:spacing w:after="0" w:line="240" w:lineRule="auto"/>
        <w:ind w:left="1418" w:hanging="709"/>
        <w:rPr>
          <w:b/>
        </w:rPr>
      </w:pPr>
      <w:r w:rsidRPr="006662E9">
        <w:rPr>
          <w:b/>
        </w:rPr>
        <w:t>Контакты</w:t>
      </w:r>
    </w:p>
    <w:p w14:paraId="5AC4AC56" w14:textId="77777777" w:rsidR="00F53894" w:rsidRPr="006662E9" w:rsidRDefault="00F53894" w:rsidP="001B31CC">
      <w:pPr>
        <w:numPr>
          <w:ilvl w:val="0"/>
          <w:numId w:val="43"/>
        </w:numPr>
        <w:tabs>
          <w:tab w:val="num" w:pos="709"/>
          <w:tab w:val="left" w:pos="993"/>
          <w:tab w:val="left" w:pos="1560"/>
        </w:tabs>
        <w:spacing w:after="0" w:line="240" w:lineRule="auto"/>
      </w:pPr>
      <w:r w:rsidRPr="006662E9">
        <w:t>Контакты;</w:t>
      </w:r>
    </w:p>
    <w:p w14:paraId="461456D4" w14:textId="77777777" w:rsidR="00F53894" w:rsidRPr="006662E9" w:rsidRDefault="00F53894" w:rsidP="001B31CC">
      <w:pPr>
        <w:numPr>
          <w:ilvl w:val="0"/>
          <w:numId w:val="43"/>
        </w:numPr>
        <w:tabs>
          <w:tab w:val="left" w:pos="993"/>
          <w:tab w:val="left" w:pos="1560"/>
        </w:tabs>
        <w:spacing w:after="0" w:line="240" w:lineRule="auto"/>
      </w:pPr>
      <w:r w:rsidRPr="006662E9">
        <w:t>График работы;</w:t>
      </w:r>
    </w:p>
    <w:p w14:paraId="1553D8F6" w14:textId="77777777" w:rsidR="00F53894" w:rsidRPr="006662E9" w:rsidRDefault="00F53894" w:rsidP="001B31CC">
      <w:pPr>
        <w:numPr>
          <w:ilvl w:val="0"/>
          <w:numId w:val="43"/>
        </w:numPr>
        <w:tabs>
          <w:tab w:val="num" w:pos="709"/>
          <w:tab w:val="left" w:pos="993"/>
          <w:tab w:val="left" w:pos="1560"/>
        </w:tabs>
        <w:spacing w:after="0" w:line="240" w:lineRule="auto"/>
      </w:pPr>
      <w:r w:rsidRPr="006662E9">
        <w:t xml:space="preserve">Телефоны доверия; </w:t>
      </w:r>
    </w:p>
    <w:p w14:paraId="4CB715F4" w14:textId="77777777" w:rsidR="00F53894" w:rsidRPr="006662E9" w:rsidRDefault="00F53894" w:rsidP="001B31CC">
      <w:pPr>
        <w:numPr>
          <w:ilvl w:val="0"/>
          <w:numId w:val="43"/>
        </w:numPr>
        <w:tabs>
          <w:tab w:val="num" w:pos="709"/>
          <w:tab w:val="left" w:pos="993"/>
          <w:tab w:val="left" w:pos="1560"/>
        </w:tabs>
        <w:spacing w:after="0" w:line="240" w:lineRule="auto"/>
      </w:pPr>
      <w:proofErr w:type="spellStart"/>
      <w:r w:rsidRPr="006662E9">
        <w:t>Call</w:t>
      </w:r>
      <w:proofErr w:type="spellEnd"/>
      <w:r w:rsidRPr="006662E9">
        <w:t>-центр;</w:t>
      </w:r>
    </w:p>
    <w:p w14:paraId="26D22183" w14:textId="77777777" w:rsidR="00F53894" w:rsidRPr="006662E9" w:rsidRDefault="00F53894" w:rsidP="001B31CC">
      <w:pPr>
        <w:numPr>
          <w:ilvl w:val="0"/>
          <w:numId w:val="43"/>
        </w:numPr>
        <w:tabs>
          <w:tab w:val="num" w:pos="709"/>
          <w:tab w:val="left" w:pos="993"/>
          <w:tab w:val="left" w:pos="1560"/>
        </w:tabs>
        <w:spacing w:after="0" w:line="240" w:lineRule="auto"/>
      </w:pPr>
      <w:r w:rsidRPr="006662E9">
        <w:t>Реквизиты банка;</w:t>
      </w:r>
    </w:p>
    <w:p w14:paraId="665C5955" w14:textId="77777777" w:rsidR="00F53894" w:rsidRPr="006662E9" w:rsidRDefault="00F53894" w:rsidP="001B31CC">
      <w:pPr>
        <w:numPr>
          <w:ilvl w:val="0"/>
          <w:numId w:val="43"/>
        </w:numPr>
        <w:tabs>
          <w:tab w:val="num" w:pos="709"/>
          <w:tab w:val="left" w:pos="993"/>
          <w:tab w:val="left" w:pos="1560"/>
        </w:tabs>
        <w:spacing w:after="0" w:line="240" w:lineRule="auto"/>
      </w:pPr>
      <w:r w:rsidRPr="006662E9">
        <w:t>Горячая линия</w:t>
      </w:r>
    </w:p>
    <w:p w14:paraId="7FDBFB4D" w14:textId="77777777" w:rsidR="00F53894" w:rsidRPr="006662E9" w:rsidRDefault="00F53894" w:rsidP="001B31CC">
      <w:pPr>
        <w:numPr>
          <w:ilvl w:val="0"/>
          <w:numId w:val="43"/>
        </w:numPr>
        <w:tabs>
          <w:tab w:val="num" w:pos="709"/>
          <w:tab w:val="left" w:pos="993"/>
          <w:tab w:val="left" w:pos="1560"/>
        </w:tabs>
        <w:spacing w:after="0" w:line="240" w:lineRule="auto"/>
      </w:pPr>
      <w:r w:rsidRPr="006662E9">
        <w:t>Обратная связь.</w:t>
      </w:r>
    </w:p>
    <w:p w14:paraId="3544A89E" w14:textId="77777777" w:rsidR="00F53894" w:rsidRPr="006662E9" w:rsidRDefault="00F53894" w:rsidP="00F53894">
      <w:pPr>
        <w:tabs>
          <w:tab w:val="num" w:pos="709"/>
          <w:tab w:val="left" w:pos="993"/>
          <w:tab w:val="left" w:pos="1560"/>
        </w:tabs>
        <w:ind w:left="1637"/>
      </w:pPr>
    </w:p>
    <w:p w14:paraId="260581C1" w14:textId="77777777" w:rsidR="00F53894" w:rsidRPr="006662E9" w:rsidRDefault="00F53894" w:rsidP="001B31CC">
      <w:pPr>
        <w:numPr>
          <w:ilvl w:val="0"/>
          <w:numId w:val="44"/>
        </w:numPr>
        <w:tabs>
          <w:tab w:val="left" w:pos="993"/>
        </w:tabs>
        <w:spacing w:after="0" w:line="240" w:lineRule="auto"/>
        <w:ind w:hanging="928"/>
        <w:rPr>
          <w:b/>
        </w:rPr>
      </w:pPr>
      <w:r w:rsidRPr="006662E9">
        <w:rPr>
          <w:b/>
        </w:rPr>
        <w:t>Отделения и банкоматы</w:t>
      </w:r>
    </w:p>
    <w:p w14:paraId="3C4F801C" w14:textId="77777777" w:rsidR="00F53894" w:rsidRPr="006662E9" w:rsidRDefault="00F53894" w:rsidP="001B31CC">
      <w:pPr>
        <w:numPr>
          <w:ilvl w:val="0"/>
          <w:numId w:val="45"/>
        </w:numPr>
        <w:tabs>
          <w:tab w:val="num" w:pos="709"/>
          <w:tab w:val="left" w:pos="993"/>
          <w:tab w:val="left" w:pos="1560"/>
        </w:tabs>
        <w:spacing w:after="0" w:line="240" w:lineRule="auto"/>
      </w:pPr>
      <w:r w:rsidRPr="006662E9">
        <w:t xml:space="preserve">Филиалы; </w:t>
      </w:r>
    </w:p>
    <w:p w14:paraId="50F29873" w14:textId="77777777" w:rsidR="00F53894" w:rsidRPr="006662E9" w:rsidRDefault="00F53894" w:rsidP="001B31CC">
      <w:pPr>
        <w:numPr>
          <w:ilvl w:val="0"/>
          <w:numId w:val="45"/>
        </w:numPr>
        <w:tabs>
          <w:tab w:val="num" w:pos="709"/>
          <w:tab w:val="left" w:pos="993"/>
          <w:tab w:val="left" w:pos="1560"/>
        </w:tabs>
        <w:spacing w:after="0" w:line="240" w:lineRule="auto"/>
      </w:pPr>
      <w:proofErr w:type="spellStart"/>
      <w:r w:rsidRPr="006662E9">
        <w:t>Минибанки</w:t>
      </w:r>
      <w:proofErr w:type="spellEnd"/>
      <w:r w:rsidRPr="006662E9">
        <w:t>;</w:t>
      </w:r>
    </w:p>
    <w:p w14:paraId="05CF4B4C" w14:textId="77777777" w:rsidR="00F53894" w:rsidRPr="006662E9" w:rsidRDefault="00F53894" w:rsidP="001B31CC">
      <w:pPr>
        <w:numPr>
          <w:ilvl w:val="0"/>
          <w:numId w:val="45"/>
        </w:numPr>
        <w:tabs>
          <w:tab w:val="num" w:pos="709"/>
          <w:tab w:val="left" w:pos="993"/>
          <w:tab w:val="left" w:pos="1560"/>
        </w:tabs>
        <w:spacing w:after="0" w:line="240" w:lineRule="auto"/>
      </w:pPr>
      <w:r w:rsidRPr="006662E9">
        <w:t>Центры банковских услуг;</w:t>
      </w:r>
    </w:p>
    <w:p w14:paraId="7C885C13" w14:textId="77777777" w:rsidR="00F53894" w:rsidRPr="006662E9" w:rsidRDefault="00F53894" w:rsidP="001B31CC">
      <w:pPr>
        <w:numPr>
          <w:ilvl w:val="0"/>
          <w:numId w:val="45"/>
        </w:numPr>
        <w:tabs>
          <w:tab w:val="num" w:pos="709"/>
          <w:tab w:val="left" w:pos="993"/>
          <w:tab w:val="left" w:pos="1560"/>
        </w:tabs>
        <w:spacing w:after="0" w:line="240" w:lineRule="auto"/>
      </w:pPr>
      <w:r w:rsidRPr="006662E9">
        <w:t>Банкоматы и АТМ.</w:t>
      </w:r>
    </w:p>
    <w:p w14:paraId="16415152" w14:textId="77777777" w:rsidR="00F53894" w:rsidRPr="006662E9" w:rsidRDefault="00F53894" w:rsidP="00F53894">
      <w:pPr>
        <w:tabs>
          <w:tab w:val="left" w:pos="993"/>
          <w:tab w:val="left" w:pos="1560"/>
        </w:tabs>
        <w:ind w:left="1637"/>
      </w:pPr>
    </w:p>
    <w:p w14:paraId="62D9798C" w14:textId="7777777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Правила и условия использования веб-сайта</w:t>
      </w:r>
    </w:p>
    <w:p w14:paraId="4C18E9FE" w14:textId="7777777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Защита персональных данных</w:t>
      </w:r>
    </w:p>
    <w:p w14:paraId="72D591F5" w14:textId="7777777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Регистрация на государственном портале в установленном порядке</w:t>
      </w:r>
    </w:p>
    <w:p w14:paraId="064D584C" w14:textId="7777777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Подписка на рассылки</w:t>
      </w:r>
    </w:p>
    <w:p w14:paraId="60410B7D" w14:textId="7777777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Поиск по сайту</w:t>
      </w:r>
    </w:p>
    <w:p w14:paraId="07AEE393" w14:textId="08DAF2A7" w:rsidR="00F53894" w:rsidRPr="006662E9" w:rsidRDefault="00F53894" w:rsidP="001B31CC">
      <w:pPr>
        <w:numPr>
          <w:ilvl w:val="0"/>
          <w:numId w:val="52"/>
        </w:numPr>
        <w:tabs>
          <w:tab w:val="left" w:pos="993"/>
          <w:tab w:val="left" w:pos="1560"/>
        </w:tabs>
        <w:spacing w:after="0" w:line="240" w:lineRule="auto"/>
        <w:ind w:hanging="1648"/>
        <w:rPr>
          <w:b/>
        </w:rPr>
      </w:pPr>
      <w:r w:rsidRPr="006662E9">
        <w:rPr>
          <w:b/>
        </w:rPr>
        <w:t>Карта сайта</w:t>
      </w:r>
    </w:p>
    <w:p w14:paraId="047288DE" w14:textId="3F505354" w:rsidR="00F53894" w:rsidRPr="006662E9" w:rsidRDefault="00F53894" w:rsidP="00274FAA">
      <w:pPr>
        <w:widowControl w:val="0"/>
        <w:autoSpaceDE w:val="0"/>
        <w:autoSpaceDN w:val="0"/>
        <w:spacing w:before="7" w:after="0" w:line="240" w:lineRule="auto"/>
        <w:ind w:left="706" w:right="276" w:firstLine="710"/>
        <w:rPr>
          <w:color w:val="auto"/>
          <w:lang w:eastAsia="en-US"/>
        </w:rPr>
      </w:pPr>
    </w:p>
    <w:p w14:paraId="5AFB075E" w14:textId="77777777" w:rsidR="00F53894" w:rsidRPr="006662E9" w:rsidRDefault="00F53894" w:rsidP="00F53894">
      <w:pPr>
        <w:widowControl w:val="0"/>
        <w:autoSpaceDE w:val="0"/>
        <w:autoSpaceDN w:val="0"/>
        <w:spacing w:before="7" w:after="0" w:line="240" w:lineRule="auto"/>
        <w:ind w:left="706" w:right="276" w:firstLine="710"/>
        <w:rPr>
          <w:b/>
          <w:bCs/>
          <w:iCs/>
          <w:color w:val="auto"/>
          <w:lang w:eastAsia="en-US"/>
        </w:rPr>
      </w:pPr>
      <w:bookmarkStart w:id="418" w:name="_Toc254178088"/>
      <w:bookmarkStart w:id="419" w:name="_Toc116029188"/>
      <w:r w:rsidRPr="006662E9">
        <w:rPr>
          <w:b/>
          <w:bCs/>
          <w:iCs/>
          <w:color w:val="auto"/>
          <w:lang w:eastAsia="en-US"/>
        </w:rPr>
        <w:t>Дополнительная навигация по сайту</w:t>
      </w:r>
      <w:bookmarkEnd w:id="418"/>
      <w:bookmarkEnd w:id="419"/>
    </w:p>
    <w:p w14:paraId="6B567CC9" w14:textId="77777777" w:rsidR="00F53894" w:rsidRPr="006662E9" w:rsidRDefault="00F53894" w:rsidP="00F53894">
      <w:pPr>
        <w:widowControl w:val="0"/>
        <w:autoSpaceDE w:val="0"/>
        <w:autoSpaceDN w:val="0"/>
        <w:spacing w:before="7" w:after="0" w:line="240" w:lineRule="auto"/>
        <w:ind w:left="706" w:right="276" w:firstLine="710"/>
        <w:rPr>
          <w:color w:val="auto"/>
          <w:lang w:eastAsia="en-US"/>
        </w:rPr>
      </w:pPr>
      <w:r w:rsidRPr="006662E9">
        <w:rPr>
          <w:color w:val="auto"/>
          <w:lang w:eastAsia="en-US"/>
        </w:rPr>
        <w:t>Дополнительная навигация должна включать так называемые «хлебные крошки», блоки тематически «привязанных» к текущей странице материалов и т. д. К дополнительной навигации также можно отнести внутренние контекстные ссылки, проставляемые на страницах сайта.</w:t>
      </w:r>
    </w:p>
    <w:p w14:paraId="6FFE0A7A" w14:textId="77777777" w:rsidR="00F53894" w:rsidRPr="006662E9" w:rsidRDefault="00F53894" w:rsidP="00F53894">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Базовыми разделами являются следующие:</w:t>
      </w:r>
    </w:p>
    <w:p w14:paraId="7FE4D40A" w14:textId="77777777" w:rsidR="00F53894" w:rsidRPr="006662E9" w:rsidRDefault="00F53894" w:rsidP="00F53894">
      <w:pPr>
        <w:widowControl w:val="0"/>
        <w:autoSpaceDE w:val="0"/>
        <w:autoSpaceDN w:val="0"/>
        <w:spacing w:before="7" w:after="0" w:line="240" w:lineRule="auto"/>
        <w:ind w:left="706" w:right="276" w:firstLine="710"/>
        <w:rPr>
          <w:bCs/>
          <w:color w:val="auto"/>
          <w:u w:val="single"/>
          <w:lang w:eastAsia="en-US"/>
        </w:rPr>
      </w:pPr>
      <w:r w:rsidRPr="006662E9">
        <w:rPr>
          <w:bCs/>
          <w:color w:val="auto"/>
          <w:u w:val="single"/>
          <w:lang w:eastAsia="en-US"/>
        </w:rPr>
        <w:t>Для основного навигационного меню:</w:t>
      </w:r>
    </w:p>
    <w:p w14:paraId="08A78F3A"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Кнопка «Весь сайт».</w:t>
      </w:r>
    </w:p>
    <w:p w14:paraId="1F2E66D5"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Пункты меню:</w:t>
      </w:r>
    </w:p>
    <w:p w14:paraId="522BCD26" w14:textId="77777777" w:rsidR="00F53894" w:rsidRPr="006662E9" w:rsidRDefault="00F53894" w:rsidP="001B31CC">
      <w:pPr>
        <w:widowControl w:val="0"/>
        <w:numPr>
          <w:ilvl w:val="0"/>
          <w:numId w:val="57"/>
        </w:numPr>
        <w:autoSpaceDE w:val="0"/>
        <w:autoSpaceDN w:val="0"/>
        <w:spacing w:before="7" w:after="0" w:line="240" w:lineRule="auto"/>
        <w:ind w:right="276"/>
        <w:rPr>
          <w:color w:val="auto"/>
          <w:lang w:eastAsia="en-US"/>
        </w:rPr>
      </w:pPr>
      <w:r w:rsidRPr="006662E9">
        <w:rPr>
          <w:color w:val="auto"/>
          <w:lang w:eastAsia="en-US"/>
        </w:rPr>
        <w:t>О банке;</w:t>
      </w:r>
    </w:p>
    <w:p w14:paraId="756A077D" w14:textId="77777777" w:rsidR="00F53894" w:rsidRPr="006662E9" w:rsidRDefault="00F53894" w:rsidP="001B31CC">
      <w:pPr>
        <w:widowControl w:val="0"/>
        <w:numPr>
          <w:ilvl w:val="0"/>
          <w:numId w:val="57"/>
        </w:numPr>
        <w:autoSpaceDE w:val="0"/>
        <w:autoSpaceDN w:val="0"/>
        <w:spacing w:before="7" w:after="0" w:line="240" w:lineRule="auto"/>
        <w:ind w:right="276"/>
        <w:rPr>
          <w:color w:val="auto"/>
          <w:lang w:eastAsia="en-US"/>
        </w:rPr>
      </w:pPr>
      <w:r w:rsidRPr="006662E9">
        <w:rPr>
          <w:color w:val="auto"/>
          <w:lang w:eastAsia="en-US"/>
        </w:rPr>
        <w:t>Физическим лицам</w:t>
      </w:r>
      <w:r w:rsidRPr="006662E9">
        <w:rPr>
          <w:color w:val="auto"/>
          <w:lang w:val="en-US" w:eastAsia="en-US"/>
        </w:rPr>
        <w:t>;</w:t>
      </w:r>
    </w:p>
    <w:p w14:paraId="7FAE3AB2" w14:textId="77777777" w:rsidR="00F53894" w:rsidRPr="006662E9" w:rsidRDefault="00F53894" w:rsidP="001B31CC">
      <w:pPr>
        <w:widowControl w:val="0"/>
        <w:numPr>
          <w:ilvl w:val="0"/>
          <w:numId w:val="57"/>
        </w:numPr>
        <w:autoSpaceDE w:val="0"/>
        <w:autoSpaceDN w:val="0"/>
        <w:spacing w:before="7" w:after="0" w:line="240" w:lineRule="auto"/>
        <w:ind w:right="276"/>
        <w:rPr>
          <w:color w:val="auto"/>
          <w:lang w:eastAsia="en-US"/>
        </w:rPr>
      </w:pPr>
      <w:r w:rsidRPr="006662E9">
        <w:rPr>
          <w:color w:val="auto"/>
          <w:lang w:eastAsia="en-US"/>
        </w:rPr>
        <w:t xml:space="preserve">Корпоративным клиентам; </w:t>
      </w:r>
    </w:p>
    <w:p w14:paraId="5A0EBB45" w14:textId="77777777" w:rsidR="00F53894" w:rsidRPr="006662E9" w:rsidRDefault="00F53894" w:rsidP="001B31CC">
      <w:pPr>
        <w:widowControl w:val="0"/>
        <w:numPr>
          <w:ilvl w:val="0"/>
          <w:numId w:val="57"/>
        </w:numPr>
        <w:autoSpaceDE w:val="0"/>
        <w:autoSpaceDN w:val="0"/>
        <w:spacing w:before="7" w:after="0" w:line="240" w:lineRule="auto"/>
        <w:ind w:right="276"/>
        <w:rPr>
          <w:color w:val="auto"/>
          <w:lang w:eastAsia="en-US"/>
        </w:rPr>
      </w:pPr>
      <w:r w:rsidRPr="006662E9">
        <w:rPr>
          <w:color w:val="auto"/>
          <w:lang w:eastAsia="en-US"/>
        </w:rPr>
        <w:t>Акционерам и инвесторам;</w:t>
      </w:r>
    </w:p>
    <w:p w14:paraId="0233229B"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Отделения и банкоматы;</w:t>
      </w:r>
    </w:p>
    <w:p w14:paraId="7EC3544B"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 xml:space="preserve">Кнопка «Версия для слабовидящих»; </w:t>
      </w:r>
    </w:p>
    <w:p w14:paraId="2685C619"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Кнопка «Поиск по сайту»;</w:t>
      </w:r>
    </w:p>
    <w:p w14:paraId="750D796E"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Переключение языков;</w:t>
      </w:r>
    </w:p>
    <w:p w14:paraId="20F874B0"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lastRenderedPageBreak/>
        <w:t>Блок авторизации.</w:t>
      </w:r>
    </w:p>
    <w:p w14:paraId="76A14400"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
          <w:color w:val="auto"/>
          <w:lang w:eastAsia="en-US"/>
        </w:rPr>
        <w:t>Противодействие коррупции:</w:t>
      </w:r>
    </w:p>
    <w:p w14:paraId="23BA9974"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
          <w:color w:val="auto"/>
          <w:lang w:eastAsia="en-US"/>
        </w:rPr>
        <w:t>Виртуальная приёмная Председателя Правления Банка</w:t>
      </w:r>
    </w:p>
    <w:p w14:paraId="489DCEE2" w14:textId="77777777" w:rsidR="00F53894" w:rsidRPr="006662E9" w:rsidRDefault="00990F02" w:rsidP="001B31CC">
      <w:pPr>
        <w:widowControl w:val="0"/>
        <w:numPr>
          <w:ilvl w:val="0"/>
          <w:numId w:val="56"/>
        </w:numPr>
        <w:autoSpaceDE w:val="0"/>
        <w:autoSpaceDN w:val="0"/>
        <w:spacing w:before="7" w:after="0" w:line="240" w:lineRule="auto"/>
        <w:ind w:right="276"/>
        <w:rPr>
          <w:b/>
          <w:color w:val="auto"/>
          <w:lang w:eastAsia="en-US"/>
        </w:rPr>
      </w:pPr>
      <w:hyperlink r:id="rId14" w:tgtFrame="_blank" w:history="1">
        <w:r w:rsidR="00F53894" w:rsidRPr="006662E9">
          <w:rPr>
            <w:rFonts w:eastAsia="Calibri"/>
            <w:b/>
            <w:color w:val="auto"/>
            <w:lang w:eastAsia="en-US"/>
          </w:rPr>
          <w:t>Рынок ценных бумаг</w:t>
        </w:r>
      </w:hyperlink>
      <w:r w:rsidR="00F53894" w:rsidRPr="006662E9">
        <w:rPr>
          <w:b/>
          <w:color w:val="auto"/>
          <w:lang w:eastAsia="en-US"/>
        </w:rPr>
        <w:t xml:space="preserve"> </w:t>
      </w:r>
    </w:p>
    <w:p w14:paraId="69168279" w14:textId="77777777" w:rsidR="00F53894" w:rsidRPr="006662E9" w:rsidRDefault="00F53894" w:rsidP="00F53894">
      <w:pPr>
        <w:widowControl w:val="0"/>
        <w:autoSpaceDE w:val="0"/>
        <w:autoSpaceDN w:val="0"/>
        <w:spacing w:before="7" w:after="0" w:line="240" w:lineRule="auto"/>
        <w:ind w:left="706" w:right="276" w:firstLine="710"/>
        <w:rPr>
          <w:bCs/>
          <w:color w:val="auto"/>
          <w:u w:val="single"/>
          <w:lang w:eastAsia="en-US"/>
        </w:rPr>
      </w:pPr>
      <w:r w:rsidRPr="006662E9">
        <w:rPr>
          <w:bCs/>
          <w:color w:val="auto"/>
          <w:u w:val="single"/>
          <w:lang w:eastAsia="en-US"/>
        </w:rPr>
        <w:t>Набор разделов для формирования главного меню должен зависеть от выбранного типа клиентов-пользователей сайта:</w:t>
      </w:r>
    </w:p>
    <w:p w14:paraId="1F985C03" w14:textId="77777777" w:rsidR="00F53894" w:rsidRPr="006662E9" w:rsidRDefault="00F53894" w:rsidP="00F53894">
      <w:pPr>
        <w:widowControl w:val="0"/>
        <w:autoSpaceDE w:val="0"/>
        <w:autoSpaceDN w:val="0"/>
        <w:spacing w:before="7" w:after="0" w:line="240" w:lineRule="auto"/>
        <w:ind w:left="706" w:right="276" w:firstLine="710"/>
        <w:rPr>
          <w:b/>
          <w:color w:val="auto"/>
          <w:lang w:eastAsia="en-US"/>
        </w:rPr>
      </w:pPr>
    </w:p>
    <w:p w14:paraId="330EA2D3" w14:textId="77777777" w:rsidR="00F53894" w:rsidRPr="006662E9" w:rsidRDefault="00F53894" w:rsidP="001B31CC">
      <w:pPr>
        <w:widowControl w:val="0"/>
        <w:numPr>
          <w:ilvl w:val="0"/>
          <w:numId w:val="58"/>
        </w:numPr>
        <w:autoSpaceDE w:val="0"/>
        <w:autoSpaceDN w:val="0"/>
        <w:spacing w:before="7" w:after="0" w:line="240" w:lineRule="auto"/>
        <w:ind w:right="276"/>
        <w:rPr>
          <w:b/>
          <w:color w:val="auto"/>
          <w:lang w:eastAsia="en-US"/>
        </w:rPr>
      </w:pPr>
      <w:r w:rsidRPr="006662E9">
        <w:rPr>
          <w:b/>
          <w:color w:val="auto"/>
          <w:lang w:eastAsia="en-US"/>
        </w:rPr>
        <w:t>Корпоративным клиентам</w:t>
      </w:r>
    </w:p>
    <w:p w14:paraId="53895A48" w14:textId="77777777" w:rsidR="00F53894" w:rsidRPr="006662E9" w:rsidRDefault="00F53894" w:rsidP="001B31CC">
      <w:pPr>
        <w:widowControl w:val="0"/>
        <w:numPr>
          <w:ilvl w:val="0"/>
          <w:numId w:val="59"/>
        </w:numPr>
        <w:autoSpaceDE w:val="0"/>
        <w:autoSpaceDN w:val="0"/>
        <w:spacing w:before="7" w:after="0" w:line="240" w:lineRule="auto"/>
        <w:ind w:right="276"/>
        <w:rPr>
          <w:color w:val="auto"/>
          <w:lang w:eastAsia="en-US"/>
        </w:rPr>
      </w:pPr>
      <w:r w:rsidRPr="006662E9">
        <w:rPr>
          <w:color w:val="auto"/>
          <w:lang w:eastAsia="en-US"/>
        </w:rPr>
        <w:t>Банковское обслуживание:</w:t>
      </w:r>
    </w:p>
    <w:p w14:paraId="57596FFF" w14:textId="77777777" w:rsidR="00F53894" w:rsidRPr="006662E9" w:rsidRDefault="00F53894" w:rsidP="001B31CC">
      <w:pPr>
        <w:widowControl w:val="0"/>
        <w:numPr>
          <w:ilvl w:val="0"/>
          <w:numId w:val="100"/>
        </w:numPr>
        <w:autoSpaceDE w:val="0"/>
        <w:autoSpaceDN w:val="0"/>
        <w:spacing w:before="7" w:after="0" w:line="240" w:lineRule="auto"/>
        <w:ind w:right="276"/>
        <w:rPr>
          <w:color w:val="auto"/>
          <w:lang w:eastAsia="en-US"/>
        </w:rPr>
      </w:pPr>
      <w:r w:rsidRPr="006662E9">
        <w:rPr>
          <w:color w:val="auto"/>
          <w:lang w:eastAsia="en-US"/>
        </w:rPr>
        <w:t>Факторинг;</w:t>
      </w:r>
    </w:p>
    <w:p w14:paraId="1D2A5C6F" w14:textId="77777777" w:rsidR="00F53894" w:rsidRPr="006662E9" w:rsidRDefault="00F53894" w:rsidP="001B31CC">
      <w:pPr>
        <w:widowControl w:val="0"/>
        <w:numPr>
          <w:ilvl w:val="0"/>
          <w:numId w:val="100"/>
        </w:numPr>
        <w:autoSpaceDE w:val="0"/>
        <w:autoSpaceDN w:val="0"/>
        <w:spacing w:before="7" w:after="0" w:line="240" w:lineRule="auto"/>
        <w:ind w:right="276"/>
        <w:rPr>
          <w:color w:val="auto"/>
          <w:lang w:eastAsia="en-US"/>
        </w:rPr>
      </w:pPr>
      <w:r w:rsidRPr="006662E9">
        <w:rPr>
          <w:color w:val="auto"/>
          <w:lang w:eastAsia="en-US"/>
        </w:rPr>
        <w:t>Рассчетно-кассовое обслуживание;</w:t>
      </w:r>
    </w:p>
    <w:p w14:paraId="7D28DD25" w14:textId="77777777" w:rsidR="00F53894" w:rsidRPr="006662E9" w:rsidRDefault="00F53894" w:rsidP="001B31CC">
      <w:pPr>
        <w:widowControl w:val="0"/>
        <w:numPr>
          <w:ilvl w:val="0"/>
          <w:numId w:val="105"/>
        </w:numPr>
        <w:autoSpaceDE w:val="0"/>
        <w:autoSpaceDN w:val="0"/>
        <w:spacing w:before="7" w:after="0" w:line="240" w:lineRule="auto"/>
        <w:ind w:right="276"/>
        <w:rPr>
          <w:color w:val="auto"/>
          <w:lang w:eastAsia="en-US"/>
        </w:rPr>
      </w:pPr>
      <w:r w:rsidRPr="006662E9">
        <w:rPr>
          <w:color w:val="auto"/>
          <w:lang w:eastAsia="en-US"/>
        </w:rPr>
        <w:t>Зачисление наличных средств;</w:t>
      </w:r>
    </w:p>
    <w:p w14:paraId="23B8D7F1" w14:textId="77777777" w:rsidR="00F53894" w:rsidRPr="006662E9" w:rsidRDefault="00F53894" w:rsidP="001B31CC">
      <w:pPr>
        <w:widowControl w:val="0"/>
        <w:numPr>
          <w:ilvl w:val="0"/>
          <w:numId w:val="105"/>
        </w:numPr>
        <w:autoSpaceDE w:val="0"/>
        <w:autoSpaceDN w:val="0"/>
        <w:spacing w:before="7" w:after="0" w:line="240" w:lineRule="auto"/>
        <w:ind w:right="276"/>
        <w:rPr>
          <w:color w:val="auto"/>
          <w:lang w:eastAsia="en-US"/>
        </w:rPr>
      </w:pPr>
      <w:r w:rsidRPr="006662E9">
        <w:rPr>
          <w:color w:val="auto"/>
          <w:lang w:eastAsia="en-US"/>
        </w:rPr>
        <w:t>Кассовое обслуживание;</w:t>
      </w:r>
    </w:p>
    <w:p w14:paraId="05410A00" w14:textId="77777777" w:rsidR="00F53894" w:rsidRPr="006662E9" w:rsidRDefault="00F53894" w:rsidP="001B31CC">
      <w:pPr>
        <w:widowControl w:val="0"/>
        <w:numPr>
          <w:ilvl w:val="0"/>
          <w:numId w:val="105"/>
        </w:numPr>
        <w:autoSpaceDE w:val="0"/>
        <w:autoSpaceDN w:val="0"/>
        <w:spacing w:before="7" w:after="0" w:line="240" w:lineRule="auto"/>
        <w:ind w:right="276"/>
        <w:rPr>
          <w:color w:val="auto"/>
          <w:lang w:eastAsia="en-US"/>
        </w:rPr>
      </w:pPr>
      <w:r w:rsidRPr="006662E9">
        <w:rPr>
          <w:color w:val="auto"/>
          <w:lang w:eastAsia="en-US"/>
        </w:rPr>
        <w:t>Выдача наличных денег;</w:t>
      </w:r>
    </w:p>
    <w:p w14:paraId="2B29667C" w14:textId="77777777" w:rsidR="00F53894" w:rsidRPr="006662E9" w:rsidRDefault="00F53894" w:rsidP="001B31CC">
      <w:pPr>
        <w:widowControl w:val="0"/>
        <w:numPr>
          <w:ilvl w:val="0"/>
          <w:numId w:val="100"/>
        </w:numPr>
        <w:autoSpaceDE w:val="0"/>
        <w:autoSpaceDN w:val="0"/>
        <w:spacing w:before="7" w:after="0" w:line="240" w:lineRule="auto"/>
        <w:ind w:right="276"/>
        <w:rPr>
          <w:color w:val="auto"/>
          <w:lang w:eastAsia="en-US"/>
        </w:rPr>
      </w:pPr>
      <w:r w:rsidRPr="006662E9">
        <w:rPr>
          <w:color w:val="auto"/>
          <w:lang w:eastAsia="en-US"/>
        </w:rPr>
        <w:t>Зарплатные проекты;</w:t>
      </w:r>
    </w:p>
    <w:p w14:paraId="6E4D7DA2" w14:textId="77777777" w:rsidR="00F53894" w:rsidRPr="006662E9" w:rsidRDefault="00F53894" w:rsidP="001B31CC">
      <w:pPr>
        <w:widowControl w:val="0"/>
        <w:numPr>
          <w:ilvl w:val="0"/>
          <w:numId w:val="100"/>
        </w:numPr>
        <w:autoSpaceDE w:val="0"/>
        <w:autoSpaceDN w:val="0"/>
        <w:spacing w:before="7" w:after="0" w:line="240" w:lineRule="auto"/>
        <w:ind w:right="276"/>
        <w:rPr>
          <w:color w:val="auto"/>
          <w:lang w:eastAsia="en-US"/>
        </w:rPr>
      </w:pPr>
      <w:r w:rsidRPr="006662E9">
        <w:rPr>
          <w:color w:val="auto"/>
          <w:lang w:eastAsia="en-US"/>
        </w:rPr>
        <w:t>Ведение счета;</w:t>
      </w:r>
    </w:p>
    <w:p w14:paraId="2DD9A0D8" w14:textId="77777777" w:rsidR="00F53894" w:rsidRPr="006662E9" w:rsidRDefault="00F53894" w:rsidP="001B31CC">
      <w:pPr>
        <w:widowControl w:val="0"/>
        <w:numPr>
          <w:ilvl w:val="0"/>
          <w:numId w:val="59"/>
        </w:numPr>
        <w:autoSpaceDE w:val="0"/>
        <w:autoSpaceDN w:val="0"/>
        <w:spacing w:before="7" w:after="0" w:line="240" w:lineRule="auto"/>
        <w:ind w:right="276"/>
        <w:rPr>
          <w:color w:val="auto"/>
          <w:lang w:eastAsia="en-US"/>
        </w:rPr>
      </w:pPr>
      <w:r w:rsidRPr="006662E9">
        <w:rPr>
          <w:color w:val="auto"/>
          <w:lang w:eastAsia="en-US"/>
        </w:rPr>
        <w:t>Кредиты:</w:t>
      </w:r>
    </w:p>
    <w:p w14:paraId="10FC5504" w14:textId="77777777" w:rsidR="00F53894" w:rsidRPr="006662E9" w:rsidRDefault="00F53894" w:rsidP="001B31CC">
      <w:pPr>
        <w:widowControl w:val="0"/>
        <w:numPr>
          <w:ilvl w:val="0"/>
          <w:numId w:val="60"/>
        </w:numPr>
        <w:autoSpaceDE w:val="0"/>
        <w:autoSpaceDN w:val="0"/>
        <w:spacing w:before="7" w:after="0" w:line="240" w:lineRule="auto"/>
        <w:ind w:right="276"/>
        <w:rPr>
          <w:color w:val="auto"/>
          <w:lang w:eastAsia="en-US"/>
        </w:rPr>
      </w:pPr>
      <w:r w:rsidRPr="006662E9">
        <w:rPr>
          <w:color w:val="auto"/>
          <w:lang w:eastAsia="en-US"/>
        </w:rPr>
        <w:t>Виды кредитов;</w:t>
      </w:r>
    </w:p>
    <w:p w14:paraId="3B562610" w14:textId="77777777" w:rsidR="00F53894" w:rsidRPr="006662E9" w:rsidRDefault="00F53894" w:rsidP="001B31CC">
      <w:pPr>
        <w:widowControl w:val="0"/>
        <w:numPr>
          <w:ilvl w:val="0"/>
          <w:numId w:val="60"/>
        </w:numPr>
        <w:autoSpaceDE w:val="0"/>
        <w:autoSpaceDN w:val="0"/>
        <w:spacing w:before="7" w:after="0" w:line="240" w:lineRule="auto"/>
        <w:ind w:right="276"/>
        <w:rPr>
          <w:color w:val="auto"/>
          <w:lang w:eastAsia="en-US"/>
        </w:rPr>
      </w:pPr>
      <w:r w:rsidRPr="006662E9">
        <w:rPr>
          <w:color w:val="auto"/>
          <w:lang w:eastAsia="en-US"/>
        </w:rPr>
        <w:t>Заявка на получение кредита;</w:t>
      </w:r>
    </w:p>
    <w:p w14:paraId="72FF02B6" w14:textId="77777777" w:rsidR="00F53894" w:rsidRPr="006662E9" w:rsidRDefault="00F53894" w:rsidP="001B31CC">
      <w:pPr>
        <w:widowControl w:val="0"/>
        <w:numPr>
          <w:ilvl w:val="0"/>
          <w:numId w:val="61"/>
        </w:numPr>
        <w:autoSpaceDE w:val="0"/>
        <w:autoSpaceDN w:val="0"/>
        <w:spacing w:before="7" w:after="0" w:line="240" w:lineRule="auto"/>
        <w:ind w:right="276"/>
        <w:rPr>
          <w:color w:val="auto"/>
          <w:lang w:eastAsia="en-US"/>
        </w:rPr>
      </w:pPr>
      <w:r w:rsidRPr="006662E9">
        <w:rPr>
          <w:color w:val="auto"/>
          <w:lang w:eastAsia="en-US"/>
        </w:rPr>
        <w:t>Лизинговые операции;</w:t>
      </w:r>
    </w:p>
    <w:p w14:paraId="3C17E439" w14:textId="77777777" w:rsidR="00F53894" w:rsidRPr="006662E9" w:rsidRDefault="00F53894" w:rsidP="001B31CC">
      <w:pPr>
        <w:widowControl w:val="0"/>
        <w:numPr>
          <w:ilvl w:val="0"/>
          <w:numId w:val="61"/>
        </w:numPr>
        <w:autoSpaceDE w:val="0"/>
        <w:autoSpaceDN w:val="0"/>
        <w:spacing w:before="7" w:after="0" w:line="240" w:lineRule="auto"/>
        <w:ind w:right="276"/>
        <w:rPr>
          <w:color w:val="auto"/>
          <w:lang w:eastAsia="en-US"/>
        </w:rPr>
      </w:pPr>
      <w:r w:rsidRPr="006662E9">
        <w:rPr>
          <w:color w:val="auto"/>
          <w:lang w:eastAsia="en-US"/>
        </w:rPr>
        <w:t>Банковская гарантия;</w:t>
      </w:r>
    </w:p>
    <w:p w14:paraId="7B9B2BF4" w14:textId="77777777" w:rsidR="00F53894" w:rsidRPr="006662E9" w:rsidRDefault="00F53894" w:rsidP="001B31CC">
      <w:pPr>
        <w:widowControl w:val="0"/>
        <w:numPr>
          <w:ilvl w:val="0"/>
          <w:numId w:val="61"/>
        </w:numPr>
        <w:autoSpaceDE w:val="0"/>
        <w:autoSpaceDN w:val="0"/>
        <w:spacing w:before="7" w:after="0" w:line="240" w:lineRule="auto"/>
        <w:ind w:right="276"/>
        <w:rPr>
          <w:color w:val="auto"/>
          <w:lang w:eastAsia="en-US"/>
        </w:rPr>
      </w:pPr>
      <w:r w:rsidRPr="006662E9">
        <w:rPr>
          <w:color w:val="auto"/>
          <w:lang w:eastAsia="en-US"/>
        </w:rPr>
        <w:t>Депозиты;</w:t>
      </w:r>
    </w:p>
    <w:p w14:paraId="0AF23A43" w14:textId="77777777" w:rsidR="00F53894" w:rsidRPr="006662E9" w:rsidRDefault="00F53894" w:rsidP="001B31CC">
      <w:pPr>
        <w:widowControl w:val="0"/>
        <w:numPr>
          <w:ilvl w:val="0"/>
          <w:numId w:val="63"/>
        </w:numPr>
        <w:autoSpaceDE w:val="0"/>
        <w:autoSpaceDN w:val="0"/>
        <w:spacing w:before="7" w:after="0" w:line="240" w:lineRule="auto"/>
        <w:ind w:right="276"/>
        <w:rPr>
          <w:color w:val="auto"/>
          <w:lang w:eastAsia="en-US"/>
        </w:rPr>
      </w:pPr>
      <w:r w:rsidRPr="006662E9">
        <w:rPr>
          <w:color w:val="auto"/>
          <w:lang w:eastAsia="en-US"/>
        </w:rPr>
        <w:t>Корпоративные карты:</w:t>
      </w:r>
    </w:p>
    <w:p w14:paraId="09B1D151" w14:textId="77777777" w:rsidR="00F53894" w:rsidRPr="006662E9" w:rsidRDefault="00F53894" w:rsidP="001B31CC">
      <w:pPr>
        <w:widowControl w:val="0"/>
        <w:numPr>
          <w:ilvl w:val="0"/>
          <w:numId w:val="62"/>
        </w:numPr>
        <w:autoSpaceDE w:val="0"/>
        <w:autoSpaceDN w:val="0"/>
        <w:spacing w:before="7" w:after="0" w:line="240" w:lineRule="auto"/>
        <w:ind w:right="276"/>
        <w:rPr>
          <w:color w:val="auto"/>
          <w:lang w:eastAsia="en-US"/>
        </w:rPr>
      </w:pPr>
      <w:proofErr w:type="spellStart"/>
      <w:r w:rsidRPr="006662E9">
        <w:rPr>
          <w:color w:val="auto"/>
          <w:lang w:eastAsia="en-US"/>
        </w:rPr>
        <w:t>UzCard</w:t>
      </w:r>
      <w:proofErr w:type="spellEnd"/>
      <w:r w:rsidRPr="006662E9">
        <w:rPr>
          <w:color w:val="auto"/>
          <w:lang w:eastAsia="en-US"/>
        </w:rPr>
        <w:t>;</w:t>
      </w:r>
    </w:p>
    <w:p w14:paraId="05B7D404" w14:textId="77777777" w:rsidR="00F53894" w:rsidRPr="006662E9" w:rsidRDefault="00F53894" w:rsidP="001B31CC">
      <w:pPr>
        <w:widowControl w:val="0"/>
        <w:numPr>
          <w:ilvl w:val="0"/>
          <w:numId w:val="62"/>
        </w:numPr>
        <w:autoSpaceDE w:val="0"/>
        <w:autoSpaceDN w:val="0"/>
        <w:spacing w:before="7" w:after="0" w:line="240" w:lineRule="auto"/>
        <w:ind w:right="276"/>
        <w:rPr>
          <w:color w:val="auto"/>
          <w:lang w:eastAsia="en-US"/>
        </w:rPr>
      </w:pPr>
      <w:r w:rsidRPr="006662E9">
        <w:rPr>
          <w:color w:val="auto"/>
          <w:lang w:eastAsia="en-US"/>
        </w:rPr>
        <w:t>HUMO;</w:t>
      </w:r>
    </w:p>
    <w:p w14:paraId="784D4AC8" w14:textId="77777777" w:rsidR="00F53894" w:rsidRPr="006662E9" w:rsidRDefault="00F53894" w:rsidP="001B31CC">
      <w:pPr>
        <w:widowControl w:val="0"/>
        <w:numPr>
          <w:ilvl w:val="0"/>
          <w:numId w:val="62"/>
        </w:numPr>
        <w:autoSpaceDE w:val="0"/>
        <w:autoSpaceDN w:val="0"/>
        <w:spacing w:before="7" w:after="0" w:line="240" w:lineRule="auto"/>
        <w:ind w:right="276"/>
        <w:rPr>
          <w:color w:val="auto"/>
          <w:lang w:eastAsia="en-US"/>
        </w:rPr>
      </w:pPr>
      <w:proofErr w:type="spellStart"/>
      <w:r w:rsidRPr="006662E9">
        <w:rPr>
          <w:color w:val="auto"/>
          <w:lang w:eastAsia="en-US"/>
        </w:rPr>
        <w:t>UnionPay</w:t>
      </w:r>
      <w:proofErr w:type="spellEnd"/>
      <w:r w:rsidRPr="006662E9">
        <w:rPr>
          <w:color w:val="auto"/>
          <w:lang w:eastAsia="en-US"/>
        </w:rPr>
        <w:t xml:space="preserve"> </w:t>
      </w:r>
      <w:proofErr w:type="spellStart"/>
      <w:r w:rsidRPr="006662E9">
        <w:rPr>
          <w:color w:val="auto"/>
          <w:lang w:eastAsia="en-US"/>
        </w:rPr>
        <w:t>Business</w:t>
      </w:r>
      <w:proofErr w:type="spellEnd"/>
      <w:r w:rsidRPr="006662E9">
        <w:rPr>
          <w:color w:val="auto"/>
          <w:lang w:eastAsia="en-US"/>
        </w:rPr>
        <w:t>;</w:t>
      </w:r>
    </w:p>
    <w:p w14:paraId="483AD6BD" w14:textId="77777777" w:rsidR="00F53894" w:rsidRPr="006662E9" w:rsidRDefault="00F53894" w:rsidP="001B31CC">
      <w:pPr>
        <w:widowControl w:val="0"/>
        <w:numPr>
          <w:ilvl w:val="0"/>
          <w:numId w:val="62"/>
        </w:numPr>
        <w:autoSpaceDE w:val="0"/>
        <w:autoSpaceDN w:val="0"/>
        <w:spacing w:before="7" w:after="0" w:line="240" w:lineRule="auto"/>
        <w:ind w:right="276"/>
        <w:rPr>
          <w:color w:val="auto"/>
          <w:lang w:eastAsia="en-US"/>
        </w:rPr>
      </w:pPr>
      <w:r w:rsidRPr="006662E9">
        <w:rPr>
          <w:color w:val="auto"/>
          <w:lang w:eastAsia="en-US"/>
        </w:rPr>
        <w:t xml:space="preserve">VISA </w:t>
      </w:r>
      <w:proofErr w:type="spellStart"/>
      <w:r w:rsidRPr="006662E9">
        <w:rPr>
          <w:color w:val="auto"/>
          <w:lang w:eastAsia="en-US"/>
        </w:rPr>
        <w:t>Classic</w:t>
      </w:r>
      <w:proofErr w:type="spellEnd"/>
      <w:r w:rsidRPr="006662E9">
        <w:rPr>
          <w:color w:val="auto"/>
          <w:lang w:eastAsia="en-US"/>
        </w:rPr>
        <w:t>;</w:t>
      </w:r>
    </w:p>
    <w:p w14:paraId="144CE2B6" w14:textId="77777777" w:rsidR="00F53894" w:rsidRPr="006662E9" w:rsidRDefault="00F53894" w:rsidP="001B31CC">
      <w:pPr>
        <w:widowControl w:val="0"/>
        <w:numPr>
          <w:ilvl w:val="0"/>
          <w:numId w:val="62"/>
        </w:numPr>
        <w:autoSpaceDE w:val="0"/>
        <w:autoSpaceDN w:val="0"/>
        <w:spacing w:before="7" w:after="0" w:line="240" w:lineRule="auto"/>
        <w:ind w:right="276"/>
        <w:rPr>
          <w:color w:val="auto"/>
          <w:lang w:eastAsia="en-US"/>
        </w:rPr>
      </w:pPr>
      <w:r w:rsidRPr="006662E9">
        <w:rPr>
          <w:color w:val="auto"/>
          <w:lang w:eastAsia="en-US"/>
        </w:rPr>
        <w:t>Заказ карты;</w:t>
      </w:r>
    </w:p>
    <w:p w14:paraId="64A20F9F"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Международные кредитные линии;</w:t>
      </w:r>
    </w:p>
    <w:p w14:paraId="383E26BF"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Финансирование:</w:t>
      </w:r>
    </w:p>
    <w:p w14:paraId="43613B03" w14:textId="77777777" w:rsidR="00F53894" w:rsidRPr="006662E9" w:rsidRDefault="00F53894" w:rsidP="001B31CC">
      <w:pPr>
        <w:widowControl w:val="0"/>
        <w:numPr>
          <w:ilvl w:val="0"/>
          <w:numId w:val="101"/>
        </w:numPr>
        <w:autoSpaceDE w:val="0"/>
        <w:autoSpaceDN w:val="0"/>
        <w:spacing w:before="7" w:after="0" w:line="240" w:lineRule="auto"/>
        <w:ind w:right="276"/>
        <w:rPr>
          <w:color w:val="auto"/>
          <w:lang w:eastAsia="en-US"/>
        </w:rPr>
      </w:pPr>
      <w:r w:rsidRPr="006662E9">
        <w:rPr>
          <w:color w:val="auto"/>
          <w:lang w:eastAsia="en-US"/>
        </w:rPr>
        <w:t>Обслуживание ВЭД;</w:t>
      </w:r>
    </w:p>
    <w:p w14:paraId="0421C2D4" w14:textId="77777777" w:rsidR="00F53894" w:rsidRPr="006662E9" w:rsidRDefault="00F53894" w:rsidP="001B31CC">
      <w:pPr>
        <w:widowControl w:val="0"/>
        <w:numPr>
          <w:ilvl w:val="0"/>
          <w:numId w:val="101"/>
        </w:numPr>
        <w:autoSpaceDE w:val="0"/>
        <w:autoSpaceDN w:val="0"/>
        <w:spacing w:before="7" w:after="0" w:line="240" w:lineRule="auto"/>
        <w:ind w:right="276"/>
        <w:rPr>
          <w:color w:val="auto"/>
          <w:lang w:eastAsia="en-US"/>
        </w:rPr>
      </w:pPr>
      <w:r w:rsidRPr="006662E9">
        <w:rPr>
          <w:color w:val="auto"/>
          <w:lang w:eastAsia="en-US"/>
        </w:rPr>
        <w:t>Торговое финансирование;</w:t>
      </w:r>
    </w:p>
    <w:p w14:paraId="1E3BDF3D" w14:textId="77777777" w:rsidR="00F53894" w:rsidRPr="006662E9" w:rsidRDefault="00F53894" w:rsidP="001B31CC">
      <w:pPr>
        <w:widowControl w:val="0"/>
        <w:numPr>
          <w:ilvl w:val="0"/>
          <w:numId w:val="101"/>
        </w:numPr>
        <w:autoSpaceDE w:val="0"/>
        <w:autoSpaceDN w:val="0"/>
        <w:spacing w:before="7" w:after="0" w:line="240" w:lineRule="auto"/>
        <w:ind w:right="276"/>
        <w:rPr>
          <w:color w:val="auto"/>
          <w:lang w:eastAsia="en-US"/>
        </w:rPr>
      </w:pPr>
      <w:r w:rsidRPr="006662E9">
        <w:rPr>
          <w:color w:val="auto"/>
          <w:lang w:eastAsia="en-US"/>
        </w:rPr>
        <w:t>Образцы бизнес-планов;</w:t>
      </w:r>
    </w:p>
    <w:p w14:paraId="79EFDEAE"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Депозитные сертификаты;</w:t>
      </w:r>
    </w:p>
    <w:p w14:paraId="023EA9E8"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 xml:space="preserve">SWIFT </w:t>
      </w:r>
      <w:proofErr w:type="spellStart"/>
      <w:r w:rsidRPr="006662E9">
        <w:rPr>
          <w:color w:val="auto"/>
          <w:lang w:eastAsia="en-US"/>
        </w:rPr>
        <w:t>gpi</w:t>
      </w:r>
      <w:proofErr w:type="spellEnd"/>
    </w:p>
    <w:p w14:paraId="3908E3F3"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Торговый эквайринг</w:t>
      </w:r>
    </w:p>
    <w:p w14:paraId="251DC3BD" w14:textId="77777777" w:rsidR="00F53894" w:rsidRPr="006662E9" w:rsidRDefault="00F53894" w:rsidP="001B31CC">
      <w:pPr>
        <w:widowControl w:val="0"/>
        <w:numPr>
          <w:ilvl w:val="0"/>
          <w:numId w:val="64"/>
        </w:numPr>
        <w:autoSpaceDE w:val="0"/>
        <w:autoSpaceDN w:val="0"/>
        <w:spacing w:before="7" w:after="0" w:line="240" w:lineRule="auto"/>
        <w:ind w:right="276"/>
        <w:rPr>
          <w:color w:val="auto"/>
          <w:lang w:eastAsia="en-US"/>
        </w:rPr>
      </w:pPr>
      <w:r w:rsidRPr="006662E9">
        <w:rPr>
          <w:color w:val="auto"/>
          <w:lang w:eastAsia="en-US"/>
        </w:rPr>
        <w:t>Интерактивные услуги:</w:t>
      </w:r>
    </w:p>
    <w:p w14:paraId="01EAE7B4" w14:textId="77777777" w:rsidR="00F53894" w:rsidRPr="006662E9" w:rsidRDefault="00F53894" w:rsidP="001B31CC">
      <w:pPr>
        <w:widowControl w:val="0"/>
        <w:numPr>
          <w:ilvl w:val="1"/>
          <w:numId w:val="65"/>
        </w:numPr>
        <w:autoSpaceDE w:val="0"/>
        <w:autoSpaceDN w:val="0"/>
        <w:spacing w:before="7" w:after="0" w:line="240" w:lineRule="auto"/>
        <w:ind w:right="276"/>
        <w:rPr>
          <w:color w:val="auto"/>
          <w:lang w:eastAsia="en-US"/>
        </w:rPr>
      </w:pPr>
      <w:r w:rsidRPr="006662E9">
        <w:rPr>
          <w:color w:val="auto"/>
          <w:lang w:eastAsia="en-US"/>
        </w:rPr>
        <w:t>Интернет-банкинг;</w:t>
      </w:r>
    </w:p>
    <w:p w14:paraId="2BC7A727" w14:textId="77777777" w:rsidR="00F53894" w:rsidRPr="006662E9" w:rsidRDefault="00F53894" w:rsidP="001B31CC">
      <w:pPr>
        <w:widowControl w:val="0"/>
        <w:numPr>
          <w:ilvl w:val="1"/>
          <w:numId w:val="65"/>
        </w:numPr>
        <w:autoSpaceDE w:val="0"/>
        <w:autoSpaceDN w:val="0"/>
        <w:spacing w:before="7" w:after="0" w:line="240" w:lineRule="auto"/>
        <w:ind w:right="276"/>
        <w:rPr>
          <w:color w:val="auto"/>
          <w:lang w:eastAsia="en-US"/>
        </w:rPr>
      </w:pPr>
      <w:r w:rsidRPr="006662E9">
        <w:rPr>
          <w:color w:val="auto"/>
          <w:lang w:eastAsia="en-US"/>
        </w:rPr>
        <w:t>Мобильный банкинг;</w:t>
      </w:r>
    </w:p>
    <w:p w14:paraId="256456F1" w14:textId="77777777" w:rsidR="00F53894" w:rsidRPr="006662E9" w:rsidRDefault="00F53894" w:rsidP="001B31CC">
      <w:pPr>
        <w:widowControl w:val="0"/>
        <w:numPr>
          <w:ilvl w:val="0"/>
          <w:numId w:val="66"/>
        </w:numPr>
        <w:tabs>
          <w:tab w:val="num" w:pos="709"/>
        </w:tabs>
        <w:autoSpaceDE w:val="0"/>
        <w:autoSpaceDN w:val="0"/>
        <w:spacing w:before="7" w:after="0" w:line="240" w:lineRule="auto"/>
        <w:ind w:right="276"/>
        <w:rPr>
          <w:color w:val="auto"/>
          <w:lang w:eastAsia="en-US"/>
        </w:rPr>
      </w:pPr>
      <w:r w:rsidRPr="006662E9">
        <w:rPr>
          <w:color w:val="auto"/>
          <w:lang w:eastAsia="en-US"/>
        </w:rPr>
        <w:t>Тарифы для корпоративных клиентов;</w:t>
      </w:r>
    </w:p>
    <w:p w14:paraId="156828E1" w14:textId="77777777" w:rsidR="00F53894" w:rsidRPr="006662E9" w:rsidRDefault="00F53894" w:rsidP="00F53894">
      <w:pPr>
        <w:widowControl w:val="0"/>
        <w:autoSpaceDE w:val="0"/>
        <w:autoSpaceDN w:val="0"/>
        <w:spacing w:before="7" w:after="0" w:line="240" w:lineRule="auto"/>
        <w:ind w:left="706" w:right="276" w:firstLine="710"/>
        <w:rPr>
          <w:color w:val="auto"/>
          <w:lang w:eastAsia="en-US"/>
        </w:rPr>
      </w:pPr>
    </w:p>
    <w:p w14:paraId="57F50499" w14:textId="77777777" w:rsidR="00F53894" w:rsidRPr="006662E9" w:rsidRDefault="00F53894" w:rsidP="001B31CC">
      <w:pPr>
        <w:widowControl w:val="0"/>
        <w:numPr>
          <w:ilvl w:val="0"/>
          <w:numId w:val="67"/>
        </w:numPr>
        <w:autoSpaceDE w:val="0"/>
        <w:autoSpaceDN w:val="0"/>
        <w:spacing w:before="7" w:after="0" w:line="240" w:lineRule="auto"/>
        <w:ind w:right="276"/>
        <w:rPr>
          <w:b/>
          <w:bCs/>
          <w:color w:val="auto"/>
          <w:lang w:eastAsia="en-US"/>
        </w:rPr>
      </w:pPr>
      <w:r w:rsidRPr="006662E9">
        <w:rPr>
          <w:b/>
          <w:bCs/>
          <w:color w:val="auto"/>
          <w:lang w:eastAsia="en-US"/>
        </w:rPr>
        <w:t>Физическим лицам</w:t>
      </w:r>
    </w:p>
    <w:p w14:paraId="6DBE38A5" w14:textId="77777777" w:rsidR="00F53894" w:rsidRPr="006662E9" w:rsidRDefault="00F53894" w:rsidP="001B31CC">
      <w:pPr>
        <w:widowControl w:val="0"/>
        <w:numPr>
          <w:ilvl w:val="0"/>
          <w:numId w:val="103"/>
        </w:numPr>
        <w:autoSpaceDE w:val="0"/>
        <w:autoSpaceDN w:val="0"/>
        <w:spacing w:before="7" w:after="0" w:line="240" w:lineRule="auto"/>
        <w:ind w:right="276"/>
        <w:rPr>
          <w:color w:val="auto"/>
          <w:lang w:eastAsia="en-US"/>
        </w:rPr>
      </w:pPr>
      <w:r w:rsidRPr="006662E9">
        <w:rPr>
          <w:color w:val="auto"/>
          <w:lang w:eastAsia="en-US"/>
        </w:rPr>
        <w:t>Банковское обслуживание:</w:t>
      </w:r>
    </w:p>
    <w:p w14:paraId="359014B1" w14:textId="77777777" w:rsidR="00F53894" w:rsidRPr="006662E9" w:rsidRDefault="00F53894" w:rsidP="001B31CC">
      <w:pPr>
        <w:widowControl w:val="0"/>
        <w:numPr>
          <w:ilvl w:val="0"/>
          <w:numId w:val="102"/>
        </w:numPr>
        <w:autoSpaceDE w:val="0"/>
        <w:autoSpaceDN w:val="0"/>
        <w:spacing w:before="7" w:after="0" w:line="240" w:lineRule="auto"/>
        <w:ind w:right="276"/>
        <w:rPr>
          <w:color w:val="auto"/>
          <w:lang w:eastAsia="en-US"/>
        </w:rPr>
      </w:pPr>
      <w:r w:rsidRPr="006662E9">
        <w:rPr>
          <w:color w:val="auto"/>
          <w:lang w:eastAsia="en-US"/>
        </w:rPr>
        <w:t>Рассчетно-кассовое обслуживание;</w:t>
      </w:r>
    </w:p>
    <w:p w14:paraId="7376A2CA" w14:textId="77777777" w:rsidR="00F53894" w:rsidRPr="006662E9" w:rsidRDefault="00F53894" w:rsidP="001B31CC">
      <w:pPr>
        <w:widowControl w:val="0"/>
        <w:numPr>
          <w:ilvl w:val="0"/>
          <w:numId w:val="68"/>
        </w:numPr>
        <w:autoSpaceDE w:val="0"/>
        <w:autoSpaceDN w:val="0"/>
        <w:spacing w:before="7" w:after="0" w:line="240" w:lineRule="auto"/>
        <w:ind w:right="276"/>
        <w:rPr>
          <w:color w:val="auto"/>
          <w:lang w:eastAsia="en-US"/>
        </w:rPr>
      </w:pPr>
      <w:r w:rsidRPr="006662E9">
        <w:rPr>
          <w:color w:val="auto"/>
          <w:lang w:eastAsia="en-US"/>
        </w:rPr>
        <w:t>Вклады;</w:t>
      </w:r>
    </w:p>
    <w:p w14:paraId="29500D14" w14:textId="77777777" w:rsidR="00F53894" w:rsidRPr="006662E9" w:rsidRDefault="00F53894" w:rsidP="001B31CC">
      <w:pPr>
        <w:widowControl w:val="0"/>
        <w:numPr>
          <w:ilvl w:val="0"/>
          <w:numId w:val="106"/>
        </w:numPr>
        <w:autoSpaceDE w:val="0"/>
        <w:autoSpaceDN w:val="0"/>
        <w:spacing w:before="7" w:after="0" w:line="240" w:lineRule="auto"/>
        <w:ind w:right="276"/>
        <w:rPr>
          <w:color w:val="auto"/>
          <w:lang w:eastAsia="en-US"/>
        </w:rPr>
      </w:pPr>
      <w:r w:rsidRPr="006662E9">
        <w:rPr>
          <w:color w:val="auto"/>
          <w:lang w:eastAsia="en-US"/>
        </w:rPr>
        <w:t>Виды вкладов;</w:t>
      </w:r>
    </w:p>
    <w:p w14:paraId="7F128F1B" w14:textId="77777777" w:rsidR="00F53894" w:rsidRPr="006662E9" w:rsidRDefault="00F53894" w:rsidP="001B31CC">
      <w:pPr>
        <w:widowControl w:val="0"/>
        <w:numPr>
          <w:ilvl w:val="0"/>
          <w:numId w:val="106"/>
        </w:numPr>
        <w:autoSpaceDE w:val="0"/>
        <w:autoSpaceDN w:val="0"/>
        <w:spacing w:before="7" w:after="0" w:line="240" w:lineRule="auto"/>
        <w:ind w:right="276"/>
        <w:rPr>
          <w:color w:val="auto"/>
          <w:lang w:eastAsia="en-US"/>
        </w:rPr>
      </w:pPr>
      <w:r w:rsidRPr="006662E9">
        <w:rPr>
          <w:iCs/>
          <w:color w:val="auto"/>
          <w:lang w:eastAsia="en-US"/>
        </w:rPr>
        <w:t>Онлайн-заявка на открытие вклада;</w:t>
      </w:r>
    </w:p>
    <w:p w14:paraId="0608ECA8" w14:textId="77777777" w:rsidR="00F53894" w:rsidRPr="006662E9" w:rsidRDefault="00F53894" w:rsidP="001B31CC">
      <w:pPr>
        <w:widowControl w:val="0"/>
        <w:numPr>
          <w:ilvl w:val="0"/>
          <w:numId w:val="68"/>
        </w:numPr>
        <w:autoSpaceDE w:val="0"/>
        <w:autoSpaceDN w:val="0"/>
        <w:spacing w:before="7" w:after="0" w:line="240" w:lineRule="auto"/>
        <w:ind w:right="276"/>
        <w:rPr>
          <w:color w:val="auto"/>
          <w:lang w:eastAsia="en-US"/>
        </w:rPr>
      </w:pPr>
      <w:r w:rsidRPr="006662E9">
        <w:rPr>
          <w:color w:val="auto"/>
          <w:lang w:eastAsia="en-US"/>
        </w:rPr>
        <w:t>Кредиты:</w:t>
      </w:r>
    </w:p>
    <w:p w14:paraId="1F6BA799"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Потребительский кредит;</w:t>
      </w:r>
    </w:p>
    <w:p w14:paraId="000965C3"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Овердрафт;</w:t>
      </w:r>
    </w:p>
    <w:p w14:paraId="0391A0C4"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Ипотечное кредитование;</w:t>
      </w:r>
    </w:p>
    <w:p w14:paraId="04D13827"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Автокредит;</w:t>
      </w:r>
    </w:p>
    <w:p w14:paraId="6963F318"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Образовательный кредит;</w:t>
      </w:r>
    </w:p>
    <w:p w14:paraId="3A71DFF1"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Миллион программистов;</w:t>
      </w:r>
    </w:p>
    <w:p w14:paraId="3DA8EA5B"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Образовательный кредит Министерства финансов;</w:t>
      </w:r>
    </w:p>
    <w:p w14:paraId="14337BAE"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Кредит для отдельной категории молодежи;</w:t>
      </w:r>
    </w:p>
    <w:p w14:paraId="161C74CA"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color w:val="auto"/>
          <w:lang w:eastAsia="en-US"/>
        </w:rPr>
        <w:t>Онлайн-</w:t>
      </w:r>
      <w:proofErr w:type="spellStart"/>
      <w:r w:rsidRPr="006662E9">
        <w:rPr>
          <w:color w:val="auto"/>
          <w:lang w:eastAsia="en-US"/>
        </w:rPr>
        <w:t>микрозайм</w:t>
      </w:r>
      <w:proofErr w:type="spellEnd"/>
      <w:r w:rsidRPr="006662E9">
        <w:rPr>
          <w:color w:val="auto"/>
          <w:lang w:eastAsia="en-US"/>
        </w:rPr>
        <w:t>;</w:t>
      </w:r>
    </w:p>
    <w:p w14:paraId="5CB93429" w14:textId="77777777" w:rsidR="00F53894" w:rsidRPr="006662E9" w:rsidRDefault="00F53894" w:rsidP="001B31CC">
      <w:pPr>
        <w:widowControl w:val="0"/>
        <w:numPr>
          <w:ilvl w:val="0"/>
          <w:numId w:val="69"/>
        </w:numPr>
        <w:autoSpaceDE w:val="0"/>
        <w:autoSpaceDN w:val="0"/>
        <w:spacing w:before="7" w:after="0" w:line="240" w:lineRule="auto"/>
        <w:ind w:right="276"/>
        <w:rPr>
          <w:color w:val="auto"/>
          <w:lang w:eastAsia="en-US"/>
        </w:rPr>
      </w:pPr>
      <w:r w:rsidRPr="006662E9">
        <w:rPr>
          <w:iCs/>
          <w:color w:val="auto"/>
          <w:lang w:eastAsia="en-US"/>
        </w:rPr>
        <w:t>Онлайн-заявка на кредит;</w:t>
      </w:r>
    </w:p>
    <w:p w14:paraId="4812ED60" w14:textId="77777777" w:rsidR="00F53894" w:rsidRPr="006662E9" w:rsidRDefault="00F53894" w:rsidP="001B31CC">
      <w:pPr>
        <w:widowControl w:val="0"/>
        <w:numPr>
          <w:ilvl w:val="0"/>
          <w:numId w:val="70"/>
        </w:numPr>
        <w:autoSpaceDE w:val="0"/>
        <w:autoSpaceDN w:val="0"/>
        <w:spacing w:before="7" w:after="0" w:line="240" w:lineRule="auto"/>
        <w:ind w:right="276"/>
        <w:rPr>
          <w:color w:val="auto"/>
          <w:lang w:eastAsia="en-US"/>
        </w:rPr>
      </w:pPr>
      <w:r w:rsidRPr="006662E9">
        <w:rPr>
          <w:color w:val="auto"/>
          <w:lang w:eastAsia="en-US"/>
        </w:rPr>
        <w:lastRenderedPageBreak/>
        <w:t>Денежные переводы:</w:t>
      </w:r>
    </w:p>
    <w:p w14:paraId="1929459B"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proofErr w:type="spellStart"/>
      <w:r w:rsidRPr="006662E9">
        <w:rPr>
          <w:color w:val="auto"/>
          <w:lang w:eastAsia="en-US"/>
        </w:rPr>
        <w:t>Western</w:t>
      </w:r>
      <w:proofErr w:type="spellEnd"/>
      <w:r w:rsidRPr="006662E9">
        <w:rPr>
          <w:color w:val="auto"/>
          <w:lang w:eastAsia="en-US"/>
        </w:rPr>
        <w:t xml:space="preserve"> </w:t>
      </w:r>
      <w:proofErr w:type="spellStart"/>
      <w:r w:rsidRPr="006662E9">
        <w:rPr>
          <w:color w:val="auto"/>
          <w:lang w:eastAsia="en-US"/>
        </w:rPr>
        <w:t>Union</w:t>
      </w:r>
      <w:proofErr w:type="spellEnd"/>
      <w:r w:rsidRPr="006662E9">
        <w:rPr>
          <w:color w:val="auto"/>
          <w:lang w:eastAsia="en-US"/>
        </w:rPr>
        <w:t>;</w:t>
      </w:r>
    </w:p>
    <w:p w14:paraId="5F601AF5"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proofErr w:type="spellStart"/>
      <w:r w:rsidRPr="006662E9">
        <w:rPr>
          <w:color w:val="auto"/>
          <w:lang w:eastAsia="en-US"/>
        </w:rPr>
        <w:t>Contact</w:t>
      </w:r>
      <w:proofErr w:type="spellEnd"/>
      <w:r w:rsidRPr="006662E9">
        <w:rPr>
          <w:color w:val="auto"/>
          <w:lang w:eastAsia="en-US"/>
        </w:rPr>
        <w:t>;</w:t>
      </w:r>
    </w:p>
    <w:p w14:paraId="04F70612"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proofErr w:type="spellStart"/>
      <w:r w:rsidRPr="006662E9">
        <w:rPr>
          <w:iCs/>
          <w:color w:val="auto"/>
          <w:lang w:eastAsia="en-US"/>
        </w:rPr>
        <w:t>Ria</w:t>
      </w:r>
      <w:proofErr w:type="spellEnd"/>
      <w:r w:rsidRPr="006662E9">
        <w:rPr>
          <w:iCs/>
          <w:color w:val="auto"/>
          <w:lang w:eastAsia="en-US"/>
        </w:rPr>
        <w:t xml:space="preserve"> </w:t>
      </w:r>
      <w:proofErr w:type="spellStart"/>
      <w:r w:rsidRPr="006662E9">
        <w:rPr>
          <w:iCs/>
          <w:color w:val="auto"/>
          <w:lang w:eastAsia="en-US"/>
        </w:rPr>
        <w:t>Money</w:t>
      </w:r>
      <w:proofErr w:type="spellEnd"/>
      <w:r w:rsidRPr="006662E9">
        <w:rPr>
          <w:iCs/>
          <w:color w:val="auto"/>
          <w:lang w:eastAsia="en-US"/>
        </w:rPr>
        <w:t xml:space="preserve"> </w:t>
      </w:r>
      <w:proofErr w:type="spellStart"/>
      <w:r w:rsidRPr="006662E9">
        <w:rPr>
          <w:iCs/>
          <w:color w:val="auto"/>
          <w:lang w:eastAsia="en-US"/>
        </w:rPr>
        <w:t>Transfer</w:t>
      </w:r>
      <w:proofErr w:type="spellEnd"/>
      <w:r w:rsidRPr="006662E9">
        <w:rPr>
          <w:iCs/>
          <w:color w:val="auto"/>
          <w:lang w:eastAsia="en-US"/>
        </w:rPr>
        <w:t>;</w:t>
      </w:r>
    </w:p>
    <w:p w14:paraId="13B08495"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r w:rsidRPr="006662E9">
        <w:rPr>
          <w:color w:val="auto"/>
          <w:lang w:eastAsia="en-US"/>
        </w:rPr>
        <w:t>Золотая Корона;</w:t>
      </w:r>
    </w:p>
    <w:p w14:paraId="75DB09C3"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proofErr w:type="spellStart"/>
      <w:r w:rsidRPr="006662E9">
        <w:rPr>
          <w:iCs/>
          <w:color w:val="auto"/>
          <w:lang w:eastAsia="en-US"/>
        </w:rPr>
        <w:t>Unistream</w:t>
      </w:r>
      <w:proofErr w:type="spellEnd"/>
      <w:r w:rsidRPr="006662E9">
        <w:rPr>
          <w:iCs/>
          <w:color w:val="auto"/>
          <w:lang w:eastAsia="en-US"/>
        </w:rPr>
        <w:t>;</w:t>
      </w:r>
    </w:p>
    <w:p w14:paraId="6F128289"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proofErr w:type="spellStart"/>
      <w:r w:rsidRPr="006662E9">
        <w:rPr>
          <w:color w:val="auto"/>
          <w:lang w:eastAsia="en-US"/>
        </w:rPr>
        <w:t>MoneyGram</w:t>
      </w:r>
      <w:proofErr w:type="spellEnd"/>
      <w:r w:rsidRPr="006662E9">
        <w:rPr>
          <w:color w:val="auto"/>
          <w:lang w:eastAsia="en-US"/>
        </w:rPr>
        <w:t>;</w:t>
      </w:r>
    </w:p>
    <w:p w14:paraId="3426B5FC" w14:textId="77777777" w:rsidR="00F53894" w:rsidRPr="006662E9" w:rsidRDefault="00F53894" w:rsidP="001B31CC">
      <w:pPr>
        <w:widowControl w:val="0"/>
        <w:numPr>
          <w:ilvl w:val="0"/>
          <w:numId w:val="71"/>
        </w:numPr>
        <w:autoSpaceDE w:val="0"/>
        <w:autoSpaceDN w:val="0"/>
        <w:spacing w:before="7" w:after="0" w:line="240" w:lineRule="auto"/>
        <w:ind w:right="276"/>
        <w:rPr>
          <w:color w:val="auto"/>
          <w:lang w:eastAsia="en-US"/>
        </w:rPr>
      </w:pPr>
      <w:r w:rsidRPr="006662E9">
        <w:rPr>
          <w:color w:val="auto"/>
          <w:lang w:eastAsia="en-US"/>
        </w:rPr>
        <w:t>Национальные денежные переводы.</w:t>
      </w:r>
    </w:p>
    <w:p w14:paraId="4C2053E5" w14:textId="77777777" w:rsidR="00F53894" w:rsidRPr="006662E9" w:rsidRDefault="00F53894" w:rsidP="001B31CC">
      <w:pPr>
        <w:widowControl w:val="0"/>
        <w:numPr>
          <w:ilvl w:val="0"/>
          <w:numId w:val="73"/>
        </w:numPr>
        <w:autoSpaceDE w:val="0"/>
        <w:autoSpaceDN w:val="0"/>
        <w:spacing w:before="7" w:after="0" w:line="240" w:lineRule="auto"/>
        <w:ind w:right="276"/>
        <w:rPr>
          <w:color w:val="auto"/>
          <w:lang w:eastAsia="en-US"/>
        </w:rPr>
      </w:pPr>
      <w:r w:rsidRPr="006662E9">
        <w:rPr>
          <w:color w:val="auto"/>
          <w:lang w:eastAsia="en-US"/>
        </w:rPr>
        <w:t>Обмен валют:</w:t>
      </w:r>
    </w:p>
    <w:p w14:paraId="0F3F5FBF" w14:textId="77777777" w:rsidR="00F53894" w:rsidRPr="006662E9" w:rsidRDefault="00F53894" w:rsidP="001B31CC">
      <w:pPr>
        <w:widowControl w:val="0"/>
        <w:numPr>
          <w:ilvl w:val="0"/>
          <w:numId w:val="72"/>
        </w:numPr>
        <w:autoSpaceDE w:val="0"/>
        <w:autoSpaceDN w:val="0"/>
        <w:spacing w:before="7" w:after="0" w:line="240" w:lineRule="auto"/>
        <w:ind w:right="276"/>
        <w:rPr>
          <w:color w:val="auto"/>
          <w:lang w:eastAsia="en-US"/>
        </w:rPr>
      </w:pPr>
      <w:r w:rsidRPr="006662E9">
        <w:rPr>
          <w:color w:val="auto"/>
          <w:lang w:eastAsia="en-US"/>
        </w:rPr>
        <w:t>Функции обменных пунктов;</w:t>
      </w:r>
    </w:p>
    <w:p w14:paraId="0D48D6EA" w14:textId="77777777" w:rsidR="00F53894" w:rsidRPr="006662E9" w:rsidRDefault="00F53894" w:rsidP="001B31CC">
      <w:pPr>
        <w:widowControl w:val="0"/>
        <w:numPr>
          <w:ilvl w:val="0"/>
          <w:numId w:val="72"/>
        </w:numPr>
        <w:autoSpaceDE w:val="0"/>
        <w:autoSpaceDN w:val="0"/>
        <w:spacing w:before="7" w:after="0" w:line="240" w:lineRule="auto"/>
        <w:ind w:right="276"/>
        <w:rPr>
          <w:color w:val="auto"/>
          <w:lang w:eastAsia="en-US"/>
        </w:rPr>
      </w:pPr>
      <w:r w:rsidRPr="006662E9">
        <w:rPr>
          <w:color w:val="auto"/>
          <w:lang w:eastAsia="en-US"/>
        </w:rPr>
        <w:t>Конверсионные операции;</w:t>
      </w:r>
    </w:p>
    <w:p w14:paraId="3E698F26" w14:textId="77777777" w:rsidR="00F53894" w:rsidRPr="006662E9" w:rsidRDefault="00F53894" w:rsidP="001B31CC">
      <w:pPr>
        <w:widowControl w:val="0"/>
        <w:numPr>
          <w:ilvl w:val="0"/>
          <w:numId w:val="74"/>
        </w:numPr>
        <w:autoSpaceDE w:val="0"/>
        <w:autoSpaceDN w:val="0"/>
        <w:spacing w:before="7" w:after="0" w:line="240" w:lineRule="auto"/>
        <w:ind w:right="276"/>
        <w:rPr>
          <w:color w:val="auto"/>
          <w:lang w:eastAsia="en-US"/>
        </w:rPr>
      </w:pPr>
      <w:r w:rsidRPr="006662E9">
        <w:rPr>
          <w:color w:val="auto"/>
          <w:lang w:eastAsia="en-US"/>
        </w:rPr>
        <w:t>Пластиковые карты:</w:t>
      </w:r>
    </w:p>
    <w:p w14:paraId="72A56ADC" w14:textId="77777777" w:rsidR="00F53894" w:rsidRPr="006662E9" w:rsidRDefault="00F53894" w:rsidP="001B31CC">
      <w:pPr>
        <w:widowControl w:val="0"/>
        <w:numPr>
          <w:ilvl w:val="0"/>
          <w:numId w:val="75"/>
        </w:numPr>
        <w:autoSpaceDE w:val="0"/>
        <w:autoSpaceDN w:val="0"/>
        <w:spacing w:before="7" w:after="0" w:line="240" w:lineRule="auto"/>
        <w:ind w:right="276"/>
        <w:rPr>
          <w:color w:val="auto"/>
          <w:lang w:eastAsia="en-US"/>
        </w:rPr>
      </w:pPr>
      <w:proofErr w:type="spellStart"/>
      <w:r w:rsidRPr="006662E9">
        <w:rPr>
          <w:color w:val="auto"/>
          <w:lang w:val="en-US" w:eastAsia="en-US"/>
        </w:rPr>
        <w:t>UzCard</w:t>
      </w:r>
      <w:proofErr w:type="spellEnd"/>
      <w:r w:rsidRPr="006662E9">
        <w:rPr>
          <w:color w:val="auto"/>
          <w:lang w:eastAsia="en-US"/>
        </w:rPr>
        <w:t>;</w:t>
      </w:r>
    </w:p>
    <w:p w14:paraId="4F0173C1" w14:textId="77777777" w:rsidR="00F53894" w:rsidRPr="006662E9" w:rsidRDefault="00F53894" w:rsidP="001B31CC">
      <w:pPr>
        <w:widowControl w:val="0"/>
        <w:numPr>
          <w:ilvl w:val="0"/>
          <w:numId w:val="75"/>
        </w:numPr>
        <w:autoSpaceDE w:val="0"/>
        <w:autoSpaceDN w:val="0"/>
        <w:spacing w:before="7" w:after="0" w:line="240" w:lineRule="auto"/>
        <w:ind w:right="276"/>
        <w:rPr>
          <w:color w:val="auto"/>
          <w:lang w:eastAsia="en-US"/>
        </w:rPr>
      </w:pPr>
      <w:r w:rsidRPr="006662E9">
        <w:rPr>
          <w:color w:val="auto"/>
          <w:lang w:val="en-US" w:eastAsia="en-US"/>
        </w:rPr>
        <w:t>HUMO</w:t>
      </w:r>
      <w:r w:rsidRPr="006662E9">
        <w:rPr>
          <w:color w:val="auto"/>
          <w:lang w:eastAsia="en-US"/>
        </w:rPr>
        <w:t>;</w:t>
      </w:r>
    </w:p>
    <w:p w14:paraId="05C29A71" w14:textId="77777777" w:rsidR="00F53894" w:rsidRPr="006662E9" w:rsidRDefault="00F53894" w:rsidP="001B31CC">
      <w:pPr>
        <w:widowControl w:val="0"/>
        <w:numPr>
          <w:ilvl w:val="0"/>
          <w:numId w:val="75"/>
        </w:numPr>
        <w:autoSpaceDE w:val="0"/>
        <w:autoSpaceDN w:val="0"/>
        <w:spacing w:before="7" w:after="0" w:line="240" w:lineRule="auto"/>
        <w:ind w:right="276"/>
        <w:rPr>
          <w:color w:val="auto"/>
          <w:lang w:eastAsia="en-US"/>
        </w:rPr>
      </w:pPr>
      <w:r w:rsidRPr="006662E9">
        <w:rPr>
          <w:color w:val="auto"/>
          <w:lang w:eastAsia="en-US"/>
        </w:rPr>
        <w:t>VISA;</w:t>
      </w:r>
    </w:p>
    <w:p w14:paraId="15ABA709" w14:textId="77777777" w:rsidR="00F53894" w:rsidRPr="006662E9" w:rsidRDefault="00F53894" w:rsidP="001B31CC">
      <w:pPr>
        <w:widowControl w:val="0"/>
        <w:numPr>
          <w:ilvl w:val="0"/>
          <w:numId w:val="75"/>
        </w:numPr>
        <w:autoSpaceDE w:val="0"/>
        <w:autoSpaceDN w:val="0"/>
        <w:spacing w:before="7" w:after="0" w:line="240" w:lineRule="auto"/>
        <w:ind w:right="276"/>
        <w:rPr>
          <w:color w:val="auto"/>
          <w:lang w:eastAsia="en-US"/>
        </w:rPr>
      </w:pPr>
      <w:proofErr w:type="spellStart"/>
      <w:r w:rsidRPr="006662E9">
        <w:rPr>
          <w:color w:val="auto"/>
          <w:lang w:eastAsia="en-US"/>
        </w:rPr>
        <w:t>Кобейджинговые</w:t>
      </w:r>
      <w:proofErr w:type="spellEnd"/>
      <w:r w:rsidRPr="006662E9">
        <w:rPr>
          <w:color w:val="auto"/>
          <w:lang w:eastAsia="en-US"/>
        </w:rPr>
        <w:t xml:space="preserve"> карты;</w:t>
      </w:r>
    </w:p>
    <w:p w14:paraId="7533D0C5" w14:textId="77777777" w:rsidR="00F53894" w:rsidRPr="006662E9" w:rsidRDefault="00F53894" w:rsidP="001B31CC">
      <w:pPr>
        <w:widowControl w:val="0"/>
        <w:numPr>
          <w:ilvl w:val="0"/>
          <w:numId w:val="76"/>
        </w:numPr>
        <w:autoSpaceDE w:val="0"/>
        <w:autoSpaceDN w:val="0"/>
        <w:spacing w:before="7" w:after="0" w:line="240" w:lineRule="auto"/>
        <w:ind w:right="276"/>
        <w:rPr>
          <w:color w:val="auto"/>
          <w:lang w:eastAsia="en-US"/>
        </w:rPr>
      </w:pPr>
      <w:r w:rsidRPr="006662E9">
        <w:rPr>
          <w:color w:val="auto"/>
          <w:lang w:eastAsia="en-US"/>
        </w:rPr>
        <w:t>Справочная информация;</w:t>
      </w:r>
    </w:p>
    <w:p w14:paraId="5FDD00DD" w14:textId="77777777" w:rsidR="00F53894" w:rsidRPr="006662E9" w:rsidRDefault="00F53894" w:rsidP="001B31CC">
      <w:pPr>
        <w:widowControl w:val="0"/>
        <w:numPr>
          <w:ilvl w:val="0"/>
          <w:numId w:val="77"/>
        </w:numPr>
        <w:autoSpaceDE w:val="0"/>
        <w:autoSpaceDN w:val="0"/>
        <w:spacing w:before="7" w:after="0" w:line="240" w:lineRule="auto"/>
        <w:ind w:right="276"/>
        <w:rPr>
          <w:color w:val="auto"/>
          <w:lang w:eastAsia="en-US"/>
        </w:rPr>
      </w:pPr>
      <w:r w:rsidRPr="006662E9">
        <w:rPr>
          <w:color w:val="auto"/>
          <w:lang w:eastAsia="en-US"/>
        </w:rPr>
        <w:t>Заказ карты;</w:t>
      </w:r>
    </w:p>
    <w:p w14:paraId="3C76FC52" w14:textId="77777777" w:rsidR="00F53894" w:rsidRPr="006662E9" w:rsidRDefault="00F53894" w:rsidP="001B31CC">
      <w:pPr>
        <w:widowControl w:val="0"/>
        <w:numPr>
          <w:ilvl w:val="0"/>
          <w:numId w:val="78"/>
        </w:numPr>
        <w:autoSpaceDE w:val="0"/>
        <w:autoSpaceDN w:val="0"/>
        <w:spacing w:before="7" w:after="0" w:line="240" w:lineRule="auto"/>
        <w:ind w:right="276"/>
        <w:rPr>
          <w:color w:val="auto"/>
          <w:lang w:eastAsia="en-US"/>
        </w:rPr>
      </w:pPr>
      <w:r w:rsidRPr="006662E9">
        <w:rPr>
          <w:color w:val="auto"/>
          <w:lang w:eastAsia="en-US"/>
        </w:rPr>
        <w:t>Интерактивные услуги:</w:t>
      </w:r>
    </w:p>
    <w:p w14:paraId="3BBAAE0E" w14:textId="77777777" w:rsidR="00F53894" w:rsidRPr="006662E9" w:rsidRDefault="00F53894" w:rsidP="001B31CC">
      <w:pPr>
        <w:widowControl w:val="0"/>
        <w:numPr>
          <w:ilvl w:val="0"/>
          <w:numId w:val="104"/>
        </w:numPr>
        <w:autoSpaceDE w:val="0"/>
        <w:autoSpaceDN w:val="0"/>
        <w:spacing w:before="7" w:after="0" w:line="240" w:lineRule="auto"/>
        <w:ind w:right="276"/>
        <w:rPr>
          <w:color w:val="auto"/>
          <w:lang w:eastAsia="en-US"/>
        </w:rPr>
      </w:pPr>
      <w:r w:rsidRPr="006662E9">
        <w:rPr>
          <w:color w:val="auto"/>
          <w:lang w:eastAsia="en-US"/>
        </w:rPr>
        <w:t>Интернет-банк;</w:t>
      </w:r>
    </w:p>
    <w:p w14:paraId="03B427E1" w14:textId="77777777" w:rsidR="00F53894" w:rsidRPr="006662E9" w:rsidRDefault="00F53894" w:rsidP="001B31CC">
      <w:pPr>
        <w:widowControl w:val="0"/>
        <w:numPr>
          <w:ilvl w:val="0"/>
          <w:numId w:val="79"/>
        </w:numPr>
        <w:autoSpaceDE w:val="0"/>
        <w:autoSpaceDN w:val="0"/>
        <w:spacing w:before="7" w:after="0" w:line="240" w:lineRule="auto"/>
        <w:ind w:right="276"/>
        <w:rPr>
          <w:color w:val="auto"/>
          <w:lang w:eastAsia="en-US"/>
        </w:rPr>
      </w:pPr>
      <w:r w:rsidRPr="006662E9">
        <w:rPr>
          <w:color w:val="auto"/>
          <w:lang w:eastAsia="en-US"/>
        </w:rPr>
        <w:t>SMS-информирование;</w:t>
      </w:r>
    </w:p>
    <w:p w14:paraId="316A9F95" w14:textId="77777777" w:rsidR="00F53894" w:rsidRPr="006662E9" w:rsidRDefault="00F53894" w:rsidP="001B31CC">
      <w:pPr>
        <w:widowControl w:val="0"/>
        <w:numPr>
          <w:ilvl w:val="0"/>
          <w:numId w:val="79"/>
        </w:numPr>
        <w:autoSpaceDE w:val="0"/>
        <w:autoSpaceDN w:val="0"/>
        <w:spacing w:before="7" w:after="0" w:line="240" w:lineRule="auto"/>
        <w:ind w:right="276"/>
        <w:rPr>
          <w:color w:val="auto"/>
          <w:lang w:eastAsia="en-US"/>
        </w:rPr>
      </w:pPr>
      <w:r w:rsidRPr="006662E9">
        <w:rPr>
          <w:color w:val="auto"/>
          <w:lang w:eastAsia="en-US"/>
        </w:rPr>
        <w:t>Мобильное приложение;</w:t>
      </w:r>
    </w:p>
    <w:p w14:paraId="6278DD7C" w14:textId="77777777" w:rsidR="00F53894" w:rsidRPr="006662E9" w:rsidRDefault="00F53894" w:rsidP="001B31CC">
      <w:pPr>
        <w:widowControl w:val="0"/>
        <w:numPr>
          <w:ilvl w:val="0"/>
          <w:numId w:val="80"/>
        </w:numPr>
        <w:tabs>
          <w:tab w:val="num" w:pos="709"/>
        </w:tabs>
        <w:autoSpaceDE w:val="0"/>
        <w:autoSpaceDN w:val="0"/>
        <w:spacing w:before="7" w:after="0" w:line="240" w:lineRule="auto"/>
        <w:ind w:right="276"/>
        <w:rPr>
          <w:color w:val="auto"/>
          <w:lang w:eastAsia="en-US"/>
        </w:rPr>
      </w:pPr>
      <w:r w:rsidRPr="006662E9">
        <w:rPr>
          <w:color w:val="auto"/>
          <w:lang w:eastAsia="en-US"/>
        </w:rPr>
        <w:t>Тарифы для физических лиц.</w:t>
      </w:r>
    </w:p>
    <w:p w14:paraId="51D5CD64" w14:textId="77777777" w:rsidR="00F53894" w:rsidRPr="006662E9" w:rsidRDefault="00F53894" w:rsidP="00F53894">
      <w:pPr>
        <w:widowControl w:val="0"/>
        <w:autoSpaceDE w:val="0"/>
        <w:autoSpaceDN w:val="0"/>
        <w:spacing w:before="7" w:after="0" w:line="240" w:lineRule="auto"/>
        <w:ind w:left="706" w:right="276" w:firstLine="710"/>
        <w:rPr>
          <w:color w:val="auto"/>
          <w:lang w:eastAsia="en-US"/>
        </w:rPr>
      </w:pPr>
    </w:p>
    <w:p w14:paraId="12354C06" w14:textId="77777777" w:rsidR="00F53894" w:rsidRPr="006662E9" w:rsidRDefault="00F53894" w:rsidP="001B31CC">
      <w:pPr>
        <w:widowControl w:val="0"/>
        <w:numPr>
          <w:ilvl w:val="0"/>
          <w:numId w:val="81"/>
        </w:numPr>
        <w:autoSpaceDE w:val="0"/>
        <w:autoSpaceDN w:val="0"/>
        <w:spacing w:before="7" w:after="0" w:line="240" w:lineRule="auto"/>
        <w:ind w:right="276"/>
        <w:rPr>
          <w:b/>
          <w:bCs/>
          <w:color w:val="auto"/>
          <w:lang w:eastAsia="en-US"/>
        </w:rPr>
      </w:pPr>
      <w:r w:rsidRPr="006662E9">
        <w:rPr>
          <w:b/>
          <w:bCs/>
          <w:color w:val="auto"/>
          <w:lang w:eastAsia="en-US"/>
        </w:rPr>
        <w:t>Акционерам и инвесторам</w:t>
      </w:r>
    </w:p>
    <w:p w14:paraId="21B23BBA" w14:textId="77777777" w:rsidR="00F53894" w:rsidRPr="006662E9" w:rsidRDefault="00F53894" w:rsidP="001B31CC">
      <w:pPr>
        <w:widowControl w:val="0"/>
        <w:numPr>
          <w:ilvl w:val="0"/>
          <w:numId w:val="82"/>
        </w:numPr>
        <w:autoSpaceDE w:val="0"/>
        <w:autoSpaceDN w:val="0"/>
        <w:spacing w:before="7" w:after="0" w:line="240" w:lineRule="auto"/>
        <w:ind w:right="276"/>
        <w:rPr>
          <w:color w:val="auto"/>
          <w:lang w:eastAsia="en-US"/>
        </w:rPr>
      </w:pPr>
      <w:r w:rsidRPr="006662E9">
        <w:rPr>
          <w:color w:val="auto"/>
          <w:lang w:eastAsia="en-US"/>
        </w:rPr>
        <w:t>Корпоративное управление;</w:t>
      </w:r>
    </w:p>
    <w:p w14:paraId="4DAA153A" w14:textId="77777777" w:rsidR="00F53894" w:rsidRPr="006662E9" w:rsidRDefault="00F53894" w:rsidP="001B31CC">
      <w:pPr>
        <w:widowControl w:val="0"/>
        <w:numPr>
          <w:ilvl w:val="0"/>
          <w:numId w:val="83"/>
        </w:numPr>
        <w:autoSpaceDE w:val="0"/>
        <w:autoSpaceDN w:val="0"/>
        <w:spacing w:before="7" w:after="0" w:line="240" w:lineRule="auto"/>
        <w:ind w:right="276"/>
        <w:rPr>
          <w:color w:val="auto"/>
          <w:lang w:eastAsia="en-US"/>
        </w:rPr>
      </w:pPr>
      <w:r w:rsidRPr="006662E9">
        <w:rPr>
          <w:color w:val="auto"/>
          <w:lang w:eastAsia="en-US"/>
        </w:rPr>
        <w:t>Коллегиальные органы:</w:t>
      </w:r>
    </w:p>
    <w:p w14:paraId="10FD36ED" w14:textId="77777777" w:rsidR="00F53894" w:rsidRPr="006662E9" w:rsidRDefault="00F53894" w:rsidP="001B31CC">
      <w:pPr>
        <w:widowControl w:val="0"/>
        <w:numPr>
          <w:ilvl w:val="0"/>
          <w:numId w:val="85"/>
        </w:numPr>
        <w:autoSpaceDE w:val="0"/>
        <w:autoSpaceDN w:val="0"/>
        <w:spacing w:before="7" w:after="0" w:line="240" w:lineRule="auto"/>
        <w:ind w:right="276"/>
        <w:rPr>
          <w:color w:val="auto"/>
          <w:lang w:eastAsia="en-US"/>
        </w:rPr>
      </w:pPr>
      <w:r w:rsidRPr="006662E9">
        <w:rPr>
          <w:color w:val="auto"/>
          <w:lang w:eastAsia="en-US"/>
        </w:rPr>
        <w:t>Совет банка;</w:t>
      </w:r>
    </w:p>
    <w:p w14:paraId="5D30E84E" w14:textId="77777777" w:rsidR="00F53894" w:rsidRPr="006662E9" w:rsidRDefault="00F53894" w:rsidP="001B31CC">
      <w:pPr>
        <w:widowControl w:val="0"/>
        <w:numPr>
          <w:ilvl w:val="0"/>
          <w:numId w:val="84"/>
        </w:numPr>
        <w:autoSpaceDE w:val="0"/>
        <w:autoSpaceDN w:val="0"/>
        <w:spacing w:before="7" w:after="0" w:line="240" w:lineRule="auto"/>
        <w:ind w:right="276"/>
        <w:rPr>
          <w:color w:val="auto"/>
          <w:lang w:eastAsia="en-US"/>
        </w:rPr>
      </w:pPr>
      <w:r w:rsidRPr="006662E9">
        <w:rPr>
          <w:color w:val="auto"/>
          <w:lang w:eastAsia="en-US"/>
        </w:rPr>
        <w:t>Комитеты при совете;</w:t>
      </w:r>
    </w:p>
    <w:p w14:paraId="384CD9BE" w14:textId="77777777" w:rsidR="00F53894" w:rsidRPr="006662E9" w:rsidRDefault="00F53894" w:rsidP="001B31CC">
      <w:pPr>
        <w:widowControl w:val="0"/>
        <w:numPr>
          <w:ilvl w:val="0"/>
          <w:numId w:val="84"/>
        </w:numPr>
        <w:autoSpaceDE w:val="0"/>
        <w:autoSpaceDN w:val="0"/>
        <w:spacing w:before="7" w:after="0" w:line="240" w:lineRule="auto"/>
        <w:ind w:right="276"/>
        <w:rPr>
          <w:color w:val="auto"/>
          <w:lang w:eastAsia="en-US"/>
        </w:rPr>
      </w:pPr>
      <w:r w:rsidRPr="006662E9">
        <w:rPr>
          <w:color w:val="auto"/>
          <w:lang w:eastAsia="en-US"/>
        </w:rPr>
        <w:t>Ревизионная комиссия;</w:t>
      </w:r>
    </w:p>
    <w:p w14:paraId="774A2CF4" w14:textId="77777777" w:rsidR="00F53894" w:rsidRPr="006662E9" w:rsidRDefault="00F53894" w:rsidP="001B31CC">
      <w:pPr>
        <w:widowControl w:val="0"/>
        <w:numPr>
          <w:ilvl w:val="0"/>
          <w:numId w:val="84"/>
        </w:numPr>
        <w:autoSpaceDE w:val="0"/>
        <w:autoSpaceDN w:val="0"/>
        <w:spacing w:before="7" w:after="0" w:line="240" w:lineRule="auto"/>
        <w:ind w:right="276"/>
        <w:rPr>
          <w:color w:val="auto"/>
          <w:lang w:eastAsia="en-US"/>
        </w:rPr>
      </w:pPr>
      <w:r w:rsidRPr="006662E9">
        <w:rPr>
          <w:color w:val="auto"/>
          <w:lang w:eastAsia="en-US"/>
        </w:rPr>
        <w:t>Внутренний аудит;</w:t>
      </w:r>
    </w:p>
    <w:p w14:paraId="73AB9229" w14:textId="77777777" w:rsidR="00F53894" w:rsidRPr="006662E9" w:rsidRDefault="00F53894" w:rsidP="001B31CC">
      <w:pPr>
        <w:widowControl w:val="0"/>
        <w:numPr>
          <w:ilvl w:val="0"/>
          <w:numId w:val="84"/>
        </w:numPr>
        <w:autoSpaceDE w:val="0"/>
        <w:autoSpaceDN w:val="0"/>
        <w:spacing w:before="7" w:after="0" w:line="240" w:lineRule="auto"/>
        <w:ind w:right="276"/>
        <w:rPr>
          <w:color w:val="auto"/>
          <w:lang w:eastAsia="en-US"/>
        </w:rPr>
      </w:pPr>
      <w:r w:rsidRPr="006662E9">
        <w:rPr>
          <w:color w:val="auto"/>
          <w:lang w:eastAsia="en-US"/>
        </w:rPr>
        <w:t>Правление банка;</w:t>
      </w:r>
    </w:p>
    <w:p w14:paraId="1813231C" w14:textId="77777777" w:rsidR="00F53894" w:rsidRPr="006662E9" w:rsidRDefault="00F53894" w:rsidP="001B31CC">
      <w:pPr>
        <w:widowControl w:val="0"/>
        <w:numPr>
          <w:ilvl w:val="0"/>
          <w:numId w:val="84"/>
        </w:numPr>
        <w:autoSpaceDE w:val="0"/>
        <w:autoSpaceDN w:val="0"/>
        <w:spacing w:before="7" w:after="0" w:line="240" w:lineRule="auto"/>
        <w:ind w:right="276"/>
        <w:rPr>
          <w:color w:val="auto"/>
          <w:lang w:eastAsia="en-US"/>
        </w:rPr>
      </w:pPr>
      <w:r w:rsidRPr="006662E9">
        <w:rPr>
          <w:color w:val="auto"/>
          <w:lang w:eastAsia="en-US"/>
        </w:rPr>
        <w:t>Комитеты при правлении;</w:t>
      </w:r>
    </w:p>
    <w:p w14:paraId="3136B886" w14:textId="77777777" w:rsidR="00F53894" w:rsidRPr="006662E9" w:rsidRDefault="00F53894" w:rsidP="001B31CC">
      <w:pPr>
        <w:widowControl w:val="0"/>
        <w:numPr>
          <w:ilvl w:val="0"/>
          <w:numId w:val="86"/>
        </w:numPr>
        <w:autoSpaceDE w:val="0"/>
        <w:autoSpaceDN w:val="0"/>
        <w:spacing w:before="7" w:after="0" w:line="240" w:lineRule="auto"/>
        <w:ind w:right="276"/>
        <w:rPr>
          <w:color w:val="auto"/>
          <w:lang w:eastAsia="en-US"/>
        </w:rPr>
      </w:pPr>
      <w:r w:rsidRPr="006662E9">
        <w:rPr>
          <w:color w:val="auto"/>
          <w:lang w:eastAsia="en-US"/>
        </w:rPr>
        <w:t>Внутренние документы:</w:t>
      </w:r>
    </w:p>
    <w:p w14:paraId="1B51ADDF" w14:textId="77777777" w:rsidR="00F53894" w:rsidRPr="006662E9" w:rsidRDefault="00F53894" w:rsidP="001B31CC">
      <w:pPr>
        <w:widowControl w:val="0"/>
        <w:numPr>
          <w:ilvl w:val="0"/>
          <w:numId w:val="87"/>
        </w:numPr>
        <w:autoSpaceDE w:val="0"/>
        <w:autoSpaceDN w:val="0"/>
        <w:spacing w:before="7" w:after="0" w:line="240" w:lineRule="auto"/>
        <w:ind w:right="276"/>
        <w:rPr>
          <w:color w:val="auto"/>
          <w:lang w:eastAsia="en-US"/>
        </w:rPr>
      </w:pPr>
      <w:r w:rsidRPr="006662E9">
        <w:rPr>
          <w:color w:val="auto"/>
          <w:lang w:eastAsia="en-US"/>
        </w:rPr>
        <w:t>Устав;</w:t>
      </w:r>
    </w:p>
    <w:p w14:paraId="2787F88A" w14:textId="77777777" w:rsidR="00F53894" w:rsidRPr="006662E9" w:rsidRDefault="00F53894" w:rsidP="001B31CC">
      <w:pPr>
        <w:widowControl w:val="0"/>
        <w:numPr>
          <w:ilvl w:val="0"/>
          <w:numId w:val="87"/>
        </w:numPr>
        <w:autoSpaceDE w:val="0"/>
        <w:autoSpaceDN w:val="0"/>
        <w:spacing w:before="7" w:after="0" w:line="240" w:lineRule="auto"/>
        <w:ind w:right="276"/>
        <w:rPr>
          <w:color w:val="auto"/>
          <w:lang w:eastAsia="en-US"/>
        </w:rPr>
      </w:pPr>
      <w:r w:rsidRPr="006662E9">
        <w:rPr>
          <w:color w:val="auto"/>
          <w:lang w:eastAsia="en-US"/>
        </w:rPr>
        <w:t>Положение об ОСА;</w:t>
      </w:r>
    </w:p>
    <w:p w14:paraId="26568646" w14:textId="77777777" w:rsidR="00F53894" w:rsidRPr="006662E9" w:rsidRDefault="00F53894" w:rsidP="001B31CC">
      <w:pPr>
        <w:widowControl w:val="0"/>
        <w:numPr>
          <w:ilvl w:val="0"/>
          <w:numId w:val="87"/>
        </w:numPr>
        <w:autoSpaceDE w:val="0"/>
        <w:autoSpaceDN w:val="0"/>
        <w:spacing w:before="7" w:after="0" w:line="240" w:lineRule="auto"/>
        <w:ind w:right="276"/>
        <w:rPr>
          <w:color w:val="auto"/>
          <w:lang w:eastAsia="en-US"/>
        </w:rPr>
      </w:pPr>
      <w:r w:rsidRPr="006662E9">
        <w:rPr>
          <w:color w:val="auto"/>
          <w:lang w:eastAsia="en-US"/>
        </w:rPr>
        <w:t>Положение о Совете;</w:t>
      </w:r>
    </w:p>
    <w:p w14:paraId="6069F17C" w14:textId="77777777" w:rsidR="00F53894" w:rsidRPr="006662E9" w:rsidRDefault="00F53894" w:rsidP="001B31CC">
      <w:pPr>
        <w:widowControl w:val="0"/>
        <w:numPr>
          <w:ilvl w:val="0"/>
          <w:numId w:val="87"/>
        </w:numPr>
        <w:autoSpaceDE w:val="0"/>
        <w:autoSpaceDN w:val="0"/>
        <w:spacing w:before="7" w:after="0" w:line="240" w:lineRule="auto"/>
        <w:ind w:right="276"/>
        <w:rPr>
          <w:color w:val="auto"/>
          <w:lang w:eastAsia="en-US"/>
        </w:rPr>
      </w:pPr>
      <w:r w:rsidRPr="006662E9">
        <w:rPr>
          <w:color w:val="auto"/>
          <w:lang w:eastAsia="en-US"/>
        </w:rPr>
        <w:t xml:space="preserve">Положение о Правлении </w:t>
      </w:r>
    </w:p>
    <w:p w14:paraId="5B621BE1" w14:textId="77777777" w:rsidR="00F53894" w:rsidRPr="006662E9" w:rsidRDefault="00F53894" w:rsidP="001B31CC">
      <w:pPr>
        <w:widowControl w:val="0"/>
        <w:numPr>
          <w:ilvl w:val="0"/>
          <w:numId w:val="87"/>
        </w:numPr>
        <w:autoSpaceDE w:val="0"/>
        <w:autoSpaceDN w:val="0"/>
        <w:spacing w:before="7" w:after="0" w:line="240" w:lineRule="auto"/>
        <w:ind w:right="276"/>
        <w:rPr>
          <w:color w:val="auto"/>
          <w:lang w:eastAsia="en-US"/>
        </w:rPr>
      </w:pPr>
      <w:r w:rsidRPr="006662E9">
        <w:rPr>
          <w:color w:val="auto"/>
          <w:lang w:eastAsia="en-US"/>
        </w:rPr>
        <w:t>Другие;</w:t>
      </w:r>
    </w:p>
    <w:p w14:paraId="5DD46DEA" w14:textId="77777777" w:rsidR="00F53894" w:rsidRPr="006662E9" w:rsidRDefault="00F53894" w:rsidP="001B31CC">
      <w:pPr>
        <w:widowControl w:val="0"/>
        <w:numPr>
          <w:ilvl w:val="0"/>
          <w:numId w:val="88"/>
        </w:numPr>
        <w:autoSpaceDE w:val="0"/>
        <w:autoSpaceDN w:val="0"/>
        <w:spacing w:before="7" w:after="0" w:line="240" w:lineRule="auto"/>
        <w:ind w:right="276"/>
        <w:rPr>
          <w:color w:val="auto"/>
          <w:lang w:eastAsia="en-US"/>
        </w:rPr>
      </w:pPr>
      <w:r w:rsidRPr="006662E9">
        <w:rPr>
          <w:color w:val="auto"/>
          <w:lang w:eastAsia="en-US"/>
        </w:rPr>
        <w:t>Кодекс корпоративного управления;</w:t>
      </w:r>
    </w:p>
    <w:p w14:paraId="3989886B" w14:textId="77777777" w:rsidR="00F53894" w:rsidRPr="006662E9" w:rsidRDefault="00F53894" w:rsidP="001B31CC">
      <w:pPr>
        <w:widowControl w:val="0"/>
        <w:numPr>
          <w:ilvl w:val="0"/>
          <w:numId w:val="89"/>
        </w:numPr>
        <w:autoSpaceDE w:val="0"/>
        <w:autoSpaceDN w:val="0"/>
        <w:spacing w:before="7" w:after="0" w:line="240" w:lineRule="auto"/>
        <w:ind w:right="276"/>
        <w:rPr>
          <w:color w:val="auto"/>
          <w:lang w:eastAsia="en-US"/>
        </w:rPr>
      </w:pPr>
      <w:r w:rsidRPr="006662E9">
        <w:rPr>
          <w:color w:val="auto"/>
          <w:lang w:eastAsia="en-US"/>
        </w:rPr>
        <w:t>Финансовая отчётность:</w:t>
      </w:r>
    </w:p>
    <w:p w14:paraId="6C43459D" w14:textId="77777777" w:rsidR="00F53894" w:rsidRPr="006662E9" w:rsidRDefault="00F53894" w:rsidP="001B31CC">
      <w:pPr>
        <w:widowControl w:val="0"/>
        <w:numPr>
          <w:ilvl w:val="0"/>
          <w:numId w:val="90"/>
        </w:numPr>
        <w:autoSpaceDE w:val="0"/>
        <w:autoSpaceDN w:val="0"/>
        <w:spacing w:before="7" w:after="0" w:line="240" w:lineRule="auto"/>
        <w:ind w:right="276"/>
        <w:rPr>
          <w:color w:val="auto"/>
          <w:lang w:eastAsia="en-US"/>
        </w:rPr>
      </w:pPr>
      <w:r w:rsidRPr="006662E9">
        <w:rPr>
          <w:color w:val="auto"/>
          <w:lang w:eastAsia="en-US"/>
        </w:rPr>
        <w:t>Годовая отчётность;</w:t>
      </w:r>
    </w:p>
    <w:p w14:paraId="6BD28295" w14:textId="77777777" w:rsidR="00F53894" w:rsidRPr="006662E9" w:rsidRDefault="00F53894" w:rsidP="001B31CC">
      <w:pPr>
        <w:widowControl w:val="0"/>
        <w:numPr>
          <w:ilvl w:val="0"/>
          <w:numId w:val="90"/>
        </w:numPr>
        <w:autoSpaceDE w:val="0"/>
        <w:autoSpaceDN w:val="0"/>
        <w:spacing w:before="7" w:after="0" w:line="240" w:lineRule="auto"/>
        <w:ind w:right="276"/>
        <w:rPr>
          <w:color w:val="auto"/>
          <w:lang w:eastAsia="en-US"/>
        </w:rPr>
      </w:pPr>
      <w:r w:rsidRPr="006662E9">
        <w:rPr>
          <w:color w:val="auto"/>
          <w:lang w:eastAsia="en-US"/>
        </w:rPr>
        <w:t>Аудиторская отчётность;</w:t>
      </w:r>
    </w:p>
    <w:p w14:paraId="05E8735C" w14:textId="77777777" w:rsidR="00F53894" w:rsidRPr="006662E9" w:rsidRDefault="00F53894" w:rsidP="001B31CC">
      <w:pPr>
        <w:widowControl w:val="0"/>
        <w:numPr>
          <w:ilvl w:val="0"/>
          <w:numId w:val="90"/>
        </w:numPr>
        <w:autoSpaceDE w:val="0"/>
        <w:autoSpaceDN w:val="0"/>
        <w:spacing w:before="7" w:after="0" w:line="240" w:lineRule="auto"/>
        <w:ind w:right="276"/>
        <w:rPr>
          <w:color w:val="auto"/>
          <w:lang w:eastAsia="en-US"/>
        </w:rPr>
      </w:pPr>
      <w:r w:rsidRPr="006662E9">
        <w:rPr>
          <w:color w:val="auto"/>
          <w:lang w:eastAsia="en-US"/>
        </w:rPr>
        <w:t>Отчёт эмитента;</w:t>
      </w:r>
    </w:p>
    <w:p w14:paraId="419E532F" w14:textId="77777777" w:rsidR="00F53894" w:rsidRPr="006662E9" w:rsidRDefault="00F53894" w:rsidP="001B31CC">
      <w:pPr>
        <w:widowControl w:val="0"/>
        <w:numPr>
          <w:ilvl w:val="0"/>
          <w:numId w:val="90"/>
        </w:numPr>
        <w:autoSpaceDE w:val="0"/>
        <w:autoSpaceDN w:val="0"/>
        <w:spacing w:before="7" w:after="0" w:line="240" w:lineRule="auto"/>
        <w:ind w:right="276"/>
        <w:rPr>
          <w:color w:val="auto"/>
          <w:lang w:eastAsia="en-US"/>
        </w:rPr>
      </w:pPr>
      <w:r w:rsidRPr="006662E9">
        <w:rPr>
          <w:color w:val="auto"/>
          <w:lang w:eastAsia="en-US"/>
        </w:rPr>
        <w:t>Аудиторская отчётность по системе менеджмента качества;</w:t>
      </w:r>
    </w:p>
    <w:p w14:paraId="71EA05D7" w14:textId="77777777" w:rsidR="00F53894" w:rsidRPr="006662E9" w:rsidRDefault="00F53894" w:rsidP="001B31CC">
      <w:pPr>
        <w:widowControl w:val="0"/>
        <w:numPr>
          <w:ilvl w:val="0"/>
          <w:numId w:val="91"/>
        </w:numPr>
        <w:autoSpaceDE w:val="0"/>
        <w:autoSpaceDN w:val="0"/>
        <w:spacing w:before="7" w:after="0" w:line="240" w:lineRule="auto"/>
        <w:ind w:right="276"/>
        <w:rPr>
          <w:color w:val="auto"/>
          <w:lang w:eastAsia="en-US"/>
        </w:rPr>
      </w:pPr>
      <w:r w:rsidRPr="006662E9">
        <w:rPr>
          <w:color w:val="auto"/>
          <w:lang w:eastAsia="en-US"/>
        </w:rPr>
        <w:t>Основные показатели;</w:t>
      </w:r>
    </w:p>
    <w:p w14:paraId="39EF0C28" w14:textId="77777777" w:rsidR="00F53894" w:rsidRPr="006662E9" w:rsidRDefault="00F53894" w:rsidP="001B31CC">
      <w:pPr>
        <w:widowControl w:val="0"/>
        <w:numPr>
          <w:ilvl w:val="0"/>
          <w:numId w:val="92"/>
        </w:numPr>
        <w:autoSpaceDE w:val="0"/>
        <w:autoSpaceDN w:val="0"/>
        <w:spacing w:before="7" w:after="0" w:line="240" w:lineRule="auto"/>
        <w:ind w:right="276"/>
        <w:rPr>
          <w:color w:val="auto"/>
          <w:lang w:eastAsia="en-US"/>
        </w:rPr>
      </w:pPr>
      <w:r w:rsidRPr="006662E9">
        <w:rPr>
          <w:color w:val="auto"/>
          <w:lang w:eastAsia="en-US"/>
        </w:rPr>
        <w:t>Раскрытие информации;</w:t>
      </w:r>
    </w:p>
    <w:p w14:paraId="22B22889" w14:textId="77777777" w:rsidR="00F53894" w:rsidRPr="006662E9" w:rsidRDefault="00F53894" w:rsidP="001B31CC">
      <w:pPr>
        <w:widowControl w:val="0"/>
        <w:numPr>
          <w:ilvl w:val="0"/>
          <w:numId w:val="93"/>
        </w:numPr>
        <w:autoSpaceDE w:val="0"/>
        <w:autoSpaceDN w:val="0"/>
        <w:spacing w:before="7" w:after="0" w:line="240" w:lineRule="auto"/>
        <w:ind w:right="276"/>
        <w:rPr>
          <w:color w:val="auto"/>
          <w:lang w:eastAsia="en-US"/>
        </w:rPr>
      </w:pPr>
      <w:r w:rsidRPr="006662E9">
        <w:rPr>
          <w:color w:val="auto"/>
          <w:lang w:eastAsia="en-US"/>
        </w:rPr>
        <w:t>Существенные факты;</w:t>
      </w:r>
    </w:p>
    <w:p w14:paraId="27C9C69E" w14:textId="77777777" w:rsidR="00F53894" w:rsidRPr="006662E9" w:rsidRDefault="00F53894" w:rsidP="001B31CC">
      <w:pPr>
        <w:widowControl w:val="0"/>
        <w:numPr>
          <w:ilvl w:val="0"/>
          <w:numId w:val="93"/>
        </w:numPr>
        <w:autoSpaceDE w:val="0"/>
        <w:autoSpaceDN w:val="0"/>
        <w:spacing w:before="7" w:after="0" w:line="240" w:lineRule="auto"/>
        <w:ind w:right="276"/>
        <w:rPr>
          <w:color w:val="auto"/>
          <w:lang w:eastAsia="en-US"/>
        </w:rPr>
      </w:pPr>
      <w:r w:rsidRPr="006662E9">
        <w:rPr>
          <w:color w:val="auto"/>
          <w:lang w:eastAsia="en-US"/>
        </w:rPr>
        <w:t>Сообщение о проведении ОСА (общего собрания акционеров);</w:t>
      </w:r>
    </w:p>
    <w:p w14:paraId="02D573BE" w14:textId="77777777" w:rsidR="00F53894" w:rsidRPr="006662E9" w:rsidRDefault="00F53894" w:rsidP="001B31CC">
      <w:pPr>
        <w:widowControl w:val="0"/>
        <w:numPr>
          <w:ilvl w:val="0"/>
          <w:numId w:val="93"/>
        </w:numPr>
        <w:autoSpaceDE w:val="0"/>
        <w:autoSpaceDN w:val="0"/>
        <w:spacing w:before="7" w:after="0" w:line="240" w:lineRule="auto"/>
        <w:ind w:right="276"/>
        <w:rPr>
          <w:color w:val="auto"/>
          <w:lang w:eastAsia="en-US"/>
        </w:rPr>
      </w:pPr>
      <w:r w:rsidRPr="006662E9">
        <w:rPr>
          <w:color w:val="auto"/>
          <w:lang w:eastAsia="en-US"/>
        </w:rPr>
        <w:t>Итоги голосования на ОСА (общего собрания акционеров);</w:t>
      </w:r>
    </w:p>
    <w:p w14:paraId="51C5F96B" w14:textId="77777777" w:rsidR="00F53894" w:rsidRPr="006662E9" w:rsidRDefault="00F53894" w:rsidP="001B31CC">
      <w:pPr>
        <w:widowControl w:val="0"/>
        <w:numPr>
          <w:ilvl w:val="0"/>
          <w:numId w:val="93"/>
        </w:numPr>
        <w:autoSpaceDE w:val="0"/>
        <w:autoSpaceDN w:val="0"/>
        <w:spacing w:before="7" w:after="0" w:line="240" w:lineRule="auto"/>
        <w:ind w:right="276"/>
        <w:rPr>
          <w:color w:val="auto"/>
          <w:lang w:eastAsia="en-US"/>
        </w:rPr>
      </w:pPr>
      <w:r w:rsidRPr="006662E9">
        <w:rPr>
          <w:color w:val="auto"/>
          <w:lang w:eastAsia="en-US"/>
        </w:rPr>
        <w:t>Аффилированные лица;</w:t>
      </w:r>
    </w:p>
    <w:p w14:paraId="32FE5CF5" w14:textId="77777777" w:rsidR="00F53894" w:rsidRPr="006662E9" w:rsidRDefault="00F53894" w:rsidP="001B31CC">
      <w:pPr>
        <w:widowControl w:val="0"/>
        <w:numPr>
          <w:ilvl w:val="0"/>
          <w:numId w:val="93"/>
        </w:numPr>
        <w:autoSpaceDE w:val="0"/>
        <w:autoSpaceDN w:val="0"/>
        <w:spacing w:before="7" w:after="0" w:line="240" w:lineRule="auto"/>
        <w:ind w:right="276"/>
        <w:rPr>
          <w:color w:val="auto"/>
          <w:lang w:eastAsia="en-US"/>
        </w:rPr>
      </w:pPr>
      <w:r w:rsidRPr="006662E9">
        <w:rPr>
          <w:color w:val="auto"/>
          <w:lang w:eastAsia="en-US"/>
        </w:rPr>
        <w:t>Актуальные сведения;</w:t>
      </w:r>
    </w:p>
    <w:p w14:paraId="634100BD" w14:textId="77777777" w:rsidR="00F53894" w:rsidRPr="006662E9" w:rsidRDefault="00F53894" w:rsidP="001B31CC">
      <w:pPr>
        <w:widowControl w:val="0"/>
        <w:numPr>
          <w:ilvl w:val="0"/>
          <w:numId w:val="95"/>
        </w:numPr>
        <w:autoSpaceDE w:val="0"/>
        <w:autoSpaceDN w:val="0"/>
        <w:spacing w:before="7" w:after="0" w:line="240" w:lineRule="auto"/>
        <w:ind w:right="276"/>
        <w:rPr>
          <w:color w:val="auto"/>
          <w:lang w:eastAsia="en-US"/>
        </w:rPr>
      </w:pPr>
      <w:r w:rsidRPr="006662E9">
        <w:rPr>
          <w:color w:val="auto"/>
          <w:lang w:eastAsia="en-US"/>
        </w:rPr>
        <w:t>Акции банка:</w:t>
      </w:r>
    </w:p>
    <w:p w14:paraId="4FC6356A"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t>Структура акционерного капитала;</w:t>
      </w:r>
    </w:p>
    <w:p w14:paraId="01FC0CC9"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t>Дивиденды;</w:t>
      </w:r>
    </w:p>
    <w:p w14:paraId="3D83365D"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t>Ценные бумаги;</w:t>
      </w:r>
    </w:p>
    <w:p w14:paraId="6DC9623B"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t>Корпоративные облигации;</w:t>
      </w:r>
    </w:p>
    <w:p w14:paraId="61CA571C"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t>Выпуски акций;</w:t>
      </w:r>
    </w:p>
    <w:p w14:paraId="2A7CB9BF" w14:textId="77777777" w:rsidR="00F53894" w:rsidRPr="006662E9" w:rsidRDefault="00F53894" w:rsidP="001B31CC">
      <w:pPr>
        <w:widowControl w:val="0"/>
        <w:numPr>
          <w:ilvl w:val="0"/>
          <w:numId w:val="94"/>
        </w:numPr>
        <w:autoSpaceDE w:val="0"/>
        <w:autoSpaceDN w:val="0"/>
        <w:spacing w:before="7" w:after="0" w:line="240" w:lineRule="auto"/>
        <w:ind w:right="276"/>
        <w:rPr>
          <w:color w:val="auto"/>
          <w:lang w:eastAsia="en-US"/>
        </w:rPr>
      </w:pPr>
      <w:r w:rsidRPr="006662E9">
        <w:rPr>
          <w:color w:val="auto"/>
          <w:lang w:eastAsia="en-US"/>
        </w:rPr>
        <w:lastRenderedPageBreak/>
        <w:t>Выкуп акций.</w:t>
      </w:r>
    </w:p>
    <w:p w14:paraId="0DEE8F6F" w14:textId="77777777" w:rsidR="00F53894" w:rsidRPr="006662E9" w:rsidRDefault="00F53894" w:rsidP="00F53894">
      <w:pPr>
        <w:widowControl w:val="0"/>
        <w:autoSpaceDE w:val="0"/>
        <w:autoSpaceDN w:val="0"/>
        <w:spacing w:before="7" w:after="0" w:line="240" w:lineRule="auto"/>
        <w:ind w:left="706" w:right="276" w:firstLine="710"/>
        <w:rPr>
          <w:color w:val="auto"/>
          <w:lang w:eastAsia="en-US"/>
        </w:rPr>
      </w:pPr>
    </w:p>
    <w:p w14:paraId="14014DE6" w14:textId="77777777" w:rsidR="00F53894" w:rsidRPr="006662E9" w:rsidRDefault="00F53894" w:rsidP="001B31CC">
      <w:pPr>
        <w:widowControl w:val="0"/>
        <w:numPr>
          <w:ilvl w:val="0"/>
          <w:numId w:val="96"/>
        </w:numPr>
        <w:autoSpaceDE w:val="0"/>
        <w:autoSpaceDN w:val="0"/>
        <w:spacing w:before="7" w:after="0" w:line="240" w:lineRule="auto"/>
        <w:ind w:right="276"/>
        <w:rPr>
          <w:b/>
          <w:color w:val="auto"/>
          <w:lang w:eastAsia="en-US"/>
        </w:rPr>
      </w:pPr>
      <w:r w:rsidRPr="006662E9">
        <w:rPr>
          <w:b/>
          <w:color w:val="auto"/>
          <w:lang w:eastAsia="en-US"/>
        </w:rPr>
        <w:t>Финансовым институтам</w:t>
      </w:r>
    </w:p>
    <w:p w14:paraId="1116295B" w14:textId="77777777" w:rsidR="00F53894" w:rsidRPr="006662E9" w:rsidRDefault="00F53894" w:rsidP="001B31CC">
      <w:pPr>
        <w:widowControl w:val="0"/>
        <w:numPr>
          <w:ilvl w:val="0"/>
          <w:numId w:val="98"/>
        </w:numPr>
        <w:autoSpaceDE w:val="0"/>
        <w:autoSpaceDN w:val="0"/>
        <w:spacing w:before="7" w:after="0" w:line="240" w:lineRule="auto"/>
        <w:ind w:right="276"/>
        <w:rPr>
          <w:color w:val="auto"/>
          <w:lang w:eastAsia="en-US"/>
        </w:rPr>
      </w:pPr>
      <w:r w:rsidRPr="006662E9">
        <w:rPr>
          <w:color w:val="auto"/>
          <w:lang w:eastAsia="en-US"/>
        </w:rPr>
        <w:t>Корреспондентские отношения:</w:t>
      </w:r>
    </w:p>
    <w:p w14:paraId="1A3D2F66" w14:textId="77777777" w:rsidR="00F53894" w:rsidRPr="006662E9" w:rsidRDefault="00F53894" w:rsidP="001B31CC">
      <w:pPr>
        <w:widowControl w:val="0"/>
        <w:numPr>
          <w:ilvl w:val="0"/>
          <w:numId w:val="97"/>
        </w:numPr>
        <w:autoSpaceDE w:val="0"/>
        <w:autoSpaceDN w:val="0"/>
        <w:spacing w:before="7" w:after="0" w:line="240" w:lineRule="auto"/>
        <w:ind w:right="276"/>
        <w:rPr>
          <w:color w:val="auto"/>
          <w:lang w:eastAsia="en-US"/>
        </w:rPr>
      </w:pPr>
      <w:r w:rsidRPr="006662E9">
        <w:rPr>
          <w:color w:val="auto"/>
          <w:lang w:eastAsia="en-US"/>
        </w:rPr>
        <w:t>Партнеры-корреспонденты;</w:t>
      </w:r>
    </w:p>
    <w:p w14:paraId="38501D65" w14:textId="77777777" w:rsidR="00F53894" w:rsidRPr="006662E9" w:rsidRDefault="00F53894" w:rsidP="001B31CC">
      <w:pPr>
        <w:widowControl w:val="0"/>
        <w:numPr>
          <w:ilvl w:val="0"/>
          <w:numId w:val="99"/>
        </w:numPr>
        <w:autoSpaceDE w:val="0"/>
        <w:autoSpaceDN w:val="0"/>
        <w:spacing w:before="7" w:after="0" w:line="240" w:lineRule="auto"/>
        <w:ind w:right="276"/>
        <w:rPr>
          <w:color w:val="auto"/>
          <w:lang w:eastAsia="en-US"/>
        </w:rPr>
      </w:pPr>
      <w:r w:rsidRPr="006662E9">
        <w:rPr>
          <w:color w:val="auto"/>
          <w:lang w:eastAsia="en-US"/>
        </w:rPr>
        <w:t>Международная деятельность;</w:t>
      </w:r>
    </w:p>
    <w:p w14:paraId="74846E26" w14:textId="77777777" w:rsidR="00F53894" w:rsidRPr="006662E9" w:rsidRDefault="00F53894" w:rsidP="001B31CC">
      <w:pPr>
        <w:widowControl w:val="0"/>
        <w:numPr>
          <w:ilvl w:val="0"/>
          <w:numId w:val="99"/>
        </w:numPr>
        <w:autoSpaceDE w:val="0"/>
        <w:autoSpaceDN w:val="0"/>
        <w:spacing w:before="7" w:after="0" w:line="240" w:lineRule="auto"/>
        <w:ind w:right="276"/>
        <w:rPr>
          <w:color w:val="auto"/>
          <w:lang w:eastAsia="en-US"/>
        </w:rPr>
      </w:pPr>
      <w:r w:rsidRPr="006662E9">
        <w:rPr>
          <w:color w:val="auto"/>
          <w:lang w:eastAsia="en-US"/>
        </w:rPr>
        <w:t>Операции на межбанковском рынке;</w:t>
      </w:r>
    </w:p>
    <w:p w14:paraId="1782AC6E" w14:textId="77777777" w:rsidR="00F53894" w:rsidRPr="006662E9" w:rsidRDefault="00F53894" w:rsidP="001B31CC">
      <w:pPr>
        <w:widowControl w:val="0"/>
        <w:numPr>
          <w:ilvl w:val="0"/>
          <w:numId w:val="99"/>
        </w:numPr>
        <w:autoSpaceDE w:val="0"/>
        <w:autoSpaceDN w:val="0"/>
        <w:spacing w:before="7" w:after="0" w:line="240" w:lineRule="auto"/>
        <w:ind w:right="276"/>
        <w:rPr>
          <w:color w:val="auto"/>
          <w:lang w:eastAsia="en-US"/>
        </w:rPr>
      </w:pPr>
      <w:r w:rsidRPr="006662E9">
        <w:rPr>
          <w:color w:val="auto"/>
          <w:lang w:eastAsia="en-US"/>
        </w:rPr>
        <w:t>Торговое финансирование;</w:t>
      </w:r>
    </w:p>
    <w:p w14:paraId="0B1DBEEC" w14:textId="77777777" w:rsidR="00F53894" w:rsidRPr="006662E9" w:rsidRDefault="00F53894" w:rsidP="001B31CC">
      <w:pPr>
        <w:widowControl w:val="0"/>
        <w:numPr>
          <w:ilvl w:val="0"/>
          <w:numId w:val="99"/>
        </w:numPr>
        <w:autoSpaceDE w:val="0"/>
        <w:autoSpaceDN w:val="0"/>
        <w:spacing w:before="7" w:after="0" w:line="240" w:lineRule="auto"/>
        <w:ind w:right="276"/>
        <w:rPr>
          <w:color w:val="auto"/>
          <w:lang w:eastAsia="en-US"/>
        </w:rPr>
      </w:pPr>
      <w:r w:rsidRPr="006662E9">
        <w:rPr>
          <w:color w:val="auto"/>
          <w:lang w:eastAsia="en-US"/>
        </w:rPr>
        <w:t>Казначейские операции (Депозитарий);</w:t>
      </w:r>
    </w:p>
    <w:p w14:paraId="0F3217BD" w14:textId="77777777" w:rsidR="00F53894" w:rsidRPr="006662E9" w:rsidRDefault="00F53894" w:rsidP="001B31CC">
      <w:pPr>
        <w:widowControl w:val="0"/>
        <w:numPr>
          <w:ilvl w:val="0"/>
          <w:numId w:val="99"/>
        </w:numPr>
        <w:autoSpaceDE w:val="0"/>
        <w:autoSpaceDN w:val="0"/>
        <w:spacing w:before="7" w:after="0" w:line="240" w:lineRule="auto"/>
        <w:ind w:right="276"/>
        <w:rPr>
          <w:color w:val="auto"/>
          <w:lang w:eastAsia="en-US"/>
        </w:rPr>
      </w:pPr>
      <w:r w:rsidRPr="006662E9">
        <w:rPr>
          <w:color w:val="auto"/>
          <w:lang w:eastAsia="en-US"/>
        </w:rPr>
        <w:t>Полезная информация.</w:t>
      </w:r>
    </w:p>
    <w:p w14:paraId="0FC56363" w14:textId="77777777" w:rsidR="00F53894" w:rsidRPr="006662E9" w:rsidRDefault="00F53894" w:rsidP="00F53894">
      <w:pPr>
        <w:widowControl w:val="0"/>
        <w:autoSpaceDE w:val="0"/>
        <w:autoSpaceDN w:val="0"/>
        <w:spacing w:before="7" w:after="0" w:line="240" w:lineRule="auto"/>
        <w:ind w:left="706" w:right="276" w:firstLine="710"/>
        <w:rPr>
          <w:bCs/>
          <w:color w:val="auto"/>
          <w:lang w:eastAsia="en-US"/>
        </w:rPr>
      </w:pPr>
    </w:p>
    <w:p w14:paraId="22828982" w14:textId="77777777" w:rsidR="00F53894" w:rsidRPr="006662E9" w:rsidRDefault="00F53894" w:rsidP="00F53894">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 xml:space="preserve">Для добавления большого количества подразделов в главное меню допустимо использовать кнопку «Еще», при наведении на которую пользователю становится доступным раскрывающееся меню со всеми скрытыми подразделами. </w:t>
      </w:r>
    </w:p>
    <w:p w14:paraId="04E21114" w14:textId="77777777" w:rsidR="00F53894" w:rsidRPr="006662E9" w:rsidRDefault="00F53894" w:rsidP="00F53894">
      <w:pPr>
        <w:widowControl w:val="0"/>
        <w:autoSpaceDE w:val="0"/>
        <w:autoSpaceDN w:val="0"/>
        <w:spacing w:before="7" w:after="0" w:line="240" w:lineRule="auto"/>
        <w:ind w:left="706" w:right="276" w:firstLine="710"/>
        <w:rPr>
          <w:bCs/>
          <w:color w:val="auto"/>
          <w:u w:val="single"/>
          <w:lang w:eastAsia="en-US"/>
        </w:rPr>
      </w:pPr>
      <w:r w:rsidRPr="006662E9">
        <w:rPr>
          <w:bCs/>
          <w:color w:val="auto"/>
          <w:u w:val="single"/>
          <w:lang w:eastAsia="en-US"/>
        </w:rPr>
        <w:t>Для нижнего меню:</w:t>
      </w:r>
    </w:p>
    <w:p w14:paraId="6FB5DF5D"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На главную</w:t>
      </w:r>
    </w:p>
    <w:p w14:paraId="2F46EE58"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О банке;</w:t>
      </w:r>
    </w:p>
    <w:p w14:paraId="4F326DAD"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Акционерам и инвесторам;</w:t>
      </w:r>
    </w:p>
    <w:p w14:paraId="5CA6592B"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Вопросы-ответы;</w:t>
      </w:r>
    </w:p>
    <w:p w14:paraId="74B79FDC"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Поиск по сайту;</w:t>
      </w:r>
    </w:p>
    <w:p w14:paraId="437CA193"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Карта сайта;</w:t>
      </w:r>
    </w:p>
    <w:p w14:paraId="1F4F588D" w14:textId="77777777" w:rsidR="00F53894" w:rsidRPr="006662E9" w:rsidRDefault="00F53894" w:rsidP="001B31CC">
      <w:pPr>
        <w:widowControl w:val="0"/>
        <w:numPr>
          <w:ilvl w:val="0"/>
          <w:numId w:val="56"/>
        </w:numPr>
        <w:autoSpaceDE w:val="0"/>
        <w:autoSpaceDN w:val="0"/>
        <w:spacing w:before="7" w:after="0" w:line="240" w:lineRule="auto"/>
        <w:ind w:right="276"/>
        <w:rPr>
          <w:bCs/>
          <w:color w:val="auto"/>
          <w:lang w:eastAsia="en-US"/>
        </w:rPr>
      </w:pPr>
      <w:r w:rsidRPr="006662E9">
        <w:rPr>
          <w:bCs/>
          <w:color w:val="auto"/>
          <w:lang w:eastAsia="en-US"/>
        </w:rPr>
        <w:t>Контакты.</w:t>
      </w:r>
    </w:p>
    <w:p w14:paraId="0799829A" w14:textId="77777777" w:rsidR="00F53894" w:rsidRPr="006662E9" w:rsidRDefault="00F53894" w:rsidP="00274FAA">
      <w:pPr>
        <w:widowControl w:val="0"/>
        <w:autoSpaceDE w:val="0"/>
        <w:autoSpaceDN w:val="0"/>
        <w:spacing w:before="7" w:after="0" w:line="240" w:lineRule="auto"/>
        <w:ind w:left="706" w:right="276" w:firstLine="710"/>
        <w:rPr>
          <w:color w:val="auto"/>
          <w:lang w:eastAsia="en-US"/>
        </w:rPr>
      </w:pPr>
    </w:p>
    <w:p w14:paraId="360E80C5" w14:textId="77777777" w:rsidR="00F53894" w:rsidRPr="006662E9" w:rsidRDefault="00F53894" w:rsidP="00274FAA">
      <w:pPr>
        <w:widowControl w:val="0"/>
        <w:autoSpaceDE w:val="0"/>
        <w:autoSpaceDN w:val="0"/>
        <w:spacing w:before="7" w:after="0" w:line="240" w:lineRule="auto"/>
        <w:ind w:left="706" w:right="276" w:firstLine="710"/>
        <w:rPr>
          <w:color w:val="auto"/>
          <w:lang w:eastAsia="en-US"/>
        </w:rPr>
      </w:pPr>
    </w:p>
    <w:p w14:paraId="1C952A85" w14:textId="35553037" w:rsidR="00DB534C" w:rsidRPr="006662E9" w:rsidRDefault="00D91A9E" w:rsidP="00DB534C">
      <w:pPr>
        <w:widowControl w:val="0"/>
        <w:tabs>
          <w:tab w:val="left" w:pos="1228"/>
        </w:tabs>
        <w:autoSpaceDE w:val="0"/>
        <w:autoSpaceDN w:val="0"/>
        <w:spacing w:before="1" w:after="0"/>
        <w:ind w:left="0" w:firstLine="0"/>
        <w:jc w:val="left"/>
        <w:rPr>
          <w:b/>
          <w:bCs/>
        </w:rPr>
      </w:pPr>
      <w:r w:rsidRPr="006662E9">
        <w:rPr>
          <w:b/>
          <w:lang w:eastAsia="en-US"/>
        </w:rPr>
        <w:t>3.</w:t>
      </w:r>
      <w:r w:rsidR="00DB534C" w:rsidRPr="006662E9">
        <w:rPr>
          <w:b/>
          <w:lang w:val="en-US" w:eastAsia="en-US"/>
        </w:rPr>
        <w:t>3</w:t>
      </w:r>
      <w:r w:rsidRPr="006662E9">
        <w:rPr>
          <w:b/>
          <w:lang w:eastAsia="en-US"/>
        </w:rPr>
        <w:t xml:space="preserve">. </w:t>
      </w:r>
      <w:bookmarkStart w:id="420" w:name="_Toc254178089"/>
      <w:r w:rsidR="00BC6172" w:rsidRPr="006662E9">
        <w:rPr>
          <w:b/>
          <w:bCs/>
        </w:rPr>
        <w:t>Описание страниц сайта</w:t>
      </w:r>
      <w:bookmarkEnd w:id="420"/>
    </w:p>
    <w:p w14:paraId="15EEF8F4" w14:textId="6F37F90A" w:rsidR="00C81FFD" w:rsidRPr="006662E9" w:rsidRDefault="00DB534C" w:rsidP="00DB534C">
      <w:pPr>
        <w:widowControl w:val="0"/>
        <w:tabs>
          <w:tab w:val="left" w:pos="1228"/>
        </w:tabs>
        <w:autoSpaceDE w:val="0"/>
        <w:autoSpaceDN w:val="0"/>
        <w:spacing w:before="1" w:after="0"/>
        <w:ind w:left="0" w:firstLine="0"/>
        <w:jc w:val="left"/>
        <w:rPr>
          <w:b/>
          <w:bCs/>
        </w:rPr>
      </w:pPr>
      <w:r w:rsidRPr="006662E9">
        <w:rPr>
          <w:b/>
          <w:bCs/>
        </w:rPr>
        <w:t xml:space="preserve">3.3.1 </w:t>
      </w:r>
      <w:r w:rsidR="00C81FFD" w:rsidRPr="006662E9">
        <w:rPr>
          <w:b/>
          <w:bCs/>
        </w:rPr>
        <w:t xml:space="preserve">Требования к главной странице сайта </w:t>
      </w:r>
      <w:proofErr w:type="spellStart"/>
      <w:r w:rsidR="00C81FFD" w:rsidRPr="006662E9">
        <w:rPr>
          <w:b/>
          <w:bCs/>
          <w:lang w:val="en-US"/>
        </w:rPr>
        <w:t>aloqabank</w:t>
      </w:r>
      <w:proofErr w:type="spellEnd"/>
      <w:r w:rsidR="00C81FFD" w:rsidRPr="006662E9">
        <w:rPr>
          <w:b/>
          <w:bCs/>
        </w:rPr>
        <w:t>.</w:t>
      </w:r>
      <w:r w:rsidR="00C81FFD" w:rsidRPr="006662E9">
        <w:rPr>
          <w:b/>
          <w:bCs/>
          <w:lang w:val="en-US"/>
        </w:rPr>
        <w:t>uz</w:t>
      </w:r>
    </w:p>
    <w:p w14:paraId="0FF51C1E" w14:textId="77777777" w:rsidR="00C81FFD" w:rsidRPr="006662E9" w:rsidRDefault="00C81FFD" w:rsidP="00C81FFD">
      <w:pPr>
        <w:widowControl w:val="0"/>
        <w:tabs>
          <w:tab w:val="left" w:pos="1228"/>
        </w:tabs>
        <w:autoSpaceDE w:val="0"/>
        <w:autoSpaceDN w:val="0"/>
        <w:spacing w:before="1" w:after="0"/>
        <w:ind w:left="1227" w:firstLine="0"/>
        <w:jc w:val="left"/>
        <w:rPr>
          <w:b/>
          <w:bCs/>
        </w:rPr>
      </w:pPr>
    </w:p>
    <w:p w14:paraId="5DD10729" w14:textId="77777777" w:rsidR="00C81FFD" w:rsidRPr="006662E9" w:rsidRDefault="00C81FFD" w:rsidP="00C81FFD">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Главная страница сайта должна содержать следующие информационно-навигационные блоки (Рисунки 1, 1а):</w:t>
      </w:r>
    </w:p>
    <w:p w14:paraId="370CAA41" w14:textId="77777777" w:rsidR="00C81FFD" w:rsidRPr="006662E9" w:rsidRDefault="00C81FFD" w:rsidP="00C81FFD">
      <w:pPr>
        <w:widowControl w:val="0"/>
        <w:tabs>
          <w:tab w:val="num" w:pos="208"/>
        </w:tabs>
        <w:autoSpaceDE w:val="0"/>
        <w:autoSpaceDN w:val="0"/>
        <w:spacing w:before="7" w:after="0" w:line="240" w:lineRule="auto"/>
        <w:ind w:left="706" w:right="276" w:firstLine="710"/>
        <w:rPr>
          <w:bCs/>
          <w:color w:val="auto"/>
          <w:lang w:eastAsia="en-US"/>
        </w:rPr>
      </w:pPr>
      <w:r w:rsidRPr="006662E9">
        <w:rPr>
          <w:bCs/>
          <w:color w:val="auto"/>
          <w:lang w:eastAsia="en-US"/>
        </w:rPr>
        <w:t>HEADER: кнопку «Весь сайт», позволяющую при нажатии ознакомиться со всеми глобальными разделами, основное навигационное меню, логотип, блок авторизации, сворачиваемая панель контактов (</w:t>
      </w:r>
      <w:proofErr w:type="spellStart"/>
      <w:r w:rsidRPr="006662E9">
        <w:rPr>
          <w:bCs/>
          <w:color w:val="auto"/>
          <w:lang w:eastAsia="en-US"/>
        </w:rPr>
        <w:t>call</w:t>
      </w:r>
      <w:proofErr w:type="spellEnd"/>
      <w:r w:rsidRPr="006662E9">
        <w:rPr>
          <w:bCs/>
          <w:color w:val="auto"/>
          <w:lang w:eastAsia="en-US"/>
        </w:rPr>
        <w:t>-центр, телефон доверия и телефон горячей линии и т.д.).</w:t>
      </w:r>
    </w:p>
    <w:p w14:paraId="33000208" w14:textId="7242E9C5"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Главное меню сайта должно иметь ссылки на разделы (модули), представленные в п. 3.1.1.1.</w:t>
      </w:r>
    </w:p>
    <w:p w14:paraId="0F2B6333" w14:textId="7468AAF3"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КОНТЕНТНАЯ ЧАСТЬ: слайдер, блок для физических лиц, рекламные блоки популярных услуг для физических лиц, блок «Курс валют», слайдер мобильного приложения, блок для корпоративных клиентов, слайдер для корпоративных клиентов, рекламные блоки популярных услуг для корпоративных клиентов, блок «Новости», «Тендеры и конкурсы», «Акционерам», блок «Опросы», «Виртуальная Приёмная», блок «Объявления», блок «Партнёры банка».</w:t>
      </w:r>
    </w:p>
    <w:p w14:paraId="471B4ED8" w14:textId="0C3BFD14"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Слайдер является интерактивным, и должен содержать следующие поля: заголовок, анонс и кнопку-ссылку для перехода на соответствующую страницу сайта.</w:t>
      </w:r>
    </w:p>
    <w:p w14:paraId="5D63DAD2" w14:textId="4A6127AD"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для физических лиц должен содержать перечень популярных услуг со следующими полями: иконку, заголовок, ссылку на соответствующую страницу сайта. Также должен отображать вкладку «Все услуги» со ссылкой на данную страницу.</w:t>
      </w:r>
    </w:p>
    <w:p w14:paraId="43478E47" w14:textId="7164FD95"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 xml:space="preserve">Блок «Курс валют» - должен предоставить пользователю возможность просмотра и конвертирования валют по курсу ЦБ </w:t>
      </w:r>
      <w:proofErr w:type="spellStart"/>
      <w:r w:rsidRPr="006662E9">
        <w:rPr>
          <w:bCs/>
          <w:color w:val="auto"/>
          <w:lang w:eastAsia="en-US"/>
        </w:rPr>
        <w:t>РУз</w:t>
      </w:r>
      <w:proofErr w:type="spellEnd"/>
      <w:r w:rsidRPr="006662E9">
        <w:rPr>
          <w:bCs/>
          <w:color w:val="auto"/>
          <w:lang w:eastAsia="en-US"/>
        </w:rPr>
        <w:t>. Необходимо предусмотреть синхронизацию курсов.</w:t>
      </w:r>
    </w:p>
    <w:p w14:paraId="0606D922" w14:textId="5797B0C3"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Слайдер мобильного приложения предполагает отображение информации о мобильном приложении банка. Кроме того, должен содержать кнопки со ссылками для перехода на сервисы App Store и Google Play для скачивания мобильного приложения банка.</w:t>
      </w:r>
    </w:p>
    <w:p w14:paraId="46D6259E" w14:textId="578D0222"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для корпоративных клиентов должен содержать перечень популярных услуг со следующими полями: иконку, заголовок, ссылку на соответствующую страницу сайта. Также должен отображать вкладку «Все услуги» со ссылкой на данную страницу сайта и слайдер для корпоративных клиентов.</w:t>
      </w:r>
    </w:p>
    <w:p w14:paraId="34BF5A82" w14:textId="1E344D7A" w:rsidR="00C81FFD"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В блоках «Новости» и «Тендеры и конкурсы» разместить элементы со следующими полями: дата и время, заголовок. Кроме того, блок должен быть оснащён кнопками RSS и подписка, а также кнопками пролистывания списка последующих элементов для каждой вкладки.</w:t>
      </w:r>
    </w:p>
    <w:p w14:paraId="2DF22D56" w14:textId="26FB9FF5" w:rsidR="008E75B9" w:rsidRPr="006662E9" w:rsidRDefault="00C81FFD"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lastRenderedPageBreak/>
        <w:t>В блоке «Акционерам» разместить элементы со следующими полями: дата и время, заголовок. Кроме того, блок должен быть оснащён кнопками пролистывания списка последующих элементов для каждой вкладки.</w:t>
      </w:r>
    </w:p>
    <w:p w14:paraId="361662FF" w14:textId="32D8171E" w:rsidR="008E75B9" w:rsidRPr="006662E9" w:rsidRDefault="008E75B9"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В блоке «Опросы» отображается один из добавленных вопросов с вариантами ответов. При этом после того, как пользователь выберет один из представленных вариантов ответа, ему должна предоставляться возможность просмотра общих итогов голосования по данному опросу.</w:t>
      </w:r>
    </w:p>
    <w:p w14:paraId="13E0AD8D" w14:textId="77777777" w:rsidR="008E75B9" w:rsidRPr="006662E9" w:rsidRDefault="008E75B9" w:rsidP="008E75B9">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«Виртуальная Приёмная» – предполагает возможность отправить прямое обращение Председателю правления АК «АЛОКАБАНК», содержит ссылку на данную страницу сайта.</w:t>
      </w:r>
    </w:p>
    <w:p w14:paraId="6A789BE2" w14:textId="194B8FB4"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«Объявления» должен отображаться лишь в том случае, если есть активные объявления с актуальной датой в 1-2 недели.</w:t>
      </w:r>
    </w:p>
    <w:p w14:paraId="3476A613" w14:textId="5D1C1481"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«Партнёры банка» предполагает наличие элементов со следующими полями: иконку, ссылку на соответствующую страницу сайта. Блок должен быть оснащён кнопками пролистывания списка последующих элементов.</w:t>
      </w:r>
    </w:p>
    <w:p w14:paraId="669DBA9A" w14:textId="2CE4B5B8"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FOOTER: блок «Полезные ссылки», нижнее меню, блок «Ссылки на страницы в соцсетях», блок копирайта и лицензии банка, «Последние обновления», контактные данные, блок ресурсных кнопок и счётчиков, информация о разработчике.</w:t>
      </w:r>
    </w:p>
    <w:p w14:paraId="17B72660" w14:textId="71F7076C"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«Полезные ссылки» должен содержать элементы, представленные в виде плитки.  Необходимые поля: наименование ресурса и ссылка на веб-сайт.</w:t>
      </w:r>
    </w:p>
    <w:p w14:paraId="28A0076A" w14:textId="5BD7697F"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«Последние обновления» - в блоке размещается информация о последнем обновлении на сайте, а также о количестве авторизованных и не авторизованных пользователей на сайте на текущий момент.</w:t>
      </w:r>
    </w:p>
    <w:p w14:paraId="55A522C8" w14:textId="665EBF22"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«Контактные данные» - редактирование данного блока должно осуществляться пользователем, наделенным соответствующими правами.</w:t>
      </w:r>
    </w:p>
    <w:p w14:paraId="3B3442F9" w14:textId="77777777" w:rsidR="006E5E9B" w:rsidRPr="006662E9" w:rsidRDefault="006E5E9B" w:rsidP="006E5E9B">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Блок ресурсных кнопок и счётчиков – должны быть предусмотрены кнопка счетчика посещаемости, а также кнопки, ведущие на Единый портал интерактивных государственных услуг (my.gov.uz) и страницы сайта ПКМ-355 и ПКМ-176. Кроме того, должна быть предусмотрена кнопка «Нашли ошибку на сайте», при нажатии на которую пользователю должна выдаваться краткая инструкция по дальнейшим действиям.</w:t>
      </w:r>
    </w:p>
    <w:p w14:paraId="5EFA2F02" w14:textId="732B71AA" w:rsidR="006E5E9B" w:rsidRPr="006662E9" w:rsidRDefault="006E5E9B" w:rsidP="006E5E9B">
      <w:pPr>
        <w:tabs>
          <w:tab w:val="left" w:pos="993"/>
        </w:tabs>
        <w:spacing w:after="0" w:line="240" w:lineRule="auto"/>
        <w:ind w:left="0" w:firstLine="709"/>
        <w:rPr>
          <w:color w:val="auto"/>
          <w:sz w:val="24"/>
          <w:szCs w:val="24"/>
        </w:rPr>
      </w:pPr>
    </w:p>
    <w:p w14:paraId="64B48ED3" w14:textId="080D9BED" w:rsidR="006E5E9B" w:rsidRPr="006662E9" w:rsidRDefault="006E5E9B" w:rsidP="006E5E9B">
      <w:pPr>
        <w:tabs>
          <w:tab w:val="left" w:pos="993"/>
        </w:tabs>
        <w:spacing w:after="0" w:line="240" w:lineRule="auto"/>
        <w:ind w:left="0" w:firstLine="709"/>
        <w:rPr>
          <w:b/>
          <w:color w:val="auto"/>
          <w:sz w:val="24"/>
          <w:szCs w:val="24"/>
        </w:rPr>
      </w:pPr>
      <w:r w:rsidRPr="006662E9">
        <w:rPr>
          <w:b/>
          <w:color w:val="auto"/>
          <w:sz w:val="24"/>
          <w:szCs w:val="24"/>
        </w:rPr>
        <w:t>3.</w:t>
      </w:r>
      <w:r w:rsidR="00DB534C" w:rsidRPr="00990F02">
        <w:rPr>
          <w:b/>
          <w:color w:val="auto"/>
          <w:sz w:val="24"/>
          <w:szCs w:val="24"/>
        </w:rPr>
        <w:t xml:space="preserve">4. </w:t>
      </w:r>
      <w:r w:rsidRPr="006662E9">
        <w:rPr>
          <w:b/>
          <w:color w:val="auto"/>
          <w:sz w:val="24"/>
          <w:szCs w:val="24"/>
        </w:rPr>
        <w:t>Описание статичных страниц</w:t>
      </w:r>
    </w:p>
    <w:p w14:paraId="029C05BA" w14:textId="1521F7E9" w:rsidR="006E5E9B" w:rsidRPr="006662E9" w:rsidRDefault="006E5E9B" w:rsidP="006E5E9B">
      <w:pPr>
        <w:tabs>
          <w:tab w:val="left" w:pos="993"/>
        </w:tabs>
        <w:spacing w:after="0" w:line="240" w:lineRule="auto"/>
        <w:ind w:left="0" w:firstLine="709"/>
        <w:rPr>
          <w:b/>
          <w:color w:val="auto"/>
          <w:sz w:val="24"/>
          <w:szCs w:val="24"/>
        </w:rPr>
      </w:pPr>
    </w:p>
    <w:p w14:paraId="4B673695" w14:textId="77777777" w:rsidR="001F415F" w:rsidRPr="006662E9" w:rsidRDefault="001F415F" w:rsidP="001F415F">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В структуре статичных страниц должны быть предусмотрены следующие информационно-навигационные блоки:</w:t>
      </w:r>
    </w:p>
    <w:p w14:paraId="51A5CD2B" w14:textId="77777777" w:rsidR="001F415F" w:rsidRPr="006662E9" w:rsidRDefault="001F415F" w:rsidP="001F415F">
      <w:pPr>
        <w:widowControl w:val="0"/>
        <w:tabs>
          <w:tab w:val="num" w:pos="208"/>
        </w:tabs>
        <w:autoSpaceDE w:val="0"/>
        <w:autoSpaceDN w:val="0"/>
        <w:spacing w:before="7" w:after="0" w:line="240" w:lineRule="auto"/>
        <w:ind w:left="706" w:right="276" w:firstLine="710"/>
        <w:rPr>
          <w:bCs/>
          <w:color w:val="auto"/>
          <w:lang w:eastAsia="en-US"/>
        </w:rPr>
      </w:pPr>
      <w:r w:rsidRPr="006662E9">
        <w:rPr>
          <w:bCs/>
          <w:color w:val="auto"/>
          <w:lang w:eastAsia="en-US"/>
        </w:rPr>
        <w:t>HEADER;</w:t>
      </w:r>
    </w:p>
    <w:p w14:paraId="60BCB8B2" w14:textId="77777777" w:rsidR="001F415F" w:rsidRPr="006662E9" w:rsidRDefault="001F415F" w:rsidP="001F415F">
      <w:pPr>
        <w:widowControl w:val="0"/>
        <w:tabs>
          <w:tab w:val="num" w:pos="208"/>
        </w:tabs>
        <w:autoSpaceDE w:val="0"/>
        <w:autoSpaceDN w:val="0"/>
        <w:spacing w:before="7" w:after="0" w:line="240" w:lineRule="auto"/>
        <w:ind w:left="706" w:right="276" w:firstLine="710"/>
        <w:rPr>
          <w:bCs/>
          <w:color w:val="auto"/>
          <w:lang w:eastAsia="en-US"/>
        </w:rPr>
      </w:pPr>
      <w:r w:rsidRPr="006662E9">
        <w:rPr>
          <w:bCs/>
          <w:color w:val="auto"/>
          <w:lang w:eastAsia="en-US"/>
        </w:rPr>
        <w:t>FOOTER;</w:t>
      </w:r>
    </w:p>
    <w:p w14:paraId="430668D8" w14:textId="77777777" w:rsidR="001F415F" w:rsidRPr="006662E9" w:rsidRDefault="001F415F" w:rsidP="001F415F">
      <w:pPr>
        <w:widowControl w:val="0"/>
        <w:tabs>
          <w:tab w:val="num" w:pos="208"/>
        </w:tabs>
        <w:autoSpaceDE w:val="0"/>
        <w:autoSpaceDN w:val="0"/>
        <w:spacing w:before="7" w:after="0" w:line="240" w:lineRule="auto"/>
        <w:ind w:left="706" w:right="276" w:firstLine="710"/>
        <w:rPr>
          <w:bCs/>
          <w:color w:val="auto"/>
          <w:lang w:eastAsia="en-US"/>
        </w:rPr>
      </w:pPr>
      <w:r w:rsidRPr="006662E9">
        <w:rPr>
          <w:bCs/>
          <w:color w:val="auto"/>
          <w:lang w:eastAsia="en-US"/>
        </w:rPr>
        <w:t>КОНТЕНТНАЯ ЧАСТЬ;</w:t>
      </w:r>
    </w:p>
    <w:p w14:paraId="67F0FAB0" w14:textId="77777777" w:rsidR="001F415F" w:rsidRPr="006662E9" w:rsidRDefault="001F415F" w:rsidP="001F415F">
      <w:pPr>
        <w:widowControl w:val="0"/>
        <w:tabs>
          <w:tab w:val="num" w:pos="208"/>
        </w:tabs>
        <w:autoSpaceDE w:val="0"/>
        <w:autoSpaceDN w:val="0"/>
        <w:spacing w:before="7" w:after="0" w:line="240" w:lineRule="auto"/>
        <w:ind w:left="706" w:right="276" w:firstLine="710"/>
        <w:rPr>
          <w:bCs/>
          <w:color w:val="auto"/>
          <w:lang w:eastAsia="en-US"/>
        </w:rPr>
      </w:pPr>
      <w:r w:rsidRPr="006662E9">
        <w:rPr>
          <w:bCs/>
          <w:color w:val="auto"/>
          <w:lang w:eastAsia="en-US"/>
        </w:rPr>
        <w:t>RIGHT - в данном блоке должны размещаться: подменю раздела, в котором находится данная статичная страница, блок опросов, баннерные и включаемые зоны. В зависимости от своего назначения, статичные страницы по усмотрению контент менеджера, могут не содержать данный блок.</w:t>
      </w:r>
    </w:p>
    <w:p w14:paraId="22CE1213" w14:textId="77777777" w:rsidR="001F415F" w:rsidRPr="006662E9" w:rsidRDefault="001F415F" w:rsidP="001F415F">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Требования к информационно-навигационным блокам перечислены в п. 3.1.1.3.</w:t>
      </w:r>
    </w:p>
    <w:p w14:paraId="5698181A" w14:textId="77777777" w:rsidR="001F415F" w:rsidRPr="006662E9" w:rsidRDefault="001F415F" w:rsidP="001F415F">
      <w:pPr>
        <w:widowControl w:val="0"/>
        <w:autoSpaceDE w:val="0"/>
        <w:autoSpaceDN w:val="0"/>
        <w:spacing w:before="7" w:after="0" w:line="240" w:lineRule="auto"/>
        <w:ind w:left="706" w:right="276" w:firstLine="710"/>
        <w:rPr>
          <w:bCs/>
          <w:color w:val="auto"/>
          <w:lang w:eastAsia="en-US"/>
        </w:rPr>
      </w:pPr>
    </w:p>
    <w:p w14:paraId="5330718C" w14:textId="4EDFB8A7" w:rsidR="001F415F" w:rsidRPr="006662E9" w:rsidRDefault="001F415F" w:rsidP="001F415F">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На всех статичных страницах сайта в обязательном порядке должен быть установлен счетчик просмотра, кнопка версия для печати, заголовок и подменю раздела, блок опросов, блок «Полезные ссылки», баннерная зона, а также блок социальных сервисов для размещения ссылки на страницу в социальных сетях.  В зависимости от своего назначения статичные страницы могут содержать блок RIGHT и в этом случае в нем располагаются все вышеперечисленные блоки, либо блок RIGHT отсутствует, и тогда блоки размещаются после текстовой информации.</w:t>
      </w:r>
    </w:p>
    <w:p w14:paraId="02279193" w14:textId="77777777" w:rsidR="001F415F" w:rsidRPr="006662E9" w:rsidRDefault="001F415F" w:rsidP="00A86341">
      <w:pPr>
        <w:widowControl w:val="0"/>
        <w:autoSpaceDE w:val="0"/>
        <w:autoSpaceDN w:val="0"/>
        <w:spacing w:before="7" w:after="0" w:line="240" w:lineRule="auto"/>
        <w:ind w:left="706" w:right="276" w:firstLine="710"/>
        <w:rPr>
          <w:bCs/>
          <w:color w:val="auto"/>
          <w:lang w:eastAsia="en-US"/>
        </w:rPr>
      </w:pPr>
      <w:r w:rsidRPr="006662E9">
        <w:rPr>
          <w:bCs/>
          <w:color w:val="auto"/>
          <w:lang w:eastAsia="en-US"/>
        </w:rPr>
        <w:t>Для следующих страниц, помимо размещения текстовой, табличной и графической информации необходимо предусмотреть наличие модуля для скачивания файла (текст нормативного акта, либо другого документа, относящегося к данному подразделу Сайта):</w:t>
      </w:r>
    </w:p>
    <w:p w14:paraId="43085572"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Общая информация;</w:t>
      </w:r>
    </w:p>
    <w:p w14:paraId="31C2D43A"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Совет банка;</w:t>
      </w:r>
    </w:p>
    <w:p w14:paraId="1A548F70"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Миссия банка;</w:t>
      </w:r>
    </w:p>
    <w:p w14:paraId="390F7169"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Стратегия развития банка;</w:t>
      </w:r>
    </w:p>
    <w:p w14:paraId="207EAC0D"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Бизнес-план;</w:t>
      </w:r>
    </w:p>
    <w:p w14:paraId="369B3F92"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lastRenderedPageBreak/>
        <w:t>Устав банка;</w:t>
      </w:r>
    </w:p>
    <w:p w14:paraId="7CE29D80" w14:textId="77777777" w:rsidR="001F415F" w:rsidRPr="006662E9" w:rsidRDefault="001F415F" w:rsidP="001B31CC">
      <w:pPr>
        <w:numPr>
          <w:ilvl w:val="0"/>
          <w:numId w:val="113"/>
        </w:numPr>
        <w:tabs>
          <w:tab w:val="left" w:pos="1276"/>
        </w:tabs>
        <w:spacing w:after="0" w:line="240" w:lineRule="auto"/>
        <w:ind w:left="1843" w:hanging="219"/>
        <w:jc w:val="left"/>
        <w:rPr>
          <w:color w:val="auto"/>
        </w:rPr>
      </w:pPr>
      <w:r w:rsidRPr="006662E9">
        <w:rPr>
          <w:color w:val="auto"/>
        </w:rPr>
        <w:t>Изменения к уставу;</w:t>
      </w:r>
    </w:p>
    <w:p w14:paraId="1CC1330F"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Рейтинги;</w:t>
      </w:r>
    </w:p>
    <w:p w14:paraId="3AD08E28"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Лицензии и сертификаты;</w:t>
      </w:r>
    </w:p>
    <w:p w14:paraId="6DEA67D9"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Акционеры;</w:t>
      </w:r>
    </w:p>
    <w:p w14:paraId="549EEF6F"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proofErr w:type="spellStart"/>
      <w:r w:rsidRPr="006662E9">
        <w:rPr>
          <w:color w:val="auto"/>
        </w:rPr>
        <w:t>Invitation</w:t>
      </w:r>
      <w:proofErr w:type="spellEnd"/>
      <w:r w:rsidRPr="006662E9">
        <w:rPr>
          <w:color w:val="auto"/>
        </w:rPr>
        <w:t xml:space="preserve"> </w:t>
      </w:r>
      <w:proofErr w:type="spellStart"/>
      <w:r w:rsidRPr="006662E9">
        <w:rPr>
          <w:color w:val="auto"/>
        </w:rPr>
        <w:t>page</w:t>
      </w:r>
      <w:proofErr w:type="spellEnd"/>
      <w:r w:rsidRPr="006662E9">
        <w:rPr>
          <w:color w:val="auto"/>
        </w:rPr>
        <w:t>;</w:t>
      </w:r>
    </w:p>
    <w:p w14:paraId="70545C0C"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Банковская сеть;</w:t>
      </w:r>
    </w:p>
    <w:p w14:paraId="6F5C39AF"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Нормативные документы;</w:t>
      </w:r>
    </w:p>
    <w:p w14:paraId="401DDC32"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Комитеты и комиссии банка;</w:t>
      </w:r>
    </w:p>
    <w:p w14:paraId="54953A1D"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Политика в области качества;</w:t>
      </w:r>
    </w:p>
    <w:p w14:paraId="7BE33D1A"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Карьера;</w:t>
      </w:r>
    </w:p>
    <w:p w14:paraId="57AC1517" w14:textId="77777777" w:rsidR="001F415F" w:rsidRPr="006662E9" w:rsidRDefault="001F415F" w:rsidP="001B31CC">
      <w:pPr>
        <w:numPr>
          <w:ilvl w:val="0"/>
          <w:numId w:val="107"/>
        </w:numPr>
        <w:tabs>
          <w:tab w:val="num" w:pos="284"/>
          <w:tab w:val="left" w:pos="1276"/>
        </w:tabs>
        <w:spacing w:after="0" w:line="240" w:lineRule="auto"/>
        <w:jc w:val="left"/>
        <w:rPr>
          <w:color w:val="auto"/>
        </w:rPr>
      </w:pPr>
      <w:r w:rsidRPr="006662E9">
        <w:rPr>
          <w:color w:val="auto"/>
        </w:rPr>
        <w:t>Кадровая политика;</w:t>
      </w:r>
    </w:p>
    <w:p w14:paraId="7FB1FCED"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Пресс-служба;</w:t>
      </w:r>
    </w:p>
    <w:p w14:paraId="6A410DAD"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Пресс-кит;</w:t>
      </w:r>
    </w:p>
    <w:p w14:paraId="5CB6902B"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О Союзе молодежи;</w:t>
      </w:r>
    </w:p>
    <w:p w14:paraId="62C5B828"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Закон об обращениях физических и юридических лиц;</w:t>
      </w:r>
    </w:p>
    <w:p w14:paraId="5636BE02"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Противодействие коррупции;</w:t>
      </w:r>
    </w:p>
    <w:p w14:paraId="0D2426A6" w14:textId="77777777" w:rsidR="001F415F" w:rsidRPr="006662E9" w:rsidRDefault="001F415F" w:rsidP="001B31CC">
      <w:pPr>
        <w:numPr>
          <w:ilvl w:val="0"/>
          <w:numId w:val="107"/>
        </w:numPr>
        <w:tabs>
          <w:tab w:val="left" w:pos="1276"/>
        </w:tabs>
        <w:spacing w:after="0" w:line="240" w:lineRule="auto"/>
        <w:jc w:val="left"/>
        <w:rPr>
          <w:color w:val="auto"/>
        </w:rPr>
      </w:pPr>
      <w:r w:rsidRPr="006662E9">
        <w:rPr>
          <w:color w:val="auto"/>
        </w:rPr>
        <w:t>Комплаенс-контроль;</w:t>
      </w:r>
    </w:p>
    <w:p w14:paraId="3EEB7291" w14:textId="77777777" w:rsidR="001F415F" w:rsidRPr="006662E9" w:rsidRDefault="001F415F" w:rsidP="001B31CC">
      <w:pPr>
        <w:numPr>
          <w:ilvl w:val="0"/>
          <w:numId w:val="107"/>
        </w:numPr>
        <w:tabs>
          <w:tab w:val="left" w:pos="1276"/>
        </w:tabs>
        <w:spacing w:after="0" w:line="240" w:lineRule="auto"/>
        <w:jc w:val="left"/>
        <w:rPr>
          <w:color w:val="auto"/>
        </w:rPr>
      </w:pPr>
      <w:r w:rsidRPr="006662E9">
        <w:rPr>
          <w:color w:val="auto"/>
        </w:rPr>
        <w:t>Нормативные-правовые документы;</w:t>
      </w:r>
    </w:p>
    <w:p w14:paraId="6996EA5B" w14:textId="77777777" w:rsidR="001F415F" w:rsidRPr="006662E9" w:rsidRDefault="001F415F" w:rsidP="001B31CC">
      <w:pPr>
        <w:numPr>
          <w:ilvl w:val="0"/>
          <w:numId w:val="56"/>
        </w:numPr>
        <w:tabs>
          <w:tab w:val="left" w:pos="1276"/>
        </w:tabs>
        <w:spacing w:after="0" w:line="240" w:lineRule="auto"/>
        <w:ind w:hanging="786"/>
        <w:jc w:val="left"/>
        <w:rPr>
          <w:color w:val="auto"/>
        </w:rPr>
      </w:pPr>
      <w:r w:rsidRPr="006662E9">
        <w:rPr>
          <w:color w:val="auto"/>
        </w:rPr>
        <w:t>Онлайн-заявки;</w:t>
      </w:r>
    </w:p>
    <w:p w14:paraId="5DA9A26A"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Калькуляторы;</w:t>
      </w:r>
    </w:p>
    <w:p w14:paraId="4FC891ED"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Образцы бланков;</w:t>
      </w:r>
    </w:p>
    <w:p w14:paraId="5C930DA2"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Прием коммунальных платежей;</w:t>
      </w:r>
    </w:p>
    <w:p w14:paraId="107EE635"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 xml:space="preserve">График </w:t>
      </w:r>
      <w:r w:rsidRPr="006662E9">
        <w:rPr>
          <w:color w:val="auto"/>
          <w:lang w:val="uz-Cyrl-UZ"/>
        </w:rPr>
        <w:t>работ</w:t>
      </w:r>
      <w:r w:rsidRPr="006662E9">
        <w:rPr>
          <w:color w:val="auto"/>
        </w:rPr>
        <w:t>ы;</w:t>
      </w:r>
    </w:p>
    <w:p w14:paraId="6F52375F"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Телефоны доверия;</w:t>
      </w:r>
    </w:p>
    <w:p w14:paraId="40233996"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lang w:val="en-US"/>
        </w:rPr>
        <w:t>Call</w:t>
      </w:r>
      <w:r w:rsidRPr="006662E9">
        <w:rPr>
          <w:color w:val="auto"/>
        </w:rPr>
        <w:t>-центр;</w:t>
      </w:r>
    </w:p>
    <w:p w14:paraId="226515EC"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Реквизиты банка;</w:t>
      </w:r>
    </w:p>
    <w:p w14:paraId="1B06BDD4"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Горячая линия;</w:t>
      </w:r>
    </w:p>
    <w:p w14:paraId="6CAD1F3E" w14:textId="77777777" w:rsidR="001F415F" w:rsidRPr="006662E9" w:rsidRDefault="001F415F" w:rsidP="001B31CC">
      <w:pPr>
        <w:numPr>
          <w:ilvl w:val="0"/>
          <w:numId w:val="56"/>
        </w:numPr>
        <w:tabs>
          <w:tab w:val="num" w:pos="284"/>
          <w:tab w:val="left" w:pos="1276"/>
        </w:tabs>
        <w:spacing w:after="0" w:line="240" w:lineRule="auto"/>
        <w:ind w:left="0" w:firstLine="851"/>
        <w:rPr>
          <w:color w:val="auto"/>
        </w:rPr>
      </w:pPr>
      <w:r w:rsidRPr="006662E9">
        <w:rPr>
          <w:color w:val="auto"/>
        </w:rPr>
        <w:t>В разделе для корпоративных клиентов (включая описание следующих внутренних подразделов: «Факторинг», «Зачисление наличных средств», «Кассовое обслуживание», «Выдача наличных денег», «Зарплатные проекты», «Ведение счета», «Лизинговые операции», «Банковская гарантия», «Международные кредитные линии», «Обслуживание ВЭД», «Торговое финансирование», «Образцы бизнес-планов», «</w:t>
      </w:r>
      <w:r w:rsidRPr="006662E9">
        <w:rPr>
          <w:iCs/>
          <w:color w:val="auto"/>
        </w:rPr>
        <w:t>Депозитные сертификаты</w:t>
      </w:r>
      <w:r w:rsidRPr="006662E9">
        <w:rPr>
          <w:color w:val="auto"/>
        </w:rPr>
        <w:t>», «</w:t>
      </w:r>
      <w:r w:rsidRPr="006662E9">
        <w:rPr>
          <w:iCs/>
          <w:color w:val="auto"/>
        </w:rPr>
        <w:t xml:space="preserve">SWIFT </w:t>
      </w:r>
      <w:proofErr w:type="spellStart"/>
      <w:r w:rsidRPr="006662E9">
        <w:rPr>
          <w:iCs/>
          <w:color w:val="auto"/>
        </w:rPr>
        <w:t>gpi</w:t>
      </w:r>
      <w:proofErr w:type="spellEnd"/>
      <w:r w:rsidRPr="006662E9">
        <w:rPr>
          <w:iCs/>
          <w:color w:val="auto"/>
        </w:rPr>
        <w:t>», «Торговый эквайринг»</w:t>
      </w:r>
      <w:r w:rsidRPr="006662E9">
        <w:rPr>
          <w:color w:val="auto"/>
        </w:rPr>
        <w:t>);</w:t>
      </w:r>
    </w:p>
    <w:p w14:paraId="48947453" w14:textId="77777777" w:rsidR="001F415F" w:rsidRPr="006662E9" w:rsidRDefault="001F415F" w:rsidP="001B31CC">
      <w:pPr>
        <w:numPr>
          <w:ilvl w:val="0"/>
          <w:numId w:val="56"/>
        </w:numPr>
        <w:tabs>
          <w:tab w:val="num" w:pos="284"/>
          <w:tab w:val="left" w:pos="1276"/>
        </w:tabs>
        <w:spacing w:after="0" w:line="240" w:lineRule="auto"/>
        <w:ind w:left="0" w:firstLine="851"/>
        <w:rPr>
          <w:color w:val="auto"/>
        </w:rPr>
      </w:pPr>
      <w:r w:rsidRPr="006662E9">
        <w:rPr>
          <w:color w:val="auto"/>
        </w:rPr>
        <w:t>Интерактивные услуги для корпоративных клиентов (включая описание следующих страниц: «Интернет-банкинг», «Мобильный банкинг);</w:t>
      </w:r>
    </w:p>
    <w:p w14:paraId="023F7616" w14:textId="77777777" w:rsidR="001F415F" w:rsidRPr="006662E9" w:rsidRDefault="001F415F" w:rsidP="001B31CC">
      <w:pPr>
        <w:numPr>
          <w:ilvl w:val="0"/>
          <w:numId w:val="56"/>
        </w:numPr>
        <w:tabs>
          <w:tab w:val="left" w:pos="1276"/>
        </w:tabs>
        <w:spacing w:after="0" w:line="240" w:lineRule="auto"/>
        <w:ind w:hanging="786"/>
        <w:rPr>
          <w:color w:val="auto"/>
        </w:rPr>
      </w:pPr>
      <w:r w:rsidRPr="006662E9">
        <w:rPr>
          <w:color w:val="auto"/>
        </w:rPr>
        <w:t>Тарифы для корпоративных клиентов;</w:t>
      </w:r>
    </w:p>
    <w:p w14:paraId="57A1ECFA" w14:textId="77777777" w:rsidR="001F415F" w:rsidRPr="006662E9" w:rsidRDefault="001F415F" w:rsidP="001B31CC">
      <w:pPr>
        <w:numPr>
          <w:ilvl w:val="0"/>
          <w:numId w:val="56"/>
        </w:numPr>
        <w:tabs>
          <w:tab w:val="left" w:pos="1276"/>
        </w:tabs>
        <w:spacing w:after="0" w:line="240" w:lineRule="auto"/>
        <w:ind w:left="0" w:firstLine="851"/>
        <w:rPr>
          <w:color w:val="auto"/>
        </w:rPr>
      </w:pPr>
      <w:r w:rsidRPr="006662E9">
        <w:rPr>
          <w:color w:val="auto"/>
        </w:rPr>
        <w:t>В разделе для физических лиц (включая описание следующих внутренних подразделов: «Рассчетно-кассовое обслуживание», «Функции обменных пунктов», «Конверсионные операции»);</w:t>
      </w:r>
    </w:p>
    <w:p w14:paraId="7A0D1B7F" w14:textId="77777777" w:rsidR="001F415F" w:rsidRPr="006662E9" w:rsidRDefault="001F415F" w:rsidP="001B31CC">
      <w:pPr>
        <w:numPr>
          <w:ilvl w:val="0"/>
          <w:numId w:val="56"/>
        </w:numPr>
        <w:tabs>
          <w:tab w:val="left" w:pos="1276"/>
        </w:tabs>
        <w:spacing w:after="0" w:line="240" w:lineRule="auto"/>
        <w:ind w:left="0" w:firstLine="851"/>
        <w:rPr>
          <w:color w:val="auto"/>
        </w:rPr>
      </w:pPr>
      <w:r w:rsidRPr="006662E9">
        <w:rPr>
          <w:color w:val="auto"/>
        </w:rPr>
        <w:t>Пластиковые карты для физических лиц (включая описание следующих страниц: «Справочная информация»);</w:t>
      </w:r>
    </w:p>
    <w:p w14:paraId="63E4BE76" w14:textId="77777777" w:rsidR="001F415F" w:rsidRPr="006662E9" w:rsidRDefault="001F415F" w:rsidP="001B31CC">
      <w:pPr>
        <w:numPr>
          <w:ilvl w:val="0"/>
          <w:numId w:val="56"/>
        </w:numPr>
        <w:tabs>
          <w:tab w:val="left" w:pos="1276"/>
        </w:tabs>
        <w:spacing w:after="0" w:line="240" w:lineRule="auto"/>
        <w:ind w:left="0" w:firstLine="851"/>
        <w:rPr>
          <w:color w:val="auto"/>
        </w:rPr>
      </w:pPr>
      <w:r w:rsidRPr="006662E9">
        <w:rPr>
          <w:color w:val="auto"/>
        </w:rPr>
        <w:t>Интерактивные услуги для физических лиц (включая описание следующих страниц: «Интернет-банк», «SMS-информирование», «Мобильное приложение»);</w:t>
      </w:r>
    </w:p>
    <w:p w14:paraId="596BA14A"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Тарифы для физических лиц;</w:t>
      </w:r>
    </w:p>
    <w:p w14:paraId="1117675B" w14:textId="77777777" w:rsidR="001F415F" w:rsidRPr="006662E9" w:rsidRDefault="001F415F" w:rsidP="001B31CC">
      <w:pPr>
        <w:numPr>
          <w:ilvl w:val="0"/>
          <w:numId w:val="56"/>
        </w:numPr>
        <w:tabs>
          <w:tab w:val="left" w:pos="1276"/>
        </w:tabs>
        <w:spacing w:after="0" w:line="240" w:lineRule="auto"/>
        <w:ind w:hanging="786"/>
        <w:jc w:val="left"/>
        <w:rPr>
          <w:color w:val="auto"/>
        </w:rPr>
      </w:pPr>
      <w:r w:rsidRPr="006662E9">
        <w:rPr>
          <w:color w:val="auto"/>
        </w:rPr>
        <w:t>Коллегиальные органы;</w:t>
      </w:r>
    </w:p>
    <w:p w14:paraId="49E4CEDF" w14:textId="77777777" w:rsidR="001F415F" w:rsidRPr="006662E9" w:rsidRDefault="001F415F" w:rsidP="001B31CC">
      <w:pPr>
        <w:numPr>
          <w:ilvl w:val="0"/>
          <w:numId w:val="108"/>
        </w:numPr>
        <w:tabs>
          <w:tab w:val="left" w:pos="1276"/>
        </w:tabs>
        <w:spacing w:after="0" w:line="240" w:lineRule="auto"/>
        <w:ind w:left="1701" w:hanging="424"/>
        <w:jc w:val="left"/>
        <w:rPr>
          <w:color w:val="auto"/>
        </w:rPr>
      </w:pPr>
      <w:r w:rsidRPr="006662E9">
        <w:rPr>
          <w:color w:val="auto"/>
        </w:rPr>
        <w:t>Совет банка;</w:t>
      </w:r>
    </w:p>
    <w:p w14:paraId="69E11F6B" w14:textId="77777777" w:rsidR="001F415F" w:rsidRPr="006662E9" w:rsidRDefault="001F415F" w:rsidP="001B31CC">
      <w:pPr>
        <w:numPr>
          <w:ilvl w:val="0"/>
          <w:numId w:val="108"/>
        </w:numPr>
        <w:tabs>
          <w:tab w:val="left" w:pos="1276"/>
        </w:tabs>
        <w:spacing w:after="0" w:line="240" w:lineRule="auto"/>
        <w:ind w:left="1701" w:hanging="424"/>
        <w:jc w:val="left"/>
        <w:rPr>
          <w:color w:val="auto"/>
        </w:rPr>
      </w:pPr>
      <w:r w:rsidRPr="006662E9">
        <w:rPr>
          <w:color w:val="auto"/>
        </w:rPr>
        <w:t>Комитеты при совете;</w:t>
      </w:r>
    </w:p>
    <w:p w14:paraId="7C7F46FA" w14:textId="77777777" w:rsidR="001F415F" w:rsidRPr="006662E9" w:rsidRDefault="001F415F" w:rsidP="001B31CC">
      <w:pPr>
        <w:numPr>
          <w:ilvl w:val="0"/>
          <w:numId w:val="108"/>
        </w:numPr>
        <w:tabs>
          <w:tab w:val="num" w:pos="284"/>
          <w:tab w:val="left" w:pos="1276"/>
        </w:tabs>
        <w:spacing w:after="0" w:line="240" w:lineRule="auto"/>
        <w:ind w:left="1701" w:hanging="424"/>
        <w:jc w:val="left"/>
        <w:rPr>
          <w:color w:val="auto"/>
        </w:rPr>
      </w:pPr>
      <w:r w:rsidRPr="006662E9">
        <w:rPr>
          <w:color w:val="auto"/>
        </w:rPr>
        <w:t>Ревизионная комиссия;</w:t>
      </w:r>
    </w:p>
    <w:p w14:paraId="39D2CF5E" w14:textId="77777777" w:rsidR="001F415F" w:rsidRPr="006662E9" w:rsidRDefault="001F415F" w:rsidP="001B31CC">
      <w:pPr>
        <w:numPr>
          <w:ilvl w:val="0"/>
          <w:numId w:val="108"/>
        </w:numPr>
        <w:tabs>
          <w:tab w:val="left" w:pos="1276"/>
        </w:tabs>
        <w:spacing w:after="0" w:line="240" w:lineRule="auto"/>
        <w:ind w:left="1701" w:hanging="424"/>
        <w:jc w:val="left"/>
        <w:rPr>
          <w:color w:val="auto"/>
        </w:rPr>
      </w:pPr>
      <w:r w:rsidRPr="006662E9">
        <w:rPr>
          <w:color w:val="auto"/>
        </w:rPr>
        <w:t>Внутренний аудит;</w:t>
      </w:r>
    </w:p>
    <w:p w14:paraId="676A2E60" w14:textId="77777777" w:rsidR="001F415F" w:rsidRPr="006662E9" w:rsidRDefault="001F415F" w:rsidP="001B31CC">
      <w:pPr>
        <w:numPr>
          <w:ilvl w:val="0"/>
          <w:numId w:val="108"/>
        </w:numPr>
        <w:tabs>
          <w:tab w:val="left" w:pos="1276"/>
        </w:tabs>
        <w:spacing w:after="0" w:line="240" w:lineRule="auto"/>
        <w:ind w:left="1701" w:hanging="424"/>
        <w:jc w:val="left"/>
        <w:rPr>
          <w:color w:val="auto"/>
        </w:rPr>
      </w:pPr>
      <w:r w:rsidRPr="006662E9">
        <w:rPr>
          <w:color w:val="auto"/>
        </w:rPr>
        <w:t>Комитеты при правлении;</w:t>
      </w:r>
    </w:p>
    <w:p w14:paraId="6F8201EC" w14:textId="77777777" w:rsidR="001F415F" w:rsidRPr="006662E9" w:rsidRDefault="001F415F" w:rsidP="001B31CC">
      <w:pPr>
        <w:numPr>
          <w:ilvl w:val="0"/>
          <w:numId w:val="109"/>
        </w:numPr>
        <w:tabs>
          <w:tab w:val="left" w:pos="1276"/>
        </w:tabs>
        <w:spacing w:after="0" w:line="240" w:lineRule="auto"/>
        <w:ind w:hanging="786"/>
        <w:jc w:val="left"/>
        <w:rPr>
          <w:color w:val="auto"/>
        </w:rPr>
      </w:pPr>
      <w:r w:rsidRPr="006662E9">
        <w:rPr>
          <w:color w:val="auto"/>
        </w:rPr>
        <w:t>Внутренние документы;</w:t>
      </w:r>
    </w:p>
    <w:p w14:paraId="6990ADE6" w14:textId="77777777" w:rsidR="001F415F" w:rsidRPr="006662E9" w:rsidRDefault="001F415F" w:rsidP="001B31CC">
      <w:pPr>
        <w:numPr>
          <w:ilvl w:val="0"/>
          <w:numId w:val="111"/>
        </w:numPr>
        <w:tabs>
          <w:tab w:val="left" w:pos="1276"/>
        </w:tabs>
        <w:spacing w:after="0" w:line="240" w:lineRule="auto"/>
        <w:ind w:left="1701" w:hanging="425"/>
        <w:jc w:val="left"/>
        <w:rPr>
          <w:color w:val="auto"/>
        </w:rPr>
      </w:pPr>
      <w:r w:rsidRPr="006662E9">
        <w:rPr>
          <w:color w:val="auto"/>
        </w:rPr>
        <w:t>Устав;</w:t>
      </w:r>
    </w:p>
    <w:p w14:paraId="6E6C316F" w14:textId="77777777" w:rsidR="001F415F" w:rsidRPr="006662E9" w:rsidRDefault="001F415F" w:rsidP="001B31CC">
      <w:pPr>
        <w:numPr>
          <w:ilvl w:val="0"/>
          <w:numId w:val="111"/>
        </w:numPr>
        <w:tabs>
          <w:tab w:val="num" w:pos="284"/>
          <w:tab w:val="left" w:pos="1276"/>
        </w:tabs>
        <w:spacing w:after="0" w:line="240" w:lineRule="auto"/>
        <w:ind w:left="1701" w:hanging="425"/>
        <w:jc w:val="left"/>
        <w:rPr>
          <w:color w:val="auto"/>
        </w:rPr>
      </w:pPr>
      <w:r w:rsidRPr="006662E9">
        <w:rPr>
          <w:color w:val="auto"/>
        </w:rPr>
        <w:t>Положение об ОСА;</w:t>
      </w:r>
    </w:p>
    <w:p w14:paraId="47B16A35" w14:textId="77777777" w:rsidR="001F415F" w:rsidRPr="006662E9" w:rsidRDefault="001F415F" w:rsidP="001B31CC">
      <w:pPr>
        <w:numPr>
          <w:ilvl w:val="0"/>
          <w:numId w:val="111"/>
        </w:numPr>
        <w:tabs>
          <w:tab w:val="num" w:pos="284"/>
          <w:tab w:val="left" w:pos="1276"/>
        </w:tabs>
        <w:spacing w:after="0" w:line="240" w:lineRule="auto"/>
        <w:ind w:left="1701" w:hanging="425"/>
        <w:jc w:val="left"/>
        <w:rPr>
          <w:color w:val="auto"/>
        </w:rPr>
      </w:pPr>
      <w:r w:rsidRPr="006662E9">
        <w:rPr>
          <w:color w:val="auto"/>
        </w:rPr>
        <w:t>Положение о Совете;</w:t>
      </w:r>
    </w:p>
    <w:p w14:paraId="7C4448E5" w14:textId="77777777" w:rsidR="001F415F" w:rsidRPr="006662E9" w:rsidRDefault="001F415F" w:rsidP="001B31CC">
      <w:pPr>
        <w:numPr>
          <w:ilvl w:val="0"/>
          <w:numId w:val="111"/>
        </w:numPr>
        <w:tabs>
          <w:tab w:val="num" w:pos="284"/>
          <w:tab w:val="left" w:pos="1276"/>
        </w:tabs>
        <w:spacing w:after="0" w:line="240" w:lineRule="auto"/>
        <w:ind w:left="1701" w:hanging="425"/>
        <w:jc w:val="left"/>
        <w:rPr>
          <w:color w:val="auto"/>
        </w:rPr>
      </w:pPr>
      <w:r w:rsidRPr="006662E9">
        <w:rPr>
          <w:color w:val="auto"/>
        </w:rPr>
        <w:t>Положение о Правлении;</w:t>
      </w:r>
    </w:p>
    <w:p w14:paraId="62AD6AA2" w14:textId="77777777" w:rsidR="001F415F" w:rsidRPr="006662E9" w:rsidRDefault="001F415F" w:rsidP="001B31CC">
      <w:pPr>
        <w:numPr>
          <w:ilvl w:val="0"/>
          <w:numId w:val="111"/>
        </w:numPr>
        <w:tabs>
          <w:tab w:val="num" w:pos="284"/>
          <w:tab w:val="left" w:pos="1276"/>
        </w:tabs>
        <w:spacing w:after="0" w:line="240" w:lineRule="auto"/>
        <w:ind w:left="1701" w:hanging="425"/>
        <w:jc w:val="left"/>
        <w:rPr>
          <w:color w:val="auto"/>
        </w:rPr>
      </w:pPr>
      <w:r w:rsidRPr="006662E9">
        <w:rPr>
          <w:color w:val="auto"/>
        </w:rPr>
        <w:t>Другие;</w:t>
      </w:r>
    </w:p>
    <w:p w14:paraId="31E0A2FE" w14:textId="77777777" w:rsidR="001F415F" w:rsidRPr="006662E9" w:rsidRDefault="001F415F" w:rsidP="001B31CC">
      <w:pPr>
        <w:numPr>
          <w:ilvl w:val="0"/>
          <w:numId w:val="109"/>
        </w:numPr>
        <w:tabs>
          <w:tab w:val="num" w:pos="284"/>
          <w:tab w:val="left" w:pos="1276"/>
        </w:tabs>
        <w:spacing w:after="0" w:line="240" w:lineRule="auto"/>
        <w:ind w:hanging="786"/>
        <w:jc w:val="left"/>
        <w:rPr>
          <w:color w:val="auto"/>
        </w:rPr>
      </w:pPr>
      <w:r w:rsidRPr="006662E9">
        <w:rPr>
          <w:color w:val="auto"/>
        </w:rPr>
        <w:t>Кодекс корпоративного управления;</w:t>
      </w:r>
    </w:p>
    <w:p w14:paraId="11D9B175" w14:textId="77777777" w:rsidR="001F415F" w:rsidRPr="006662E9" w:rsidRDefault="001F415F" w:rsidP="001B31CC">
      <w:pPr>
        <w:numPr>
          <w:ilvl w:val="0"/>
          <w:numId w:val="109"/>
        </w:numPr>
        <w:tabs>
          <w:tab w:val="num" w:pos="284"/>
          <w:tab w:val="left" w:pos="1276"/>
        </w:tabs>
        <w:spacing w:after="0" w:line="240" w:lineRule="auto"/>
        <w:ind w:hanging="786"/>
        <w:jc w:val="left"/>
        <w:rPr>
          <w:color w:val="auto"/>
        </w:rPr>
      </w:pPr>
      <w:r w:rsidRPr="006662E9">
        <w:rPr>
          <w:color w:val="auto"/>
        </w:rPr>
        <w:t>Основные показатели;</w:t>
      </w:r>
    </w:p>
    <w:p w14:paraId="67799E68" w14:textId="77777777" w:rsidR="001F415F" w:rsidRPr="006662E9" w:rsidRDefault="001F415F" w:rsidP="001B31CC">
      <w:pPr>
        <w:numPr>
          <w:ilvl w:val="0"/>
          <w:numId w:val="109"/>
        </w:numPr>
        <w:tabs>
          <w:tab w:val="num" w:pos="284"/>
          <w:tab w:val="left" w:pos="1276"/>
        </w:tabs>
        <w:spacing w:after="0" w:line="240" w:lineRule="auto"/>
        <w:ind w:hanging="786"/>
        <w:jc w:val="left"/>
        <w:rPr>
          <w:color w:val="auto"/>
        </w:rPr>
      </w:pPr>
      <w:r w:rsidRPr="006662E9">
        <w:rPr>
          <w:color w:val="auto"/>
        </w:rPr>
        <w:lastRenderedPageBreak/>
        <w:t>Раскрытие информации;</w:t>
      </w:r>
    </w:p>
    <w:p w14:paraId="3FBEF1DE" w14:textId="77777777" w:rsidR="001F415F" w:rsidRPr="006662E9" w:rsidRDefault="001F415F" w:rsidP="001B31CC">
      <w:pPr>
        <w:numPr>
          <w:ilvl w:val="0"/>
          <w:numId w:val="110"/>
        </w:numPr>
        <w:tabs>
          <w:tab w:val="left" w:pos="1276"/>
        </w:tabs>
        <w:spacing w:after="0" w:line="240" w:lineRule="auto"/>
        <w:ind w:left="1701" w:hanging="424"/>
        <w:jc w:val="left"/>
        <w:rPr>
          <w:color w:val="auto"/>
        </w:rPr>
      </w:pPr>
      <w:r w:rsidRPr="006662E9">
        <w:rPr>
          <w:color w:val="auto"/>
        </w:rPr>
        <w:t>Аффилированные лица;</w:t>
      </w:r>
    </w:p>
    <w:p w14:paraId="1B51B5AE" w14:textId="77777777" w:rsidR="001F415F" w:rsidRPr="006662E9" w:rsidRDefault="001F415F" w:rsidP="001B31CC">
      <w:pPr>
        <w:numPr>
          <w:ilvl w:val="0"/>
          <w:numId w:val="109"/>
        </w:numPr>
        <w:tabs>
          <w:tab w:val="num" w:pos="284"/>
          <w:tab w:val="left" w:pos="1276"/>
        </w:tabs>
        <w:spacing w:after="0" w:line="240" w:lineRule="auto"/>
        <w:ind w:hanging="786"/>
        <w:jc w:val="left"/>
        <w:rPr>
          <w:color w:val="auto"/>
        </w:rPr>
      </w:pPr>
      <w:r w:rsidRPr="006662E9">
        <w:rPr>
          <w:color w:val="auto"/>
        </w:rPr>
        <w:t>Акции банка;</w:t>
      </w:r>
    </w:p>
    <w:p w14:paraId="28B39A7F"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Структура акционерного капитала;</w:t>
      </w:r>
    </w:p>
    <w:p w14:paraId="0D3ABC27"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Дивиденды;</w:t>
      </w:r>
    </w:p>
    <w:p w14:paraId="2150D89F"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Ценные бумаги;</w:t>
      </w:r>
    </w:p>
    <w:p w14:paraId="359304EF"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Корпоративные облигации;</w:t>
      </w:r>
    </w:p>
    <w:p w14:paraId="64310F00"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Выпуски акций;</w:t>
      </w:r>
    </w:p>
    <w:p w14:paraId="49196C75" w14:textId="77777777" w:rsidR="001F415F" w:rsidRPr="006662E9" w:rsidRDefault="001F415F" w:rsidP="001B31CC">
      <w:pPr>
        <w:numPr>
          <w:ilvl w:val="0"/>
          <w:numId w:val="112"/>
        </w:numPr>
        <w:tabs>
          <w:tab w:val="left" w:pos="1276"/>
        </w:tabs>
        <w:spacing w:after="0" w:line="240" w:lineRule="auto"/>
        <w:ind w:left="1701" w:hanging="424"/>
        <w:jc w:val="left"/>
        <w:rPr>
          <w:color w:val="auto"/>
        </w:rPr>
      </w:pPr>
      <w:r w:rsidRPr="006662E9">
        <w:rPr>
          <w:color w:val="auto"/>
        </w:rPr>
        <w:t>Выкуп акций;</w:t>
      </w:r>
    </w:p>
    <w:p w14:paraId="6F62AF33"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Международная деятельность;</w:t>
      </w:r>
    </w:p>
    <w:p w14:paraId="37E82A8B"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Операции на межбанковском рынке;</w:t>
      </w:r>
    </w:p>
    <w:p w14:paraId="60B4E971"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Торговое финансирование;</w:t>
      </w:r>
    </w:p>
    <w:p w14:paraId="176C70D1" w14:textId="77777777" w:rsidR="001F415F" w:rsidRPr="006662E9" w:rsidRDefault="001F415F" w:rsidP="001B31CC">
      <w:pPr>
        <w:numPr>
          <w:ilvl w:val="0"/>
          <w:numId w:val="56"/>
        </w:numPr>
        <w:tabs>
          <w:tab w:val="num" w:pos="284"/>
          <w:tab w:val="left" w:pos="1276"/>
        </w:tabs>
        <w:spacing w:after="0" w:line="240" w:lineRule="auto"/>
        <w:ind w:hanging="786"/>
        <w:jc w:val="left"/>
        <w:rPr>
          <w:color w:val="auto"/>
        </w:rPr>
      </w:pPr>
      <w:r w:rsidRPr="006662E9">
        <w:rPr>
          <w:color w:val="auto"/>
        </w:rPr>
        <w:t>Казначейские операции (Депозитарий);</w:t>
      </w:r>
    </w:p>
    <w:p w14:paraId="3630B075" w14:textId="77777777" w:rsidR="001F415F" w:rsidRPr="006662E9" w:rsidRDefault="001F415F" w:rsidP="001B31CC">
      <w:pPr>
        <w:numPr>
          <w:ilvl w:val="0"/>
          <w:numId w:val="56"/>
        </w:numPr>
        <w:tabs>
          <w:tab w:val="num" w:pos="284"/>
          <w:tab w:val="left" w:pos="1276"/>
        </w:tabs>
        <w:spacing w:after="0" w:line="240" w:lineRule="auto"/>
        <w:ind w:left="1560" w:hanging="709"/>
        <w:jc w:val="left"/>
        <w:rPr>
          <w:color w:val="auto"/>
        </w:rPr>
      </w:pPr>
      <w:r w:rsidRPr="006662E9">
        <w:rPr>
          <w:color w:val="auto"/>
        </w:rPr>
        <w:t>Полезная информация;</w:t>
      </w:r>
    </w:p>
    <w:p w14:paraId="04EE4AA1" w14:textId="77777777" w:rsidR="001F415F" w:rsidRPr="006662E9" w:rsidRDefault="001F415F" w:rsidP="001F415F">
      <w:pPr>
        <w:tabs>
          <w:tab w:val="num" w:pos="284"/>
          <w:tab w:val="left" w:pos="1276"/>
        </w:tabs>
        <w:spacing w:after="0" w:line="240" w:lineRule="auto"/>
        <w:ind w:left="0" w:firstLine="0"/>
        <w:jc w:val="left"/>
        <w:rPr>
          <w:color w:val="auto"/>
          <w:lang w:val="en-US"/>
        </w:rPr>
      </w:pPr>
    </w:p>
    <w:p w14:paraId="44B1B8F6" w14:textId="34B9FD51" w:rsidR="001F415F" w:rsidRPr="006662E9" w:rsidRDefault="001F415F" w:rsidP="001F415F">
      <w:pPr>
        <w:tabs>
          <w:tab w:val="left" w:pos="993"/>
        </w:tabs>
        <w:spacing w:after="0" w:line="240" w:lineRule="auto"/>
        <w:ind w:left="0" w:firstLine="709"/>
        <w:rPr>
          <w:color w:val="auto"/>
        </w:rPr>
      </w:pPr>
      <w:r w:rsidRPr="006662E9">
        <w:rPr>
          <w:color w:val="auto"/>
        </w:rPr>
        <w:t>Модуль для скачивания файла должен содержать информацию о наименовании документа, его типе (иконка), и размере файла.</w:t>
      </w:r>
    </w:p>
    <w:p w14:paraId="31BB95AB" w14:textId="77777777" w:rsidR="009E54DD" w:rsidRPr="006662E9" w:rsidRDefault="009E54DD" w:rsidP="009E54DD">
      <w:pPr>
        <w:tabs>
          <w:tab w:val="left" w:pos="993"/>
        </w:tabs>
        <w:spacing w:after="0" w:line="240" w:lineRule="auto"/>
        <w:ind w:left="709" w:firstLine="0"/>
        <w:jc w:val="left"/>
        <w:rPr>
          <w:color w:val="auto"/>
        </w:rPr>
      </w:pPr>
    </w:p>
    <w:p w14:paraId="372C241A" w14:textId="77777777" w:rsidR="005735AE" w:rsidRPr="006662E9" w:rsidRDefault="005735AE" w:rsidP="009E54DD">
      <w:pPr>
        <w:tabs>
          <w:tab w:val="left" w:pos="993"/>
        </w:tabs>
        <w:spacing w:after="0" w:line="240" w:lineRule="auto"/>
        <w:jc w:val="left"/>
        <w:rPr>
          <w:color w:val="auto"/>
        </w:rPr>
      </w:pPr>
    </w:p>
    <w:p w14:paraId="0B53978E" w14:textId="77777777" w:rsidR="005735AE" w:rsidRPr="006662E9" w:rsidRDefault="005735AE" w:rsidP="001F415F">
      <w:pPr>
        <w:spacing w:after="0" w:line="240" w:lineRule="auto"/>
        <w:ind w:left="0" w:firstLine="0"/>
        <w:rPr>
          <w:color w:val="auto"/>
          <w:sz w:val="24"/>
          <w:szCs w:val="24"/>
        </w:rPr>
      </w:pPr>
    </w:p>
    <w:p w14:paraId="24592919" w14:textId="50E48A54" w:rsidR="000E6CF6" w:rsidRPr="006662E9" w:rsidRDefault="000E6CF6" w:rsidP="001B31CC">
      <w:pPr>
        <w:pStyle w:val="a9"/>
        <w:widowControl w:val="0"/>
        <w:numPr>
          <w:ilvl w:val="1"/>
          <w:numId w:val="121"/>
        </w:numPr>
        <w:autoSpaceDE w:val="0"/>
        <w:autoSpaceDN w:val="0"/>
        <w:spacing w:before="7" w:after="0" w:line="240" w:lineRule="auto"/>
        <w:ind w:right="276"/>
        <w:rPr>
          <w:b/>
          <w:bCs/>
        </w:rPr>
      </w:pPr>
      <w:bookmarkStart w:id="421" w:name="_Toc254178091"/>
      <w:r w:rsidRPr="006662E9">
        <w:rPr>
          <w:b/>
          <w:bCs/>
        </w:rPr>
        <w:t>Описание динамических страниц</w:t>
      </w:r>
      <w:bookmarkEnd w:id="421"/>
    </w:p>
    <w:p w14:paraId="4E44A040" w14:textId="17C54EC4" w:rsidR="000E6CF6" w:rsidRPr="006662E9" w:rsidRDefault="000E6CF6" w:rsidP="000E6CF6">
      <w:pPr>
        <w:widowControl w:val="0"/>
        <w:autoSpaceDE w:val="0"/>
        <w:autoSpaceDN w:val="0"/>
        <w:spacing w:before="7" w:after="0" w:line="240" w:lineRule="auto"/>
        <w:ind w:right="276"/>
        <w:rPr>
          <w:b/>
          <w:bCs/>
          <w:color w:val="auto"/>
          <w:lang w:eastAsia="en-US"/>
        </w:rPr>
      </w:pPr>
    </w:p>
    <w:p w14:paraId="65643E9D" w14:textId="53C8FFB6" w:rsidR="00F77B75" w:rsidRPr="006662E9" w:rsidRDefault="00F77B75" w:rsidP="00F77B75">
      <w:pPr>
        <w:spacing w:after="0" w:line="240" w:lineRule="auto"/>
        <w:ind w:left="0" w:firstLine="0"/>
        <w:rPr>
          <w:color w:val="auto"/>
        </w:rPr>
      </w:pPr>
      <w:r w:rsidRPr="006662E9">
        <w:rPr>
          <w:color w:val="auto"/>
        </w:rPr>
        <w:t>Для всех динамических страниц, в зависимости от типа размещаемых элементов должны быть предусмотрены следующие виды информационно-навигационных блоков:</w:t>
      </w:r>
    </w:p>
    <w:p w14:paraId="51C2F31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lang w:val="en-US"/>
        </w:rPr>
        <w:t>HEADER</w:t>
      </w:r>
      <w:r w:rsidRPr="006662E9">
        <w:rPr>
          <w:color w:val="auto"/>
        </w:rPr>
        <w:t>;</w:t>
      </w:r>
    </w:p>
    <w:p w14:paraId="3EF47BF8"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lang w:val="en-US"/>
        </w:rPr>
        <w:t>FOOTER</w:t>
      </w:r>
      <w:r w:rsidRPr="006662E9">
        <w:rPr>
          <w:color w:val="auto"/>
        </w:rPr>
        <w:t>;</w:t>
      </w:r>
    </w:p>
    <w:p w14:paraId="44449EED" w14:textId="77777777" w:rsidR="00F77B75" w:rsidRPr="006662E9" w:rsidRDefault="00F77B75" w:rsidP="001B31CC">
      <w:pPr>
        <w:numPr>
          <w:ilvl w:val="0"/>
          <w:numId w:val="56"/>
        </w:numPr>
        <w:tabs>
          <w:tab w:val="left" w:pos="993"/>
        </w:tabs>
        <w:spacing w:after="0" w:line="240" w:lineRule="auto"/>
        <w:ind w:left="0" w:firstLine="709"/>
        <w:jc w:val="left"/>
        <w:rPr>
          <w:bCs/>
          <w:color w:val="auto"/>
        </w:rPr>
      </w:pPr>
      <w:r w:rsidRPr="006662E9">
        <w:rPr>
          <w:color w:val="auto"/>
        </w:rPr>
        <w:t xml:space="preserve">КОНТЕНТНАЯ ЧАСТЬ – хлебные крошки, заголовок раздела, </w:t>
      </w:r>
      <w:proofErr w:type="spellStart"/>
      <w:r w:rsidRPr="006662E9">
        <w:rPr>
          <w:color w:val="auto"/>
        </w:rPr>
        <w:t>поменю</w:t>
      </w:r>
      <w:proofErr w:type="spellEnd"/>
      <w:r w:rsidRPr="006662E9">
        <w:rPr>
          <w:color w:val="auto"/>
        </w:rPr>
        <w:t xml:space="preserve"> раздела, список элементов и </w:t>
      </w:r>
      <w:proofErr w:type="spellStart"/>
      <w:r w:rsidRPr="006662E9">
        <w:rPr>
          <w:color w:val="auto"/>
        </w:rPr>
        <w:t>пейджинатор</w:t>
      </w:r>
      <w:proofErr w:type="spellEnd"/>
      <w:r w:rsidRPr="006662E9">
        <w:rPr>
          <w:color w:val="auto"/>
        </w:rPr>
        <w:t xml:space="preserve"> (для разделов, в которых присутствует большое количество элементов).</w:t>
      </w:r>
    </w:p>
    <w:p w14:paraId="1791CF07" w14:textId="77777777" w:rsidR="00F77B75" w:rsidRPr="006662E9" w:rsidRDefault="00F77B75" w:rsidP="00F77B75">
      <w:pPr>
        <w:tabs>
          <w:tab w:val="left" w:pos="993"/>
        </w:tabs>
        <w:spacing w:after="0" w:line="240" w:lineRule="auto"/>
        <w:ind w:left="0" w:firstLine="709"/>
        <w:rPr>
          <w:color w:val="auto"/>
        </w:rPr>
      </w:pPr>
      <w:r w:rsidRPr="006662E9">
        <w:rPr>
          <w:color w:val="auto"/>
        </w:rPr>
        <w:t>В настоящем Техническом задании предусмотрено несколько видов представления списка элементов на динамических страницах:</w:t>
      </w:r>
    </w:p>
    <w:p w14:paraId="4FC00CB8" w14:textId="6567ACC8"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 xml:space="preserve">Новостной список – применяется преимущественно для расположения новостей и, помимо вышеперечисленных в описании контентной части элементов, содержит фото, дату публикации новости, фильтр по дате, </w:t>
      </w:r>
      <w:r w:rsidRPr="006662E9">
        <w:rPr>
          <w:color w:val="auto"/>
          <w:lang w:val="en-US"/>
        </w:rPr>
        <w:t>RSS</w:t>
      </w:r>
      <w:r w:rsidRPr="006662E9">
        <w:rPr>
          <w:color w:val="auto"/>
        </w:rPr>
        <w:t xml:space="preserve"> и подписку на новости, заголовок и анонсное описание;</w:t>
      </w:r>
    </w:p>
    <w:p w14:paraId="15B4CC22" w14:textId="77777777" w:rsidR="00F77B75" w:rsidRPr="006662E9" w:rsidRDefault="00F77B75" w:rsidP="001B31CC">
      <w:pPr>
        <w:numPr>
          <w:ilvl w:val="0"/>
          <w:numId w:val="56"/>
        </w:numPr>
        <w:tabs>
          <w:tab w:val="left" w:pos="993"/>
        </w:tabs>
        <w:spacing w:after="0" w:line="240" w:lineRule="auto"/>
        <w:ind w:left="0" w:firstLine="709"/>
      </w:pPr>
      <w:r w:rsidRPr="006662E9">
        <w:t>Стандартный список содержит фото, заголовок элемента и анонсное описание;</w:t>
      </w:r>
    </w:p>
    <w:p w14:paraId="5407ED4C" w14:textId="310310F1" w:rsidR="00F77B75" w:rsidRPr="006662E9" w:rsidRDefault="00F77B75" w:rsidP="001B31CC">
      <w:pPr>
        <w:numPr>
          <w:ilvl w:val="0"/>
          <w:numId w:val="56"/>
        </w:numPr>
        <w:tabs>
          <w:tab w:val="left" w:pos="993"/>
        </w:tabs>
        <w:spacing w:after="0" w:line="240" w:lineRule="auto"/>
        <w:ind w:left="0" w:firstLine="709"/>
      </w:pPr>
      <w:r w:rsidRPr="006662E9">
        <w:t>Плитка содержит фото, дату и время, заголовок элемента и анонсное описание. Данным списком может быть отображен на странице с боковым меню и без бокового меню</w:t>
      </w:r>
      <w:r w:rsidR="002043D1" w:rsidRPr="006662E9">
        <w:rPr>
          <w:lang w:val="uz-Cyrl-UZ"/>
        </w:rPr>
        <w:t xml:space="preserve">. </w:t>
      </w:r>
      <w:r w:rsidRPr="006662E9">
        <w:t>Данный список предполагается использовать в следующих разделах: вклады, пластиковые карты и др.;</w:t>
      </w:r>
    </w:p>
    <w:p w14:paraId="4F27583F" w14:textId="77777777" w:rsidR="00F77B75" w:rsidRPr="006662E9" w:rsidRDefault="00F77B75" w:rsidP="00F77B75">
      <w:pPr>
        <w:tabs>
          <w:tab w:val="left" w:pos="993"/>
        </w:tabs>
        <w:spacing w:after="0" w:line="240" w:lineRule="auto"/>
        <w:ind w:left="0" w:firstLine="709"/>
        <w:rPr>
          <w:color w:val="auto"/>
        </w:rPr>
      </w:pPr>
      <w:r w:rsidRPr="006662E9">
        <w:rPr>
          <w:color w:val="auto"/>
        </w:rPr>
        <w:t>При выборе одного из элементов в динамическом списке (клик на заголовок элемента), пользователю должна предоставляться возможность просмотра подробной информации об элементе (карточка элемента) (Рисунки 5 и 5а), которая, в зависимости от типа размещаемого элемента, может состоять из следующих блоков и содержать следующие модули:</w:t>
      </w:r>
    </w:p>
    <w:p w14:paraId="33714859"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Хлебные</w:t>
      </w:r>
      <w:proofErr w:type="spellEnd"/>
      <w:r w:rsidRPr="006662E9">
        <w:rPr>
          <w:lang w:val="en-US"/>
        </w:rPr>
        <w:t xml:space="preserve"> </w:t>
      </w:r>
      <w:proofErr w:type="spellStart"/>
      <w:r w:rsidRPr="006662E9">
        <w:rPr>
          <w:lang w:val="en-US"/>
        </w:rPr>
        <w:t>крошки</w:t>
      </w:r>
      <w:proofErr w:type="spellEnd"/>
      <w:r w:rsidRPr="006662E9">
        <w:rPr>
          <w:lang w:val="en-US"/>
        </w:rPr>
        <w:t>;</w:t>
      </w:r>
    </w:p>
    <w:p w14:paraId="1BF1418C"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Заголовок</w:t>
      </w:r>
      <w:proofErr w:type="spellEnd"/>
      <w:r w:rsidRPr="006662E9">
        <w:rPr>
          <w:lang w:val="en-US"/>
        </w:rPr>
        <w:t xml:space="preserve"> </w:t>
      </w:r>
      <w:proofErr w:type="spellStart"/>
      <w:r w:rsidRPr="006662E9">
        <w:rPr>
          <w:lang w:val="en-US"/>
        </w:rPr>
        <w:t>элемента</w:t>
      </w:r>
      <w:proofErr w:type="spellEnd"/>
      <w:r w:rsidRPr="006662E9">
        <w:rPr>
          <w:lang w:val="en-US"/>
        </w:rPr>
        <w:t>;</w:t>
      </w:r>
    </w:p>
    <w:p w14:paraId="116C48B7"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Версия</w:t>
      </w:r>
      <w:proofErr w:type="spellEnd"/>
      <w:r w:rsidRPr="006662E9">
        <w:rPr>
          <w:lang w:val="en-US"/>
        </w:rPr>
        <w:t xml:space="preserve"> </w:t>
      </w:r>
      <w:proofErr w:type="spellStart"/>
      <w:r w:rsidRPr="006662E9">
        <w:rPr>
          <w:lang w:val="en-US"/>
        </w:rPr>
        <w:t>для</w:t>
      </w:r>
      <w:proofErr w:type="spellEnd"/>
      <w:r w:rsidRPr="006662E9">
        <w:rPr>
          <w:lang w:val="en-US"/>
        </w:rPr>
        <w:t xml:space="preserve"> </w:t>
      </w:r>
      <w:proofErr w:type="spellStart"/>
      <w:r w:rsidRPr="006662E9">
        <w:rPr>
          <w:lang w:val="en-US"/>
        </w:rPr>
        <w:t>печати</w:t>
      </w:r>
      <w:proofErr w:type="spellEnd"/>
      <w:r w:rsidRPr="006662E9">
        <w:rPr>
          <w:lang w:val="en-US"/>
        </w:rPr>
        <w:t>;</w:t>
      </w:r>
    </w:p>
    <w:p w14:paraId="022E5872"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Дата</w:t>
      </w:r>
      <w:proofErr w:type="spellEnd"/>
      <w:r w:rsidRPr="006662E9">
        <w:rPr>
          <w:lang w:val="en-US"/>
        </w:rPr>
        <w:t xml:space="preserve"> </w:t>
      </w:r>
      <w:proofErr w:type="spellStart"/>
      <w:r w:rsidRPr="006662E9">
        <w:rPr>
          <w:lang w:val="en-US"/>
        </w:rPr>
        <w:t>публикации</w:t>
      </w:r>
      <w:proofErr w:type="spellEnd"/>
      <w:r w:rsidRPr="006662E9">
        <w:rPr>
          <w:lang w:val="en-US"/>
        </w:rPr>
        <w:t>;</w:t>
      </w:r>
    </w:p>
    <w:p w14:paraId="4703B739"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Тэги</w:t>
      </w:r>
      <w:proofErr w:type="spellEnd"/>
      <w:r w:rsidRPr="006662E9">
        <w:rPr>
          <w:lang w:val="en-US"/>
        </w:rPr>
        <w:t>;</w:t>
      </w:r>
    </w:p>
    <w:p w14:paraId="7498ED2F"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Фото</w:t>
      </w:r>
      <w:proofErr w:type="spellEnd"/>
      <w:r w:rsidRPr="006662E9">
        <w:rPr>
          <w:lang w:val="en-US"/>
        </w:rPr>
        <w:t>;</w:t>
      </w:r>
    </w:p>
    <w:p w14:paraId="29D00F00"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Автор</w:t>
      </w:r>
      <w:proofErr w:type="spellEnd"/>
      <w:r w:rsidRPr="006662E9">
        <w:rPr>
          <w:lang w:val="en-US"/>
        </w:rPr>
        <w:t>;</w:t>
      </w:r>
    </w:p>
    <w:p w14:paraId="2DDC2E45"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Источник</w:t>
      </w:r>
      <w:proofErr w:type="spellEnd"/>
      <w:r w:rsidRPr="006662E9">
        <w:rPr>
          <w:lang w:val="en-US"/>
        </w:rPr>
        <w:t>;</w:t>
      </w:r>
    </w:p>
    <w:p w14:paraId="72E7DA8A" w14:textId="77777777" w:rsidR="00F77B75" w:rsidRPr="006662E9" w:rsidRDefault="00F77B75" w:rsidP="001B31CC">
      <w:pPr>
        <w:numPr>
          <w:ilvl w:val="0"/>
          <w:numId w:val="56"/>
        </w:numPr>
        <w:tabs>
          <w:tab w:val="left" w:pos="993"/>
        </w:tabs>
        <w:spacing w:after="0" w:line="240" w:lineRule="auto"/>
        <w:ind w:left="0" w:firstLine="709"/>
        <w:rPr>
          <w:lang w:val="en-US"/>
        </w:rPr>
      </w:pPr>
      <w:proofErr w:type="spellStart"/>
      <w:r w:rsidRPr="006662E9">
        <w:rPr>
          <w:lang w:val="en-US"/>
        </w:rPr>
        <w:t>Количество</w:t>
      </w:r>
      <w:proofErr w:type="spellEnd"/>
      <w:r w:rsidRPr="006662E9">
        <w:rPr>
          <w:lang w:val="en-US"/>
        </w:rPr>
        <w:t xml:space="preserve"> </w:t>
      </w:r>
      <w:proofErr w:type="spellStart"/>
      <w:r w:rsidRPr="006662E9">
        <w:rPr>
          <w:lang w:val="en-US"/>
        </w:rPr>
        <w:t>просмотров</w:t>
      </w:r>
      <w:proofErr w:type="spellEnd"/>
      <w:r w:rsidRPr="006662E9">
        <w:rPr>
          <w:lang w:val="en-US"/>
        </w:rPr>
        <w:t>;</w:t>
      </w:r>
    </w:p>
    <w:p w14:paraId="43B7D94B" w14:textId="77777777" w:rsidR="00F77B75" w:rsidRPr="006662E9" w:rsidRDefault="00F77B75" w:rsidP="001B31CC">
      <w:pPr>
        <w:numPr>
          <w:ilvl w:val="0"/>
          <w:numId w:val="56"/>
        </w:numPr>
        <w:tabs>
          <w:tab w:val="left" w:pos="993"/>
        </w:tabs>
        <w:spacing w:after="0" w:line="240" w:lineRule="auto"/>
        <w:ind w:left="0" w:firstLine="709"/>
      </w:pPr>
      <w:r w:rsidRPr="006662E9">
        <w:t>Блок поделиться в социальных сетях;</w:t>
      </w:r>
    </w:p>
    <w:p w14:paraId="7F17E124" w14:textId="77777777" w:rsidR="00F77B75" w:rsidRPr="006662E9" w:rsidRDefault="00F77B75" w:rsidP="001B31CC">
      <w:pPr>
        <w:numPr>
          <w:ilvl w:val="0"/>
          <w:numId w:val="56"/>
        </w:numPr>
        <w:tabs>
          <w:tab w:val="left" w:pos="993"/>
        </w:tabs>
        <w:spacing w:after="0" w:line="240" w:lineRule="auto"/>
        <w:ind w:left="0" w:firstLine="709"/>
      </w:pPr>
      <w:r w:rsidRPr="006662E9">
        <w:t>Ссылки на другие языковые версии элемента;</w:t>
      </w:r>
    </w:p>
    <w:p w14:paraId="52252C8B" w14:textId="77777777" w:rsidR="00F77B75" w:rsidRPr="006662E9" w:rsidRDefault="00F77B75" w:rsidP="001B31CC">
      <w:pPr>
        <w:numPr>
          <w:ilvl w:val="0"/>
          <w:numId w:val="56"/>
        </w:numPr>
        <w:tabs>
          <w:tab w:val="left" w:pos="993"/>
        </w:tabs>
        <w:spacing w:after="0" w:line="240" w:lineRule="auto"/>
        <w:ind w:left="0" w:firstLine="709"/>
      </w:pPr>
      <w:r w:rsidRPr="006662E9">
        <w:t>Слайдер других элементов из этого списка;</w:t>
      </w:r>
    </w:p>
    <w:p w14:paraId="772AC41B" w14:textId="77777777" w:rsidR="00F77B75" w:rsidRPr="006662E9" w:rsidRDefault="00F77B75" w:rsidP="001B31CC">
      <w:pPr>
        <w:numPr>
          <w:ilvl w:val="0"/>
          <w:numId w:val="56"/>
        </w:numPr>
        <w:tabs>
          <w:tab w:val="left" w:pos="993"/>
        </w:tabs>
        <w:spacing w:after="0" w:line="240" w:lineRule="auto"/>
        <w:ind w:left="0" w:firstLine="709"/>
      </w:pPr>
      <w:r w:rsidRPr="006662E9">
        <w:t>Блок опросов;</w:t>
      </w:r>
    </w:p>
    <w:p w14:paraId="3EB24A6D" w14:textId="77777777" w:rsidR="00F77B75" w:rsidRPr="006662E9" w:rsidRDefault="00F77B75" w:rsidP="001B31CC">
      <w:pPr>
        <w:numPr>
          <w:ilvl w:val="0"/>
          <w:numId w:val="56"/>
        </w:numPr>
        <w:tabs>
          <w:tab w:val="left" w:pos="993"/>
        </w:tabs>
        <w:spacing w:after="0" w:line="240" w:lineRule="auto"/>
        <w:ind w:left="0" w:firstLine="709"/>
      </w:pPr>
      <w:r w:rsidRPr="006662E9">
        <w:t>Баннерная зона;</w:t>
      </w:r>
    </w:p>
    <w:p w14:paraId="58DE12EF" w14:textId="77777777" w:rsidR="00F77B75" w:rsidRPr="006662E9" w:rsidRDefault="00F77B75" w:rsidP="001B31CC">
      <w:pPr>
        <w:numPr>
          <w:ilvl w:val="0"/>
          <w:numId w:val="56"/>
        </w:numPr>
        <w:tabs>
          <w:tab w:val="left" w:pos="993"/>
        </w:tabs>
        <w:spacing w:after="0" w:line="240" w:lineRule="auto"/>
        <w:ind w:left="0" w:firstLine="709"/>
      </w:pPr>
      <w:r w:rsidRPr="006662E9">
        <w:t>Полезные ссылки.</w:t>
      </w:r>
    </w:p>
    <w:p w14:paraId="5A8944C6" w14:textId="77777777" w:rsidR="00F77B75" w:rsidRPr="006662E9" w:rsidRDefault="00F77B75" w:rsidP="00F77B75">
      <w:pPr>
        <w:tabs>
          <w:tab w:val="left" w:pos="993"/>
        </w:tabs>
        <w:spacing w:after="0" w:line="240" w:lineRule="auto"/>
        <w:ind w:left="0" w:firstLine="709"/>
        <w:rPr>
          <w:color w:val="auto"/>
        </w:rPr>
      </w:pPr>
    </w:p>
    <w:p w14:paraId="5F20339F" w14:textId="77777777" w:rsidR="00F77B75" w:rsidRPr="006662E9" w:rsidRDefault="00F77B75" w:rsidP="00F77B75">
      <w:pPr>
        <w:spacing w:after="0" w:line="240" w:lineRule="auto"/>
        <w:ind w:left="0" w:firstLine="0"/>
      </w:pPr>
      <w:r w:rsidRPr="006662E9">
        <w:lastRenderedPageBreak/>
        <w:t>Далее рассматриваются подробно основные динамические страницы сайта</w:t>
      </w:r>
    </w:p>
    <w:p w14:paraId="716956D7" w14:textId="77777777" w:rsidR="00F77B75" w:rsidRPr="006662E9" w:rsidRDefault="00F77B75" w:rsidP="00F77B75">
      <w:pPr>
        <w:spacing w:after="0" w:line="240" w:lineRule="auto"/>
        <w:ind w:left="0" w:firstLine="0"/>
        <w:rPr>
          <w:color w:val="auto"/>
        </w:rPr>
      </w:pPr>
    </w:p>
    <w:p w14:paraId="71356E83" w14:textId="77777777" w:rsidR="00F77B75" w:rsidRPr="006662E9" w:rsidRDefault="00F77B75" w:rsidP="00F77B75">
      <w:pPr>
        <w:spacing w:after="0" w:line="240" w:lineRule="auto"/>
        <w:ind w:left="0" w:firstLine="709"/>
        <w:rPr>
          <w:b/>
          <w:color w:val="auto"/>
        </w:rPr>
      </w:pPr>
      <w:r w:rsidRPr="006662E9">
        <w:rPr>
          <w:b/>
          <w:color w:val="auto"/>
        </w:rPr>
        <w:t>История банка</w:t>
      </w:r>
    </w:p>
    <w:p w14:paraId="29DD93E6" w14:textId="77777777" w:rsidR="00F77B75" w:rsidRPr="006662E9" w:rsidRDefault="00F77B75" w:rsidP="00F77B75">
      <w:pPr>
        <w:spacing w:after="0" w:line="240" w:lineRule="auto"/>
        <w:ind w:left="0" w:firstLine="709"/>
        <w:rPr>
          <w:color w:val="auto"/>
        </w:rPr>
      </w:pPr>
      <w:r w:rsidRPr="006662E9">
        <w:rPr>
          <w:color w:val="auto"/>
        </w:rPr>
        <w:t>В данном разделе необходимо предусмотреть размещение элементов со следующими полями:</w:t>
      </w:r>
    </w:p>
    <w:p w14:paraId="347F9F38"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Дата;</w:t>
      </w:r>
    </w:p>
    <w:p w14:paraId="1F0BF7D2"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Фото;</w:t>
      </w:r>
    </w:p>
    <w:p w14:paraId="292EE9EA"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Заголовок;</w:t>
      </w:r>
    </w:p>
    <w:p w14:paraId="07D07972"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Краткое описание (анонс);</w:t>
      </w:r>
    </w:p>
    <w:p w14:paraId="63CFD02C"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Подробное описание.</w:t>
      </w:r>
    </w:p>
    <w:p w14:paraId="367205F2" w14:textId="77777777" w:rsidR="00F77B75" w:rsidRPr="006662E9" w:rsidRDefault="00F77B75" w:rsidP="00F77B75">
      <w:pPr>
        <w:tabs>
          <w:tab w:val="left" w:pos="993"/>
        </w:tabs>
        <w:spacing w:after="0" w:line="240" w:lineRule="auto"/>
        <w:ind w:left="0" w:firstLine="709"/>
        <w:rPr>
          <w:color w:val="auto"/>
        </w:rPr>
      </w:pPr>
      <w:r w:rsidRPr="006662E9">
        <w:rPr>
          <w:color w:val="auto"/>
        </w:rPr>
        <w:t>На странице данного раздела необходимо предусмотреть размещение фильтра по дате (по годам), а сами данные должны быть визуально представлены в виде вертикальной хронологии событий с возможностью прокрутки и выбора событий. Необходима возможность добавления включаемой области.</w:t>
      </w:r>
    </w:p>
    <w:p w14:paraId="4F5AE636" w14:textId="77777777" w:rsidR="00F77B75" w:rsidRPr="006662E9" w:rsidRDefault="00F77B75" w:rsidP="00F77B75">
      <w:pPr>
        <w:tabs>
          <w:tab w:val="left" w:pos="993"/>
        </w:tabs>
        <w:spacing w:after="0" w:line="240" w:lineRule="auto"/>
        <w:ind w:left="0" w:firstLine="0"/>
        <w:rPr>
          <w:color w:val="auto"/>
        </w:rPr>
      </w:pPr>
    </w:p>
    <w:p w14:paraId="6D3E8287" w14:textId="77777777" w:rsidR="00F77B75" w:rsidRPr="006662E9" w:rsidRDefault="00F77B75" w:rsidP="00F77B75">
      <w:pPr>
        <w:spacing w:after="0" w:line="240" w:lineRule="auto"/>
        <w:ind w:left="0" w:firstLine="709"/>
        <w:rPr>
          <w:b/>
          <w:color w:val="auto"/>
        </w:rPr>
      </w:pPr>
    </w:p>
    <w:p w14:paraId="122257E0" w14:textId="77777777" w:rsidR="00F77B75" w:rsidRPr="006662E9" w:rsidRDefault="00F77B75" w:rsidP="00F77B75">
      <w:pPr>
        <w:spacing w:after="0" w:line="240" w:lineRule="auto"/>
        <w:ind w:left="0" w:firstLine="709"/>
        <w:rPr>
          <w:b/>
          <w:color w:val="auto"/>
        </w:rPr>
      </w:pPr>
      <w:r w:rsidRPr="006662E9">
        <w:rPr>
          <w:b/>
          <w:color w:val="auto"/>
        </w:rPr>
        <w:t>Правление</w:t>
      </w:r>
    </w:p>
    <w:p w14:paraId="4A91F654" w14:textId="31B70E47" w:rsidR="00F77B75" w:rsidRPr="006662E9" w:rsidRDefault="00F77B75" w:rsidP="00F77B75">
      <w:pPr>
        <w:spacing w:after="0" w:line="240" w:lineRule="auto"/>
        <w:ind w:left="0" w:firstLine="0"/>
        <w:rPr>
          <w:color w:val="auto"/>
        </w:rPr>
      </w:pPr>
      <w:r w:rsidRPr="006662E9">
        <w:rPr>
          <w:b/>
          <w:color w:val="auto"/>
        </w:rPr>
        <w:tab/>
      </w:r>
      <w:r w:rsidRPr="006662E9">
        <w:rPr>
          <w:color w:val="auto"/>
        </w:rPr>
        <w:t>В настоящем разделе должен размещаться список руководящего состава банка в порядке убывания должностного ранга.</w:t>
      </w:r>
    </w:p>
    <w:p w14:paraId="5CA3D911" w14:textId="77777777" w:rsidR="00F77B75" w:rsidRPr="006662E9" w:rsidRDefault="00F77B75" w:rsidP="00F77B75">
      <w:pPr>
        <w:spacing w:after="0" w:line="240" w:lineRule="auto"/>
        <w:ind w:left="0" w:firstLine="0"/>
        <w:rPr>
          <w:color w:val="auto"/>
        </w:rPr>
      </w:pPr>
      <w:r w:rsidRPr="006662E9">
        <w:rPr>
          <w:color w:val="auto"/>
        </w:rPr>
        <w:tab/>
        <w:t>При переходе в данный раздел должны отображаться элементы со следующим набором полей:</w:t>
      </w:r>
    </w:p>
    <w:p w14:paraId="14CB583D"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Фото руководителя;</w:t>
      </w:r>
    </w:p>
    <w:p w14:paraId="5804E7B0"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ФИО и должность;</w:t>
      </w:r>
    </w:p>
    <w:p w14:paraId="4F39285F"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Контактная информация;</w:t>
      </w:r>
    </w:p>
    <w:p w14:paraId="5ECEB1C1"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Должностные обязанности;</w:t>
      </w:r>
    </w:p>
    <w:p w14:paraId="3A8632DF"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Биография;</w:t>
      </w:r>
    </w:p>
    <w:p w14:paraId="495A7538"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График приема граждан.</w:t>
      </w:r>
    </w:p>
    <w:p w14:paraId="2E4FC7E0" w14:textId="77777777" w:rsidR="00F77B75" w:rsidRPr="006662E9" w:rsidRDefault="00F77B75" w:rsidP="00F77B75">
      <w:pPr>
        <w:tabs>
          <w:tab w:val="left" w:pos="993"/>
        </w:tabs>
        <w:spacing w:after="0" w:line="240" w:lineRule="auto"/>
        <w:ind w:left="709" w:firstLine="0"/>
        <w:jc w:val="left"/>
        <w:rPr>
          <w:color w:val="auto"/>
        </w:rPr>
      </w:pPr>
    </w:p>
    <w:p w14:paraId="45B3B0BF" w14:textId="77777777" w:rsidR="00F77B75" w:rsidRPr="006662E9" w:rsidRDefault="00F77B75" w:rsidP="00F77B75">
      <w:pPr>
        <w:spacing w:after="0" w:line="240" w:lineRule="auto"/>
        <w:ind w:left="0" w:firstLine="709"/>
        <w:rPr>
          <w:b/>
          <w:color w:val="auto"/>
        </w:rPr>
      </w:pPr>
      <w:r w:rsidRPr="006662E9">
        <w:rPr>
          <w:b/>
          <w:color w:val="auto"/>
        </w:rPr>
        <w:t>Структурные подразделения</w:t>
      </w:r>
    </w:p>
    <w:p w14:paraId="19905719" w14:textId="77777777" w:rsidR="00F77B75" w:rsidRPr="006662E9" w:rsidRDefault="00F77B75" w:rsidP="00F77B75">
      <w:pPr>
        <w:spacing w:after="0" w:line="240" w:lineRule="auto"/>
        <w:ind w:left="0" w:firstLine="0"/>
        <w:rPr>
          <w:color w:val="auto"/>
        </w:rPr>
      </w:pPr>
      <w:r w:rsidRPr="006662E9">
        <w:rPr>
          <w:b/>
          <w:color w:val="auto"/>
        </w:rPr>
        <w:tab/>
      </w:r>
      <w:r w:rsidRPr="006662E9">
        <w:rPr>
          <w:color w:val="auto"/>
        </w:rPr>
        <w:t>В указанном разделе должна быть предусмотрена возможность добавления элементов, со следующими полями:</w:t>
      </w:r>
    </w:p>
    <w:p w14:paraId="516A070A"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Наименование;</w:t>
      </w:r>
    </w:p>
    <w:p w14:paraId="6B9CE3DF"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ФИО и должность начальник подразделения;</w:t>
      </w:r>
    </w:p>
    <w:p w14:paraId="7CDEC8A9"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Описание функций и задач;</w:t>
      </w:r>
    </w:p>
    <w:p w14:paraId="09C4F5E8"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Полное описание;</w:t>
      </w:r>
    </w:p>
    <w:p w14:paraId="641A7828"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 xml:space="preserve">Контактные данные: телефон, </w:t>
      </w:r>
      <w:r w:rsidRPr="006662E9">
        <w:rPr>
          <w:color w:val="auto"/>
          <w:lang w:val="en-US"/>
        </w:rPr>
        <w:t>e</w:t>
      </w:r>
      <w:r w:rsidRPr="006662E9">
        <w:rPr>
          <w:color w:val="auto"/>
        </w:rPr>
        <w:t>-</w:t>
      </w:r>
      <w:r w:rsidRPr="006662E9">
        <w:rPr>
          <w:color w:val="auto"/>
          <w:lang w:val="en-US"/>
        </w:rPr>
        <w:t>mail</w:t>
      </w:r>
      <w:r w:rsidRPr="006662E9">
        <w:rPr>
          <w:color w:val="auto"/>
        </w:rPr>
        <w:t>;</w:t>
      </w:r>
    </w:p>
    <w:p w14:paraId="66807D2E"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Документы, регламентирующие деятельность.</w:t>
      </w:r>
    </w:p>
    <w:p w14:paraId="6A4F4811" w14:textId="77777777" w:rsidR="00F77B75" w:rsidRPr="006662E9" w:rsidRDefault="00F77B75" w:rsidP="00F77B75">
      <w:pPr>
        <w:spacing w:after="0" w:line="240" w:lineRule="auto"/>
        <w:ind w:left="0" w:firstLine="709"/>
        <w:rPr>
          <w:b/>
          <w:color w:val="auto"/>
        </w:rPr>
      </w:pPr>
    </w:p>
    <w:p w14:paraId="7E8CA5C3" w14:textId="77777777" w:rsidR="00F77B75" w:rsidRPr="006662E9" w:rsidRDefault="00F77B75" w:rsidP="00F77B75">
      <w:pPr>
        <w:spacing w:after="0" w:line="240" w:lineRule="auto"/>
        <w:ind w:left="0" w:firstLine="709"/>
        <w:rPr>
          <w:color w:val="auto"/>
        </w:rPr>
      </w:pPr>
      <w:r w:rsidRPr="006662E9">
        <w:rPr>
          <w:b/>
          <w:color w:val="auto"/>
        </w:rPr>
        <w:t>Награды и достижения</w:t>
      </w:r>
    </w:p>
    <w:p w14:paraId="74C03820" w14:textId="77777777" w:rsidR="00F77B75" w:rsidRPr="006662E9" w:rsidRDefault="00F77B75" w:rsidP="00F77B75">
      <w:pPr>
        <w:spacing w:after="0" w:line="240" w:lineRule="auto"/>
        <w:ind w:left="0" w:firstLine="709"/>
        <w:rPr>
          <w:color w:val="auto"/>
        </w:rPr>
      </w:pPr>
      <w:r w:rsidRPr="006662E9">
        <w:rPr>
          <w:color w:val="auto"/>
        </w:rPr>
        <w:t>В данном разделе необходимо предусмотреть следующие поля для размещаемых элементов:</w:t>
      </w:r>
    </w:p>
    <w:p w14:paraId="0D36216F"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Дата;</w:t>
      </w:r>
    </w:p>
    <w:p w14:paraId="70AD51E6"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Фото;</w:t>
      </w:r>
    </w:p>
    <w:p w14:paraId="442BD5B2"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Заголовок;</w:t>
      </w:r>
    </w:p>
    <w:p w14:paraId="60B1F24B" w14:textId="77777777" w:rsidR="00F77B75" w:rsidRPr="006662E9" w:rsidRDefault="00F77B75" w:rsidP="001B31CC">
      <w:pPr>
        <w:numPr>
          <w:ilvl w:val="0"/>
          <w:numId w:val="114"/>
        </w:numPr>
        <w:tabs>
          <w:tab w:val="left" w:pos="993"/>
        </w:tabs>
        <w:spacing w:after="0" w:line="240" w:lineRule="auto"/>
        <w:ind w:left="0" w:firstLine="709"/>
        <w:jc w:val="left"/>
        <w:rPr>
          <w:color w:val="auto"/>
        </w:rPr>
      </w:pPr>
      <w:r w:rsidRPr="006662E9">
        <w:rPr>
          <w:color w:val="auto"/>
        </w:rPr>
        <w:t>Краткое описание.</w:t>
      </w:r>
    </w:p>
    <w:p w14:paraId="25A8FEEA" w14:textId="77777777" w:rsidR="00F77B75" w:rsidRPr="006662E9" w:rsidRDefault="00F77B75" w:rsidP="00F77B75">
      <w:pPr>
        <w:spacing w:after="0" w:line="240" w:lineRule="auto"/>
        <w:ind w:left="0" w:firstLine="0"/>
        <w:rPr>
          <w:b/>
          <w:color w:val="auto"/>
        </w:rPr>
      </w:pPr>
    </w:p>
    <w:p w14:paraId="5F481E6A" w14:textId="77777777" w:rsidR="00F77B75" w:rsidRPr="006662E9" w:rsidRDefault="00F77B75" w:rsidP="00F77B75">
      <w:pPr>
        <w:spacing w:after="0" w:line="240" w:lineRule="auto"/>
        <w:ind w:left="0" w:firstLine="709"/>
        <w:rPr>
          <w:b/>
          <w:color w:val="auto"/>
        </w:rPr>
      </w:pPr>
      <w:r w:rsidRPr="006662E9">
        <w:rPr>
          <w:b/>
          <w:color w:val="auto"/>
        </w:rPr>
        <w:t>Новости</w:t>
      </w:r>
    </w:p>
    <w:p w14:paraId="6CC3A651" w14:textId="77777777" w:rsidR="00F77B75" w:rsidRPr="006662E9" w:rsidRDefault="00F77B75" w:rsidP="00F77B75">
      <w:pPr>
        <w:spacing w:after="0" w:line="240" w:lineRule="auto"/>
        <w:ind w:left="0" w:firstLine="709"/>
        <w:rPr>
          <w:bCs/>
          <w:color w:val="auto"/>
        </w:rPr>
      </w:pPr>
      <w:r w:rsidRPr="006662E9">
        <w:rPr>
          <w:bCs/>
          <w:color w:val="auto"/>
        </w:rPr>
        <w:t>Новости - модуль, в котором пользователь, наделенный соответствующими правами доступа, может осуществлять размещение новостей по определенной тематике. Процесс добавления элементов должен быть простым и не создавать неудобств для пользователя. Необходимо наличие визуального редактора.</w:t>
      </w:r>
    </w:p>
    <w:p w14:paraId="28D05B27"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Контентная область страницы «Новости» должны быть представлена в виде списка новостей, имеющих:</w:t>
      </w:r>
    </w:p>
    <w:p w14:paraId="5C45A608"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Заголовок новости (</w:t>
      </w:r>
      <w:proofErr w:type="spellStart"/>
      <w:r w:rsidRPr="006662E9">
        <w:rPr>
          <w:color w:val="auto"/>
        </w:rPr>
        <w:t>кликабельный</w:t>
      </w:r>
      <w:proofErr w:type="spellEnd"/>
      <w:r w:rsidRPr="006662E9">
        <w:rPr>
          <w:color w:val="auto"/>
        </w:rPr>
        <w:t>, при клике осуществляется переход на страницу данной Новости, которая представлена в виде свободно редактируемой области);</w:t>
      </w:r>
    </w:p>
    <w:p w14:paraId="76FF69F4"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и время;</w:t>
      </w:r>
    </w:p>
    <w:p w14:paraId="3F90A8C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Фото (</w:t>
      </w:r>
      <w:proofErr w:type="spellStart"/>
      <w:r w:rsidRPr="006662E9">
        <w:rPr>
          <w:color w:val="auto"/>
        </w:rPr>
        <w:t>кликабельное</w:t>
      </w:r>
      <w:proofErr w:type="spellEnd"/>
      <w:r w:rsidRPr="006662E9">
        <w:rPr>
          <w:color w:val="auto"/>
        </w:rPr>
        <w:t>, при клике также осуществляется переход на страницу данной Новости);</w:t>
      </w:r>
    </w:p>
    <w:p w14:paraId="2BA8C7B8" w14:textId="77777777" w:rsidR="00F77B75" w:rsidRPr="006662E9" w:rsidRDefault="00F77B75" w:rsidP="001B31CC">
      <w:pPr>
        <w:numPr>
          <w:ilvl w:val="0"/>
          <w:numId w:val="56"/>
        </w:numPr>
        <w:tabs>
          <w:tab w:val="left" w:pos="993"/>
        </w:tabs>
        <w:spacing w:after="0" w:line="240" w:lineRule="auto"/>
        <w:ind w:left="0" w:firstLine="709"/>
        <w:jc w:val="left"/>
        <w:rPr>
          <w:bCs/>
          <w:color w:val="auto"/>
        </w:rPr>
      </w:pPr>
      <w:r w:rsidRPr="006662E9">
        <w:rPr>
          <w:color w:val="auto"/>
        </w:rPr>
        <w:t>Краткое</w:t>
      </w:r>
      <w:r w:rsidRPr="006662E9">
        <w:rPr>
          <w:bCs/>
          <w:color w:val="auto"/>
        </w:rPr>
        <w:t xml:space="preserve"> описание новости.</w:t>
      </w:r>
    </w:p>
    <w:p w14:paraId="0502B25E"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В нижней части страницы должен быть предусмотрен переключатель с постраничной навигацией (</w:t>
      </w:r>
      <w:proofErr w:type="spellStart"/>
      <w:r w:rsidRPr="006662E9">
        <w:rPr>
          <w:bCs/>
          <w:color w:val="auto"/>
        </w:rPr>
        <w:t>пейджинатор</w:t>
      </w:r>
      <w:proofErr w:type="spellEnd"/>
      <w:r w:rsidRPr="006662E9">
        <w:rPr>
          <w:bCs/>
          <w:color w:val="auto"/>
        </w:rPr>
        <w:t>).</w:t>
      </w:r>
    </w:p>
    <w:p w14:paraId="53816F6D" w14:textId="77777777" w:rsidR="00F77B75" w:rsidRPr="006662E9" w:rsidRDefault="00F77B75" w:rsidP="00F77B75">
      <w:pPr>
        <w:spacing w:after="0" w:line="240" w:lineRule="auto"/>
        <w:ind w:left="0" w:firstLine="0"/>
        <w:rPr>
          <w:b/>
          <w:color w:val="auto"/>
        </w:rPr>
      </w:pPr>
      <w:r w:rsidRPr="006662E9">
        <w:rPr>
          <w:b/>
          <w:color w:val="auto"/>
        </w:rPr>
        <w:tab/>
      </w:r>
    </w:p>
    <w:p w14:paraId="64D3D566" w14:textId="77777777" w:rsidR="00DB534C" w:rsidRPr="006662E9" w:rsidRDefault="00F77B75" w:rsidP="00F77B75">
      <w:pPr>
        <w:spacing w:after="0" w:line="240" w:lineRule="auto"/>
        <w:ind w:left="0" w:firstLine="0"/>
        <w:rPr>
          <w:b/>
          <w:color w:val="auto"/>
        </w:rPr>
      </w:pPr>
      <w:r w:rsidRPr="006662E9">
        <w:rPr>
          <w:b/>
          <w:color w:val="auto"/>
        </w:rPr>
        <w:tab/>
      </w:r>
    </w:p>
    <w:p w14:paraId="279C9A0A" w14:textId="11AE3FD7" w:rsidR="00F77B75" w:rsidRPr="006662E9" w:rsidRDefault="00F77B75" w:rsidP="00F77B75">
      <w:pPr>
        <w:spacing w:after="0" w:line="240" w:lineRule="auto"/>
        <w:ind w:left="0" w:firstLine="0"/>
        <w:rPr>
          <w:b/>
          <w:color w:val="auto"/>
        </w:rPr>
      </w:pPr>
      <w:r w:rsidRPr="006662E9">
        <w:rPr>
          <w:b/>
          <w:color w:val="auto"/>
        </w:rPr>
        <w:lastRenderedPageBreak/>
        <w:t>Анонсы</w:t>
      </w:r>
    </w:p>
    <w:p w14:paraId="3DCE4B9F"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Контентная область страницы «Анонсы» должна быть представлена в виде списка со следующими полями:</w:t>
      </w:r>
    </w:p>
    <w:p w14:paraId="2E37F25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Заголовок (</w:t>
      </w:r>
      <w:proofErr w:type="spellStart"/>
      <w:r w:rsidRPr="006662E9">
        <w:rPr>
          <w:color w:val="auto"/>
        </w:rPr>
        <w:t>кликабельный</w:t>
      </w:r>
      <w:proofErr w:type="spellEnd"/>
      <w:r w:rsidRPr="006662E9">
        <w:rPr>
          <w:color w:val="auto"/>
        </w:rPr>
        <w:t>, при клике осуществляется переход на страницу с подробным описанием данного пресс-релиза, которая представлена в виде свободно редактируемой области);</w:t>
      </w:r>
    </w:p>
    <w:p w14:paraId="3359F7A9"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и время;</w:t>
      </w:r>
    </w:p>
    <w:p w14:paraId="1D7EDD5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Фото;</w:t>
      </w:r>
    </w:p>
    <w:p w14:paraId="26FF4A39" w14:textId="77777777" w:rsidR="00F77B75" w:rsidRPr="006662E9" w:rsidRDefault="00F77B75" w:rsidP="001B31CC">
      <w:pPr>
        <w:numPr>
          <w:ilvl w:val="0"/>
          <w:numId w:val="56"/>
        </w:numPr>
        <w:tabs>
          <w:tab w:val="left" w:pos="993"/>
        </w:tabs>
        <w:spacing w:after="0" w:line="240" w:lineRule="auto"/>
        <w:ind w:left="0" w:firstLine="709"/>
        <w:jc w:val="left"/>
        <w:rPr>
          <w:bCs/>
          <w:color w:val="auto"/>
        </w:rPr>
      </w:pPr>
      <w:r w:rsidRPr="006662E9">
        <w:rPr>
          <w:color w:val="auto"/>
        </w:rPr>
        <w:t>Краткое</w:t>
      </w:r>
      <w:r w:rsidRPr="006662E9">
        <w:rPr>
          <w:bCs/>
          <w:color w:val="auto"/>
        </w:rPr>
        <w:t xml:space="preserve"> описание.</w:t>
      </w:r>
    </w:p>
    <w:p w14:paraId="2ACF35D7"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В нижней части страницы должен быть предусмотрен переключатель с постраничной навигацией (</w:t>
      </w:r>
      <w:proofErr w:type="spellStart"/>
      <w:r w:rsidRPr="006662E9">
        <w:rPr>
          <w:bCs/>
          <w:color w:val="auto"/>
        </w:rPr>
        <w:t>пейджинатор</w:t>
      </w:r>
      <w:proofErr w:type="spellEnd"/>
      <w:r w:rsidRPr="006662E9">
        <w:rPr>
          <w:bCs/>
          <w:color w:val="auto"/>
        </w:rPr>
        <w:t>).</w:t>
      </w:r>
    </w:p>
    <w:p w14:paraId="6A51375E" w14:textId="77777777" w:rsidR="00F77B75" w:rsidRPr="006662E9" w:rsidRDefault="00F77B75" w:rsidP="00F77B75">
      <w:pPr>
        <w:tabs>
          <w:tab w:val="left" w:pos="993"/>
        </w:tabs>
        <w:spacing w:after="0" w:line="240" w:lineRule="auto"/>
        <w:ind w:left="0" w:firstLine="709"/>
        <w:rPr>
          <w:color w:val="auto"/>
        </w:rPr>
      </w:pPr>
    </w:p>
    <w:p w14:paraId="48C60F2D" w14:textId="77777777" w:rsidR="00F77B75" w:rsidRPr="006662E9" w:rsidRDefault="00F77B75" w:rsidP="00F77B75">
      <w:pPr>
        <w:spacing w:after="0" w:line="240" w:lineRule="auto"/>
        <w:ind w:left="0" w:firstLine="709"/>
        <w:rPr>
          <w:b/>
          <w:color w:val="auto"/>
        </w:rPr>
      </w:pPr>
      <w:r w:rsidRPr="006662E9">
        <w:rPr>
          <w:b/>
          <w:color w:val="auto"/>
        </w:rPr>
        <w:t>Мероприятия</w:t>
      </w:r>
    </w:p>
    <w:p w14:paraId="71411F1D"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Контентная область страницы «Мероприятия» должна быть представлена в виде списка со следующими полями:</w:t>
      </w:r>
    </w:p>
    <w:p w14:paraId="6A539FB5"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Заголовок (</w:t>
      </w:r>
      <w:proofErr w:type="spellStart"/>
      <w:r w:rsidRPr="006662E9">
        <w:rPr>
          <w:color w:val="auto"/>
        </w:rPr>
        <w:t>кликабельный</w:t>
      </w:r>
      <w:proofErr w:type="spellEnd"/>
      <w:r w:rsidRPr="006662E9">
        <w:rPr>
          <w:color w:val="auto"/>
        </w:rPr>
        <w:t>, при клике осуществляется переход на страницу с подробным описанием данного мероприятия, которая представлена в виде свободно редактируемой области);</w:t>
      </w:r>
    </w:p>
    <w:p w14:paraId="2522CC7B"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и время;</w:t>
      </w:r>
    </w:p>
    <w:p w14:paraId="430B4979"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Тип мероприятия;</w:t>
      </w:r>
    </w:p>
    <w:p w14:paraId="230E890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Место проведения;</w:t>
      </w:r>
    </w:p>
    <w:p w14:paraId="7FAC158D"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Фото;</w:t>
      </w:r>
    </w:p>
    <w:p w14:paraId="07C3C906" w14:textId="77777777" w:rsidR="00F77B75" w:rsidRPr="006662E9" w:rsidRDefault="00F77B75" w:rsidP="001B31CC">
      <w:pPr>
        <w:numPr>
          <w:ilvl w:val="0"/>
          <w:numId w:val="56"/>
        </w:numPr>
        <w:tabs>
          <w:tab w:val="left" w:pos="993"/>
        </w:tabs>
        <w:spacing w:after="0" w:line="240" w:lineRule="auto"/>
        <w:ind w:left="0" w:firstLine="709"/>
        <w:jc w:val="left"/>
        <w:rPr>
          <w:bCs/>
          <w:color w:val="auto"/>
        </w:rPr>
      </w:pPr>
      <w:r w:rsidRPr="006662E9">
        <w:rPr>
          <w:color w:val="auto"/>
        </w:rPr>
        <w:t>Краткое</w:t>
      </w:r>
      <w:r w:rsidRPr="006662E9">
        <w:rPr>
          <w:bCs/>
          <w:color w:val="auto"/>
        </w:rPr>
        <w:t xml:space="preserve"> описание.</w:t>
      </w:r>
    </w:p>
    <w:p w14:paraId="7D0395F6"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В нижней части страницы должен быть предусмотрен переключатель с постраничной навигацией (</w:t>
      </w:r>
      <w:proofErr w:type="spellStart"/>
      <w:r w:rsidRPr="006662E9">
        <w:rPr>
          <w:bCs/>
          <w:color w:val="auto"/>
        </w:rPr>
        <w:t>пейджинатор</w:t>
      </w:r>
      <w:proofErr w:type="spellEnd"/>
      <w:r w:rsidRPr="006662E9">
        <w:rPr>
          <w:bCs/>
          <w:color w:val="auto"/>
        </w:rPr>
        <w:t>).</w:t>
      </w:r>
    </w:p>
    <w:p w14:paraId="0D9CF3B5" w14:textId="77777777" w:rsidR="00F77B75" w:rsidRPr="006662E9" w:rsidRDefault="00F77B75" w:rsidP="00F77B75">
      <w:pPr>
        <w:spacing w:after="0" w:line="240" w:lineRule="auto"/>
        <w:ind w:left="0" w:firstLine="709"/>
        <w:rPr>
          <w:b/>
          <w:color w:val="auto"/>
        </w:rPr>
      </w:pPr>
    </w:p>
    <w:p w14:paraId="593E2B9D" w14:textId="77777777" w:rsidR="00F77B75" w:rsidRPr="006662E9" w:rsidRDefault="00F77B75" w:rsidP="00F77B75">
      <w:pPr>
        <w:spacing w:after="0" w:line="240" w:lineRule="auto"/>
        <w:ind w:left="0" w:firstLine="709"/>
        <w:rPr>
          <w:b/>
          <w:color w:val="auto"/>
        </w:rPr>
      </w:pPr>
      <w:r w:rsidRPr="006662E9">
        <w:rPr>
          <w:b/>
          <w:color w:val="auto"/>
        </w:rPr>
        <w:t>Объявления</w:t>
      </w:r>
    </w:p>
    <w:p w14:paraId="411BFD1A" w14:textId="77777777" w:rsidR="00F77B75" w:rsidRPr="006662E9" w:rsidRDefault="00F77B75" w:rsidP="00F77B75">
      <w:pPr>
        <w:tabs>
          <w:tab w:val="left" w:pos="993"/>
        </w:tabs>
        <w:spacing w:after="0" w:line="240" w:lineRule="auto"/>
        <w:ind w:left="0" w:firstLine="709"/>
        <w:rPr>
          <w:color w:val="auto"/>
        </w:rPr>
      </w:pPr>
      <w:r w:rsidRPr="006662E9">
        <w:rPr>
          <w:bCs/>
          <w:color w:val="auto"/>
        </w:rPr>
        <w:t xml:space="preserve">Контентная область страницы «Объявления» должна быть представлена в виде списка со следующими полями: </w:t>
      </w:r>
      <w:r w:rsidRPr="006662E9">
        <w:rPr>
          <w:color w:val="auto"/>
        </w:rPr>
        <w:t>Заголовок (</w:t>
      </w:r>
      <w:proofErr w:type="spellStart"/>
      <w:r w:rsidRPr="006662E9">
        <w:rPr>
          <w:color w:val="auto"/>
        </w:rPr>
        <w:t>кликабельный</w:t>
      </w:r>
      <w:proofErr w:type="spellEnd"/>
      <w:r w:rsidRPr="006662E9">
        <w:rPr>
          <w:color w:val="auto"/>
        </w:rPr>
        <w:t>, при клике осуществляется переход на страницу с подробным описанием данного объявления, которая представлена в виде свободно редактируемой области);</w:t>
      </w:r>
    </w:p>
    <w:p w14:paraId="69C9AAD4"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и время;</w:t>
      </w:r>
    </w:p>
    <w:p w14:paraId="78AB85CB" w14:textId="77777777" w:rsidR="00F77B75" w:rsidRPr="006662E9" w:rsidRDefault="00F77B75" w:rsidP="001B31CC">
      <w:pPr>
        <w:numPr>
          <w:ilvl w:val="0"/>
          <w:numId w:val="56"/>
        </w:numPr>
        <w:tabs>
          <w:tab w:val="left" w:pos="993"/>
        </w:tabs>
        <w:spacing w:after="0" w:line="240" w:lineRule="auto"/>
        <w:ind w:left="0" w:firstLine="709"/>
        <w:jc w:val="left"/>
        <w:rPr>
          <w:bCs/>
          <w:color w:val="auto"/>
        </w:rPr>
      </w:pPr>
      <w:r w:rsidRPr="006662E9">
        <w:rPr>
          <w:color w:val="auto"/>
        </w:rPr>
        <w:t>Краткое</w:t>
      </w:r>
      <w:r w:rsidRPr="006662E9">
        <w:rPr>
          <w:bCs/>
          <w:color w:val="auto"/>
        </w:rPr>
        <w:t xml:space="preserve"> описание.</w:t>
      </w:r>
    </w:p>
    <w:p w14:paraId="6738A379"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В нижней части страницы должен быть предусмотрен переключатель с постраничной навигацией (</w:t>
      </w:r>
      <w:proofErr w:type="spellStart"/>
      <w:r w:rsidRPr="006662E9">
        <w:rPr>
          <w:bCs/>
          <w:color w:val="auto"/>
        </w:rPr>
        <w:t>пейджинатор</w:t>
      </w:r>
      <w:proofErr w:type="spellEnd"/>
      <w:r w:rsidRPr="006662E9">
        <w:rPr>
          <w:bCs/>
          <w:color w:val="auto"/>
        </w:rPr>
        <w:t>).</w:t>
      </w:r>
    </w:p>
    <w:p w14:paraId="02E43400" w14:textId="77777777" w:rsidR="00F77B75" w:rsidRPr="006662E9" w:rsidRDefault="00F77B75" w:rsidP="00F77B75">
      <w:pPr>
        <w:tabs>
          <w:tab w:val="left" w:pos="993"/>
        </w:tabs>
        <w:spacing w:after="0" w:line="240" w:lineRule="auto"/>
        <w:ind w:left="0" w:firstLine="709"/>
        <w:rPr>
          <w:bCs/>
          <w:color w:val="auto"/>
        </w:rPr>
      </w:pPr>
    </w:p>
    <w:p w14:paraId="07AB8BB7" w14:textId="77777777" w:rsidR="00F77B75" w:rsidRPr="006662E9" w:rsidRDefault="00F77B75" w:rsidP="00F77B75">
      <w:pPr>
        <w:spacing w:after="0" w:line="240" w:lineRule="auto"/>
        <w:ind w:left="0" w:firstLine="709"/>
        <w:rPr>
          <w:b/>
          <w:color w:val="auto"/>
        </w:rPr>
      </w:pPr>
      <w:r w:rsidRPr="006662E9">
        <w:rPr>
          <w:b/>
          <w:color w:val="auto"/>
        </w:rPr>
        <w:t>Акции</w:t>
      </w:r>
    </w:p>
    <w:p w14:paraId="5B1BA94C" w14:textId="77777777" w:rsidR="00F77B75" w:rsidRPr="006662E9" w:rsidRDefault="00F77B75" w:rsidP="00F77B75">
      <w:pPr>
        <w:spacing w:after="0" w:line="240" w:lineRule="auto"/>
        <w:ind w:left="0" w:firstLine="709"/>
        <w:rPr>
          <w:color w:val="auto"/>
        </w:rPr>
      </w:pPr>
      <w:r w:rsidRPr="006662E9">
        <w:rPr>
          <w:color w:val="auto"/>
        </w:rPr>
        <w:t>Данный раздел предназначен для размещения материалов о проводимых банком акциях. Для размещения элементов в данном разделе необходимо обязательное заполнение следующих полей:</w:t>
      </w:r>
    </w:p>
    <w:p w14:paraId="4F3AB3D2"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1A116D70"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Фото;</w:t>
      </w:r>
    </w:p>
    <w:p w14:paraId="29A0159D"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и время проведения;</w:t>
      </w:r>
    </w:p>
    <w:p w14:paraId="7D69FD2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Место проведения;</w:t>
      </w:r>
    </w:p>
    <w:p w14:paraId="6621A831"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Краткое описание;</w:t>
      </w:r>
    </w:p>
    <w:p w14:paraId="343E56B7"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56916812"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23526038" w14:textId="77777777" w:rsidR="00F77B75" w:rsidRPr="006662E9" w:rsidRDefault="00F77B75" w:rsidP="00F77B75">
      <w:pPr>
        <w:tabs>
          <w:tab w:val="left" w:pos="993"/>
        </w:tabs>
        <w:spacing w:after="0" w:line="240" w:lineRule="auto"/>
        <w:ind w:left="709" w:firstLine="0"/>
        <w:rPr>
          <w:color w:val="auto"/>
        </w:rPr>
      </w:pPr>
    </w:p>
    <w:p w14:paraId="2A420A7A" w14:textId="77777777" w:rsidR="00F77B75" w:rsidRPr="006662E9" w:rsidRDefault="00F77B75" w:rsidP="00F77B75">
      <w:pPr>
        <w:spacing w:after="0" w:line="240" w:lineRule="auto"/>
        <w:ind w:left="0" w:firstLine="709"/>
        <w:rPr>
          <w:b/>
          <w:color w:val="auto"/>
        </w:rPr>
      </w:pPr>
      <w:r w:rsidRPr="006662E9">
        <w:rPr>
          <w:b/>
          <w:color w:val="auto"/>
        </w:rPr>
        <w:t>Тендеры и конкурсы</w:t>
      </w:r>
    </w:p>
    <w:p w14:paraId="4298C4C2" w14:textId="77777777" w:rsidR="00F77B75" w:rsidRPr="006662E9" w:rsidRDefault="00F77B75" w:rsidP="00F77B75">
      <w:pPr>
        <w:tabs>
          <w:tab w:val="left" w:pos="993"/>
        </w:tabs>
        <w:spacing w:after="0" w:line="240" w:lineRule="auto"/>
        <w:ind w:left="0" w:firstLine="709"/>
        <w:rPr>
          <w:color w:val="auto"/>
        </w:rPr>
      </w:pPr>
      <w:r w:rsidRPr="006662E9">
        <w:rPr>
          <w:color w:val="auto"/>
        </w:rPr>
        <w:t>При выборе указанного раздела, пользователь должен быть перенаправлен на страницу, где размещены соответствующие элементы, либо дополнительные подразделы:</w:t>
      </w:r>
    </w:p>
    <w:p w14:paraId="79C12987"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Общие сведения (статичная информация);</w:t>
      </w:r>
    </w:p>
    <w:p w14:paraId="02632532"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Организаторы открытых тендеров и конкурсов (статичная информация);</w:t>
      </w:r>
    </w:p>
    <w:p w14:paraId="30969A19"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Порядок и условия проведения тендера и конкурса (статичная информация);</w:t>
      </w:r>
    </w:p>
    <w:p w14:paraId="1CA28DF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Законодательство по тендеру и конкурсу (статичная информация);</w:t>
      </w:r>
    </w:p>
    <w:p w14:paraId="232E431C"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Действующие тендеры и конкурсы (динамический список);</w:t>
      </w:r>
    </w:p>
    <w:p w14:paraId="40D149FC"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Прошедшие тендеры и конкурсы (динамический список);</w:t>
      </w:r>
    </w:p>
    <w:p w14:paraId="381026F5"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Все тендеры и конкурсы (динамический список);</w:t>
      </w:r>
    </w:p>
    <w:p w14:paraId="5EB359B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Формы документов (статичная информация).</w:t>
      </w:r>
    </w:p>
    <w:p w14:paraId="2186DEF0" w14:textId="77777777" w:rsidR="00F77B75" w:rsidRPr="006662E9" w:rsidRDefault="00F77B75" w:rsidP="00F77B75">
      <w:pPr>
        <w:spacing w:after="0" w:line="240" w:lineRule="auto"/>
        <w:ind w:left="0" w:firstLine="0"/>
        <w:rPr>
          <w:color w:val="auto"/>
        </w:rPr>
      </w:pPr>
      <w:r w:rsidRPr="006662E9">
        <w:rPr>
          <w:color w:val="auto"/>
        </w:rPr>
        <w:tab/>
        <w:t>В списке элементов для данных категорий, обязательно наличие следующих полей:</w:t>
      </w:r>
    </w:p>
    <w:p w14:paraId="4E235BE7"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Название;</w:t>
      </w:r>
    </w:p>
    <w:p w14:paraId="3D898808"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lastRenderedPageBreak/>
        <w:t>Дата начала;</w:t>
      </w:r>
    </w:p>
    <w:p w14:paraId="60346FF3"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окончания;</w:t>
      </w:r>
    </w:p>
    <w:p w14:paraId="56B79D5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Место проведения;</w:t>
      </w:r>
    </w:p>
    <w:p w14:paraId="5D1BC0D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Краткое описание (анонс);</w:t>
      </w:r>
    </w:p>
    <w:p w14:paraId="0CC1AE5B"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7D4AA003" w14:textId="77777777" w:rsidR="00F77B75" w:rsidRPr="006662E9" w:rsidRDefault="00F77B75" w:rsidP="00F77B75">
      <w:pPr>
        <w:tabs>
          <w:tab w:val="left" w:pos="993"/>
        </w:tabs>
        <w:spacing w:after="0" w:line="240" w:lineRule="auto"/>
        <w:ind w:left="0" w:firstLine="709"/>
        <w:rPr>
          <w:color w:val="auto"/>
        </w:rPr>
      </w:pPr>
      <w:r w:rsidRPr="006662E9">
        <w:rPr>
          <w:color w:val="auto"/>
        </w:rPr>
        <w:t>Для раздела «Тендеры и конкурсы» необходимо обязательно указать информацию об организаторе тендера и конкурса.</w:t>
      </w:r>
    </w:p>
    <w:p w14:paraId="32E993D1" w14:textId="77777777" w:rsidR="00F77B75" w:rsidRPr="006662E9" w:rsidRDefault="00F77B75" w:rsidP="00F77B75">
      <w:pPr>
        <w:spacing w:after="0" w:line="240" w:lineRule="auto"/>
        <w:ind w:left="0" w:firstLine="709"/>
        <w:rPr>
          <w:b/>
          <w:color w:val="auto"/>
        </w:rPr>
      </w:pPr>
    </w:p>
    <w:p w14:paraId="45D8952A" w14:textId="77777777" w:rsidR="00F77B75" w:rsidRPr="006662E9" w:rsidRDefault="00F77B75" w:rsidP="00F77B75">
      <w:pPr>
        <w:tabs>
          <w:tab w:val="left" w:pos="993"/>
        </w:tabs>
        <w:spacing w:after="0" w:line="240" w:lineRule="auto"/>
        <w:ind w:left="709" w:firstLine="0"/>
        <w:rPr>
          <w:b/>
          <w:color w:val="auto"/>
        </w:rPr>
      </w:pPr>
      <w:r w:rsidRPr="006662E9">
        <w:rPr>
          <w:b/>
          <w:color w:val="auto"/>
        </w:rPr>
        <w:t>Вопросы-Ответы</w:t>
      </w:r>
    </w:p>
    <w:p w14:paraId="20DF36BD" w14:textId="77777777" w:rsidR="00F77B75" w:rsidRPr="006662E9" w:rsidRDefault="00F77B75" w:rsidP="00F77B75">
      <w:pPr>
        <w:tabs>
          <w:tab w:val="left" w:pos="993"/>
        </w:tabs>
        <w:spacing w:after="0" w:line="240" w:lineRule="auto"/>
        <w:ind w:left="709" w:firstLine="0"/>
        <w:rPr>
          <w:color w:val="auto"/>
        </w:rPr>
      </w:pPr>
      <w:r w:rsidRPr="006662E9">
        <w:rPr>
          <w:color w:val="auto"/>
        </w:rPr>
        <w:t>Данный раздел должен содержать элементы, включающие следующие поля:</w:t>
      </w:r>
    </w:p>
    <w:p w14:paraId="2E43B944"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Категория;</w:t>
      </w:r>
    </w:p>
    <w:p w14:paraId="77273FE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Текст вопроса (краткий);</w:t>
      </w:r>
    </w:p>
    <w:p w14:paraId="37CBE88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Текст вопроса (полный);</w:t>
      </w:r>
    </w:p>
    <w:p w14:paraId="24A4218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Ответ;</w:t>
      </w:r>
    </w:p>
    <w:p w14:paraId="47A78233"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Дата (при необходимости).</w:t>
      </w:r>
    </w:p>
    <w:p w14:paraId="003ABAEB" w14:textId="77777777" w:rsidR="00F77B75" w:rsidRPr="006662E9" w:rsidRDefault="00F77B75" w:rsidP="00F77B75">
      <w:pPr>
        <w:spacing w:after="0" w:line="240" w:lineRule="auto"/>
        <w:ind w:left="0" w:firstLine="709"/>
        <w:rPr>
          <w:b/>
          <w:color w:val="auto"/>
        </w:rPr>
      </w:pPr>
    </w:p>
    <w:p w14:paraId="68217B6C" w14:textId="77777777" w:rsidR="00F77B75" w:rsidRPr="006662E9" w:rsidRDefault="00F77B75" w:rsidP="00F77B75">
      <w:pPr>
        <w:spacing w:after="0" w:line="240" w:lineRule="auto"/>
        <w:ind w:left="0" w:firstLine="709"/>
        <w:rPr>
          <w:b/>
          <w:color w:val="auto"/>
        </w:rPr>
      </w:pPr>
      <w:r w:rsidRPr="006662E9">
        <w:rPr>
          <w:b/>
          <w:color w:val="auto"/>
        </w:rPr>
        <w:t>Медиатека</w:t>
      </w:r>
    </w:p>
    <w:p w14:paraId="6788C4F6" w14:textId="77777777" w:rsidR="00F77B75" w:rsidRPr="006662E9" w:rsidRDefault="00F77B75" w:rsidP="00F77B75">
      <w:pPr>
        <w:spacing w:after="0" w:line="240" w:lineRule="auto"/>
        <w:ind w:left="0" w:firstLine="709"/>
        <w:rPr>
          <w:color w:val="auto"/>
        </w:rPr>
      </w:pPr>
      <w:r w:rsidRPr="006662E9">
        <w:rPr>
          <w:color w:val="auto"/>
        </w:rPr>
        <w:t>В данном разделе необходимо предусмотреть переход в следующие подразделы:</w:t>
      </w:r>
    </w:p>
    <w:p w14:paraId="04F8FAB8"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Фотогалерея;</w:t>
      </w:r>
    </w:p>
    <w:p w14:paraId="5EB72727"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Видео.</w:t>
      </w:r>
    </w:p>
    <w:p w14:paraId="3365F9DB" w14:textId="77777777" w:rsidR="00F77B75" w:rsidRPr="006662E9" w:rsidRDefault="00F77B75" w:rsidP="00F77B75">
      <w:pPr>
        <w:tabs>
          <w:tab w:val="left" w:pos="993"/>
        </w:tabs>
        <w:spacing w:after="0" w:line="240" w:lineRule="auto"/>
        <w:ind w:left="0" w:firstLine="709"/>
        <w:rPr>
          <w:color w:val="auto"/>
        </w:rPr>
      </w:pPr>
      <w:r w:rsidRPr="006662E9">
        <w:rPr>
          <w:color w:val="auto"/>
        </w:rPr>
        <w:t xml:space="preserve">Необходимым условием для размещения указанных файлов является создание удобной загрузки множества элементов (для фото), удобство редактирования размещенных файлов и настройка прав доступа (возможность создания отдельных </w:t>
      </w:r>
      <w:proofErr w:type="spellStart"/>
      <w:r w:rsidRPr="006662E9">
        <w:rPr>
          <w:color w:val="auto"/>
        </w:rPr>
        <w:t>запароленных</w:t>
      </w:r>
      <w:proofErr w:type="spellEnd"/>
      <w:r w:rsidRPr="006662E9">
        <w:rPr>
          <w:color w:val="auto"/>
        </w:rPr>
        <w:t xml:space="preserve"> альбомов), возможность предпросмотра файлов перед размещением и т.д.</w:t>
      </w:r>
    </w:p>
    <w:p w14:paraId="6A2F159B" w14:textId="77777777" w:rsidR="00F77B75" w:rsidRPr="006662E9" w:rsidRDefault="00F77B75" w:rsidP="00F77B75">
      <w:pPr>
        <w:tabs>
          <w:tab w:val="left" w:pos="993"/>
        </w:tabs>
        <w:spacing w:after="0" w:line="240" w:lineRule="auto"/>
        <w:ind w:left="0" w:firstLine="709"/>
        <w:rPr>
          <w:color w:val="auto"/>
        </w:rPr>
      </w:pPr>
    </w:p>
    <w:p w14:paraId="2B5CCD5A" w14:textId="77777777" w:rsidR="00F77B75" w:rsidRPr="006662E9" w:rsidRDefault="00F77B75" w:rsidP="00F77B75">
      <w:pPr>
        <w:tabs>
          <w:tab w:val="left" w:pos="993"/>
        </w:tabs>
        <w:spacing w:after="0" w:line="240" w:lineRule="auto"/>
        <w:ind w:left="0" w:firstLine="709"/>
        <w:rPr>
          <w:b/>
          <w:color w:val="auto"/>
        </w:rPr>
      </w:pPr>
      <w:r w:rsidRPr="006662E9">
        <w:rPr>
          <w:b/>
          <w:color w:val="auto"/>
        </w:rPr>
        <w:t>Образцы бланков</w:t>
      </w:r>
    </w:p>
    <w:p w14:paraId="223EBAB5" w14:textId="77777777" w:rsidR="00F77B75" w:rsidRPr="006662E9" w:rsidRDefault="00F77B75" w:rsidP="00F77B75">
      <w:pPr>
        <w:tabs>
          <w:tab w:val="left" w:pos="993"/>
        </w:tabs>
        <w:spacing w:after="0" w:line="240" w:lineRule="auto"/>
        <w:ind w:left="0" w:firstLine="709"/>
        <w:rPr>
          <w:color w:val="auto"/>
        </w:rPr>
      </w:pPr>
      <w:r w:rsidRPr="006662E9">
        <w:rPr>
          <w:color w:val="auto"/>
        </w:rPr>
        <w:t>В разделе должна быть предусмотрена возможность размещения бланков установленного образца. Раздел должен содержать следующую информацию:</w:t>
      </w:r>
    </w:p>
    <w:p w14:paraId="5B8D7065"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Наименование файла;</w:t>
      </w:r>
    </w:p>
    <w:p w14:paraId="5C1DA6D6"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Тип, размер файла.</w:t>
      </w:r>
    </w:p>
    <w:p w14:paraId="789638E7" w14:textId="77777777" w:rsidR="00F77B75" w:rsidRPr="006662E9" w:rsidRDefault="00F77B75" w:rsidP="00F77B75">
      <w:pPr>
        <w:tabs>
          <w:tab w:val="left" w:pos="993"/>
        </w:tabs>
        <w:spacing w:after="0" w:line="240" w:lineRule="auto"/>
        <w:ind w:left="709" w:firstLine="0"/>
        <w:rPr>
          <w:color w:val="auto"/>
        </w:rPr>
      </w:pPr>
    </w:p>
    <w:p w14:paraId="3611FBF7" w14:textId="77777777" w:rsidR="00F77B75" w:rsidRPr="006662E9" w:rsidRDefault="00F77B75" w:rsidP="00F77B75">
      <w:pPr>
        <w:tabs>
          <w:tab w:val="left" w:pos="993"/>
        </w:tabs>
        <w:spacing w:after="0" w:line="240" w:lineRule="auto"/>
        <w:ind w:left="0" w:firstLine="709"/>
        <w:rPr>
          <w:b/>
          <w:color w:val="auto"/>
        </w:rPr>
      </w:pPr>
      <w:r w:rsidRPr="006662E9">
        <w:rPr>
          <w:b/>
          <w:color w:val="auto"/>
        </w:rPr>
        <w:t>Полезные ссылки</w:t>
      </w:r>
    </w:p>
    <w:p w14:paraId="6AFC0AEB" w14:textId="77777777" w:rsidR="00F77B75" w:rsidRPr="006662E9" w:rsidRDefault="00F77B75" w:rsidP="00F77B75">
      <w:pPr>
        <w:tabs>
          <w:tab w:val="left" w:pos="993"/>
        </w:tabs>
        <w:spacing w:after="0" w:line="240" w:lineRule="auto"/>
        <w:ind w:left="709" w:firstLine="0"/>
        <w:rPr>
          <w:color w:val="auto"/>
        </w:rPr>
      </w:pPr>
      <w:r w:rsidRPr="006662E9">
        <w:rPr>
          <w:color w:val="auto"/>
        </w:rPr>
        <w:t>Необходимые поля, для размещения элементов в данном разделе:</w:t>
      </w:r>
    </w:p>
    <w:p w14:paraId="623BD18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2BE31BE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Гиперссылка;</w:t>
      </w:r>
    </w:p>
    <w:p w14:paraId="42B2A5F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Категория.</w:t>
      </w:r>
    </w:p>
    <w:p w14:paraId="5A96CDC6" w14:textId="77777777" w:rsidR="00F77B75" w:rsidRPr="006662E9" w:rsidRDefault="00F77B75" w:rsidP="00F77B75">
      <w:pPr>
        <w:tabs>
          <w:tab w:val="left" w:pos="993"/>
        </w:tabs>
        <w:spacing w:after="0" w:line="240" w:lineRule="auto"/>
        <w:ind w:left="709" w:firstLine="0"/>
        <w:rPr>
          <w:color w:val="auto"/>
        </w:rPr>
      </w:pPr>
    </w:p>
    <w:p w14:paraId="6661103A" w14:textId="77777777" w:rsidR="00F77B75" w:rsidRPr="006662E9" w:rsidRDefault="00F77B75" w:rsidP="00F77B75">
      <w:pPr>
        <w:tabs>
          <w:tab w:val="left" w:pos="993"/>
        </w:tabs>
        <w:spacing w:after="0" w:line="240" w:lineRule="auto"/>
        <w:ind w:left="0" w:firstLine="709"/>
        <w:rPr>
          <w:b/>
          <w:color w:val="auto"/>
        </w:rPr>
      </w:pPr>
      <w:r w:rsidRPr="006662E9">
        <w:rPr>
          <w:b/>
          <w:color w:val="auto"/>
        </w:rPr>
        <w:t>Опросы</w:t>
      </w:r>
    </w:p>
    <w:p w14:paraId="34B85F1B" w14:textId="77777777" w:rsidR="00F77B75" w:rsidRPr="006662E9" w:rsidRDefault="00F77B75" w:rsidP="00F77B75">
      <w:pPr>
        <w:tabs>
          <w:tab w:val="left" w:pos="1134"/>
        </w:tabs>
        <w:spacing w:after="0" w:line="240" w:lineRule="auto"/>
        <w:ind w:left="0" w:firstLine="709"/>
        <w:rPr>
          <w:color w:val="auto"/>
        </w:rPr>
      </w:pPr>
      <w:r w:rsidRPr="006662E9">
        <w:rPr>
          <w:color w:val="auto"/>
        </w:rPr>
        <w:t>Заполнение данного раздела должно осуществляться в административной панели сотрудником, наделенным соответствующими правами. Для пользователей сайта данный раздел должен представлять список всех доступных для голосования опросов, с возможностью выбора наиболее близкого пользователю варианта. Пользователю так же должен быть доступен архив прошедших опросов.</w:t>
      </w:r>
    </w:p>
    <w:p w14:paraId="20256714" w14:textId="77777777" w:rsidR="00F77B75" w:rsidRPr="006662E9" w:rsidRDefault="00F77B75" w:rsidP="00F77B75">
      <w:pPr>
        <w:tabs>
          <w:tab w:val="left" w:pos="1134"/>
        </w:tabs>
        <w:spacing w:after="0" w:line="240" w:lineRule="auto"/>
        <w:ind w:left="0" w:firstLine="709"/>
        <w:rPr>
          <w:color w:val="auto"/>
        </w:rPr>
      </w:pPr>
    </w:p>
    <w:p w14:paraId="55F01CB1" w14:textId="77777777" w:rsidR="00F77B75" w:rsidRPr="006662E9" w:rsidRDefault="00F77B75" w:rsidP="00F77B75">
      <w:pPr>
        <w:tabs>
          <w:tab w:val="left" w:pos="993"/>
        </w:tabs>
        <w:spacing w:after="0" w:line="240" w:lineRule="auto"/>
        <w:ind w:left="0" w:firstLine="709"/>
        <w:rPr>
          <w:b/>
          <w:color w:val="auto"/>
        </w:rPr>
      </w:pPr>
      <w:r w:rsidRPr="006662E9">
        <w:rPr>
          <w:b/>
          <w:color w:val="auto"/>
        </w:rPr>
        <w:t>Открытые данные</w:t>
      </w:r>
    </w:p>
    <w:p w14:paraId="77899581" w14:textId="77777777" w:rsidR="00F77B75" w:rsidRPr="006662E9" w:rsidRDefault="00F77B75" w:rsidP="00F77B75">
      <w:pPr>
        <w:tabs>
          <w:tab w:val="left" w:pos="993"/>
        </w:tabs>
        <w:spacing w:after="0" w:line="240" w:lineRule="auto"/>
        <w:ind w:left="0" w:firstLine="709"/>
        <w:rPr>
          <w:color w:val="auto"/>
        </w:rPr>
      </w:pPr>
      <w:r w:rsidRPr="006662E9">
        <w:rPr>
          <w:color w:val="auto"/>
        </w:rPr>
        <w:t>В данном разделе должна быть предусмотрена возможность размещения информации о деятельности компании в виде массивов данных в формате, обеспечивающем их автоматизированную обработку в целях повторного использования без предварительного изменения человеком (машиночитаемый формат) и на условиях свободного (бесплатного) использования.</w:t>
      </w:r>
    </w:p>
    <w:p w14:paraId="74396295" w14:textId="77777777" w:rsidR="00F77B75" w:rsidRPr="006662E9" w:rsidRDefault="00F77B75" w:rsidP="00F77B75">
      <w:pPr>
        <w:tabs>
          <w:tab w:val="left" w:pos="993"/>
        </w:tabs>
        <w:spacing w:after="0" w:line="240" w:lineRule="auto"/>
        <w:ind w:left="0" w:firstLine="709"/>
        <w:rPr>
          <w:color w:val="auto"/>
        </w:rPr>
      </w:pPr>
      <w:r w:rsidRPr="006662E9">
        <w:rPr>
          <w:color w:val="auto"/>
        </w:rPr>
        <w:t>Информация может быть представлена в табличном виде по следующим полям:</w:t>
      </w:r>
    </w:p>
    <w:p w14:paraId="5887DD8C"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Наименование открытых данных;</w:t>
      </w:r>
    </w:p>
    <w:p w14:paraId="6F4B2198"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Формат набора данных;</w:t>
      </w:r>
    </w:p>
    <w:p w14:paraId="3054A6F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Количество скачиваний.</w:t>
      </w:r>
    </w:p>
    <w:p w14:paraId="3A9687E2" w14:textId="77777777" w:rsidR="00F77B75" w:rsidRPr="006662E9" w:rsidRDefault="00F77B75" w:rsidP="00F77B75">
      <w:pPr>
        <w:tabs>
          <w:tab w:val="left" w:pos="993"/>
        </w:tabs>
        <w:spacing w:after="0" w:line="240" w:lineRule="auto"/>
        <w:ind w:left="0" w:firstLine="709"/>
        <w:rPr>
          <w:color w:val="auto"/>
        </w:rPr>
      </w:pPr>
      <w:r w:rsidRPr="006662E9">
        <w:rPr>
          <w:color w:val="auto"/>
        </w:rPr>
        <w:t>Допустимо указывать дополнительные поля, среди которых могут быть следующие:</w:t>
      </w:r>
    </w:p>
    <w:p w14:paraId="3BE7B262"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Идентификационный номер;</w:t>
      </w:r>
    </w:p>
    <w:p w14:paraId="42B325C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Наименование набора данных;</w:t>
      </w:r>
    </w:p>
    <w:p w14:paraId="6DBE1F42"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Описание набора данных;</w:t>
      </w:r>
    </w:p>
    <w:p w14:paraId="31C2157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Владелец;</w:t>
      </w:r>
    </w:p>
    <w:p w14:paraId="7DBF7FF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Ответственное лицо;</w:t>
      </w:r>
    </w:p>
    <w:p w14:paraId="369D87AB"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lastRenderedPageBreak/>
        <w:t>Телефон ответственного лица;</w:t>
      </w:r>
    </w:p>
    <w:p w14:paraId="546A69AF"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Адрес электронной почты ответственного лица;</w:t>
      </w:r>
    </w:p>
    <w:p w14:paraId="1165521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Гиперссылка на набор;</w:t>
      </w:r>
    </w:p>
    <w:p w14:paraId="770BFFD1"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Формат данных;</w:t>
      </w:r>
    </w:p>
    <w:p w14:paraId="2261FA9A"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Описание структуры;</w:t>
      </w:r>
    </w:p>
    <w:p w14:paraId="23D79B39"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Периодичность актуализации;</w:t>
      </w:r>
    </w:p>
    <w:p w14:paraId="216A92CE" w14:textId="77777777" w:rsidR="00F77B75" w:rsidRPr="006662E9" w:rsidRDefault="00F77B75" w:rsidP="001B31CC">
      <w:pPr>
        <w:numPr>
          <w:ilvl w:val="0"/>
          <w:numId w:val="56"/>
        </w:numPr>
        <w:tabs>
          <w:tab w:val="left" w:pos="993"/>
        </w:tabs>
        <w:spacing w:after="0" w:line="240" w:lineRule="auto"/>
        <w:ind w:left="0" w:firstLine="709"/>
        <w:jc w:val="left"/>
        <w:rPr>
          <w:color w:val="auto"/>
        </w:rPr>
      </w:pPr>
      <w:r w:rsidRPr="006662E9">
        <w:rPr>
          <w:color w:val="auto"/>
        </w:rPr>
        <w:t>Ключевые слова.</w:t>
      </w:r>
    </w:p>
    <w:p w14:paraId="108EAC0D" w14:textId="77777777" w:rsidR="00F77B75" w:rsidRPr="006662E9" w:rsidRDefault="00F77B75" w:rsidP="00F77B75">
      <w:pPr>
        <w:tabs>
          <w:tab w:val="left" w:pos="993"/>
        </w:tabs>
        <w:spacing w:after="0" w:line="240" w:lineRule="auto"/>
        <w:ind w:left="709" w:firstLine="0"/>
        <w:rPr>
          <w:color w:val="auto"/>
        </w:rPr>
      </w:pPr>
    </w:p>
    <w:p w14:paraId="4C6B1F93" w14:textId="77777777" w:rsidR="00F77B75" w:rsidRPr="006662E9" w:rsidRDefault="00F77B75" w:rsidP="00F77B75">
      <w:pPr>
        <w:spacing w:after="0" w:line="240" w:lineRule="auto"/>
        <w:ind w:left="0" w:firstLine="709"/>
        <w:rPr>
          <w:b/>
          <w:color w:val="auto"/>
          <w:lang w:val="en-US"/>
        </w:rPr>
      </w:pPr>
    </w:p>
    <w:p w14:paraId="44A734BA" w14:textId="77777777" w:rsidR="00F77B75" w:rsidRPr="006662E9" w:rsidRDefault="00F77B75" w:rsidP="00F77B75">
      <w:pPr>
        <w:spacing w:after="0" w:line="240" w:lineRule="auto"/>
        <w:ind w:left="0" w:firstLine="0"/>
        <w:rPr>
          <w:b/>
          <w:color w:val="auto"/>
        </w:rPr>
      </w:pPr>
      <w:r w:rsidRPr="006662E9">
        <w:rPr>
          <w:b/>
          <w:color w:val="auto"/>
        </w:rPr>
        <w:tab/>
        <w:t>Законодательство</w:t>
      </w:r>
    </w:p>
    <w:p w14:paraId="5D9E93BE" w14:textId="2E8C8863" w:rsidR="00F77B75" w:rsidRPr="006662E9" w:rsidRDefault="00F77B75" w:rsidP="00F77B75">
      <w:pPr>
        <w:widowControl w:val="0"/>
        <w:spacing w:after="0" w:line="240" w:lineRule="auto"/>
        <w:ind w:left="0" w:firstLine="709"/>
        <w:rPr>
          <w:bCs/>
          <w:color w:val="auto"/>
        </w:rPr>
      </w:pPr>
      <w:r w:rsidRPr="006662E9">
        <w:rPr>
          <w:bCs/>
          <w:color w:val="auto"/>
        </w:rPr>
        <w:t>На странице должны располагаться категории подразделов документов в свернутом состоянии.</w:t>
      </w:r>
    </w:p>
    <w:p w14:paraId="2796C780" w14:textId="77777777" w:rsidR="00F77B75" w:rsidRPr="006662E9" w:rsidRDefault="00F77B75" w:rsidP="00F77B75">
      <w:pPr>
        <w:tabs>
          <w:tab w:val="left" w:pos="993"/>
        </w:tabs>
        <w:spacing w:after="0" w:line="240" w:lineRule="auto"/>
        <w:ind w:left="0" w:firstLine="709"/>
        <w:rPr>
          <w:bCs/>
          <w:color w:val="auto"/>
        </w:rPr>
      </w:pPr>
      <w:r w:rsidRPr="006662E9">
        <w:rPr>
          <w:bCs/>
          <w:color w:val="auto"/>
        </w:rPr>
        <w:t>Необходимо предусмотреть возможность создания дополнительных подразделов контент-менеджером Заказчика, отвечающим за информационное наполнение сайта.</w:t>
      </w:r>
    </w:p>
    <w:p w14:paraId="5E704D6B" w14:textId="77777777" w:rsidR="00F77B75" w:rsidRPr="006662E9" w:rsidRDefault="00F77B75" w:rsidP="00F77B75">
      <w:pPr>
        <w:widowControl w:val="0"/>
        <w:spacing w:after="0" w:line="240" w:lineRule="auto"/>
        <w:ind w:left="0" w:firstLine="720"/>
        <w:rPr>
          <w:bCs/>
          <w:color w:val="auto"/>
        </w:rPr>
      </w:pPr>
      <w:r w:rsidRPr="006662E9">
        <w:rPr>
          <w:bCs/>
          <w:color w:val="auto"/>
        </w:rPr>
        <w:t xml:space="preserve">На странице должен отобразиться список загруженных документов в порядке убывания по дате добавления. Для каждого документа отображаются следующие поля: «Название документа», «Физический размер документа», «Пиктограмма с обозначением типа документа», «Тип файла», «Дата публикации», «Дополнительная информация», ссылка на </w:t>
      </w:r>
      <w:r w:rsidRPr="006662E9">
        <w:rPr>
          <w:bCs/>
          <w:color w:val="auto"/>
          <w:lang w:val="en-US"/>
        </w:rPr>
        <w:t>Lex</w:t>
      </w:r>
      <w:r w:rsidRPr="006662E9">
        <w:rPr>
          <w:bCs/>
          <w:color w:val="auto"/>
        </w:rPr>
        <w:t>.</w:t>
      </w:r>
      <w:r w:rsidRPr="006662E9">
        <w:rPr>
          <w:bCs/>
          <w:color w:val="auto"/>
          <w:lang w:val="en-US"/>
        </w:rPr>
        <w:t>uz</w:t>
      </w:r>
      <w:r w:rsidRPr="006662E9">
        <w:rPr>
          <w:bCs/>
          <w:color w:val="auto"/>
        </w:rPr>
        <w:t xml:space="preserve"> и кнопка «Скачать документ». При нажатии на пиктограмму документа пользователю должна предоставляться возможность ознакомиться с полным содержанием прикрепленного документа.</w:t>
      </w:r>
    </w:p>
    <w:p w14:paraId="1556EC7F" w14:textId="35B13DEE" w:rsidR="00F77B75" w:rsidRPr="006662E9" w:rsidRDefault="00F77B75" w:rsidP="00F77B75">
      <w:pPr>
        <w:widowControl w:val="0"/>
        <w:spacing w:after="0" w:line="240" w:lineRule="auto"/>
        <w:ind w:left="0" w:firstLine="720"/>
        <w:rPr>
          <w:bCs/>
          <w:color w:val="auto"/>
        </w:rPr>
      </w:pPr>
      <w:r w:rsidRPr="006662E9">
        <w:rPr>
          <w:bCs/>
          <w:color w:val="auto"/>
        </w:rPr>
        <w:t>Авторизованным пользователям должна быть доступна возможность обсуждения проектов нормативных документов.</w:t>
      </w:r>
    </w:p>
    <w:p w14:paraId="6BA1ADBF" w14:textId="349373DF" w:rsidR="00703F02" w:rsidRPr="006662E9" w:rsidRDefault="00703F02" w:rsidP="00F77B75">
      <w:pPr>
        <w:widowControl w:val="0"/>
        <w:spacing w:after="0" w:line="240" w:lineRule="auto"/>
        <w:ind w:left="0" w:firstLine="720"/>
        <w:rPr>
          <w:bCs/>
          <w:color w:val="auto"/>
        </w:rPr>
      </w:pPr>
    </w:p>
    <w:p w14:paraId="115505BD" w14:textId="77777777" w:rsidR="00703F02" w:rsidRPr="006662E9" w:rsidRDefault="00703F02" w:rsidP="00703F02">
      <w:pPr>
        <w:tabs>
          <w:tab w:val="left" w:pos="993"/>
        </w:tabs>
        <w:spacing w:after="0" w:line="240" w:lineRule="auto"/>
        <w:ind w:left="0" w:firstLine="709"/>
        <w:rPr>
          <w:b/>
          <w:color w:val="auto"/>
        </w:rPr>
      </w:pPr>
      <w:r w:rsidRPr="006662E9">
        <w:rPr>
          <w:b/>
          <w:color w:val="auto"/>
        </w:rPr>
        <w:t>График приема граждан</w:t>
      </w:r>
    </w:p>
    <w:p w14:paraId="05C9E7A0" w14:textId="77777777" w:rsidR="00703F02" w:rsidRPr="006662E9" w:rsidRDefault="00703F02" w:rsidP="00703F02">
      <w:pPr>
        <w:widowControl w:val="0"/>
        <w:spacing w:after="0" w:line="240" w:lineRule="auto"/>
        <w:ind w:left="0" w:firstLine="720"/>
        <w:rPr>
          <w:bCs/>
          <w:color w:val="auto"/>
        </w:rPr>
      </w:pPr>
      <w:r w:rsidRPr="006662E9">
        <w:rPr>
          <w:bCs/>
          <w:color w:val="auto"/>
        </w:rPr>
        <w:t>На данной странице должна размещаться информация о днях и часах приема правления банка, которая будет содержать следующие данные:</w:t>
      </w:r>
    </w:p>
    <w:p w14:paraId="2DC78EF0"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ФИО руководителя;</w:t>
      </w:r>
    </w:p>
    <w:p w14:paraId="5BC34E4C"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Должность;</w:t>
      </w:r>
    </w:p>
    <w:p w14:paraId="6E9FB3E4"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Дни приема;</w:t>
      </w:r>
    </w:p>
    <w:p w14:paraId="7FC51C73"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Часы приема.</w:t>
      </w:r>
    </w:p>
    <w:p w14:paraId="47E153E6" w14:textId="77777777" w:rsidR="00703F02" w:rsidRPr="006662E9" w:rsidRDefault="00703F02" w:rsidP="00703F02">
      <w:pPr>
        <w:tabs>
          <w:tab w:val="left" w:pos="993"/>
        </w:tabs>
        <w:spacing w:after="0" w:line="240" w:lineRule="auto"/>
        <w:ind w:left="709" w:firstLine="0"/>
        <w:rPr>
          <w:color w:val="auto"/>
        </w:rPr>
      </w:pPr>
    </w:p>
    <w:p w14:paraId="2A5C7C97" w14:textId="77777777" w:rsidR="00703F02" w:rsidRPr="006662E9" w:rsidRDefault="00703F02" w:rsidP="00703F02">
      <w:pPr>
        <w:spacing w:after="0" w:line="240" w:lineRule="auto"/>
        <w:ind w:left="0" w:firstLine="0"/>
        <w:rPr>
          <w:b/>
          <w:bCs/>
          <w:color w:val="auto"/>
        </w:rPr>
      </w:pPr>
      <w:r w:rsidRPr="006662E9">
        <w:rPr>
          <w:b/>
          <w:bCs/>
          <w:color w:val="auto"/>
        </w:rPr>
        <w:tab/>
        <w:t>Существенные факты</w:t>
      </w:r>
    </w:p>
    <w:p w14:paraId="3924851F" w14:textId="77777777" w:rsidR="00703F02" w:rsidRPr="006662E9" w:rsidRDefault="00703F02" w:rsidP="00703F02">
      <w:pPr>
        <w:widowControl w:val="0"/>
        <w:spacing w:after="0" w:line="240" w:lineRule="auto"/>
        <w:ind w:left="0" w:firstLine="720"/>
        <w:rPr>
          <w:bCs/>
          <w:color w:val="auto"/>
        </w:rPr>
      </w:pPr>
      <w:r w:rsidRPr="006662E9">
        <w:rPr>
          <w:bCs/>
          <w:color w:val="auto"/>
        </w:rPr>
        <w:t>В разделе необходимо предусмотреть размещение элементов со следующими полями:</w:t>
      </w:r>
    </w:p>
    <w:p w14:paraId="4913CF0D" w14:textId="77777777" w:rsidR="00703F02" w:rsidRPr="006662E9" w:rsidRDefault="00703F02" w:rsidP="00703F02">
      <w:pPr>
        <w:widowControl w:val="0"/>
        <w:tabs>
          <w:tab w:val="num" w:pos="208"/>
        </w:tabs>
        <w:spacing w:after="0" w:line="240" w:lineRule="auto"/>
        <w:ind w:left="0" w:firstLine="720"/>
        <w:rPr>
          <w:bCs/>
          <w:color w:val="auto"/>
        </w:rPr>
      </w:pPr>
      <w:r w:rsidRPr="006662E9">
        <w:rPr>
          <w:bCs/>
          <w:color w:val="auto"/>
        </w:rPr>
        <w:t>Дата;</w:t>
      </w:r>
    </w:p>
    <w:p w14:paraId="17FB08EE"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149258D2"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4D663945"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65AFE2C2"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279B0C63" w14:textId="77777777" w:rsidR="00703F02" w:rsidRPr="006662E9" w:rsidRDefault="00703F02" w:rsidP="00703F02">
      <w:pPr>
        <w:spacing w:after="0" w:line="240" w:lineRule="auto"/>
        <w:ind w:left="0" w:firstLine="0"/>
        <w:rPr>
          <w:b/>
          <w:bCs/>
          <w:color w:val="auto"/>
        </w:rPr>
      </w:pPr>
      <w:r w:rsidRPr="006662E9">
        <w:rPr>
          <w:b/>
          <w:bCs/>
          <w:color w:val="auto"/>
        </w:rPr>
        <w:tab/>
      </w:r>
    </w:p>
    <w:p w14:paraId="0236F8A0" w14:textId="77777777" w:rsidR="00703F02" w:rsidRPr="006662E9" w:rsidRDefault="00703F02" w:rsidP="00703F02">
      <w:pPr>
        <w:spacing w:after="0" w:line="240" w:lineRule="auto"/>
        <w:ind w:left="0" w:firstLine="709"/>
        <w:rPr>
          <w:b/>
          <w:bCs/>
          <w:color w:val="auto"/>
        </w:rPr>
      </w:pPr>
      <w:r w:rsidRPr="006662E9">
        <w:rPr>
          <w:b/>
          <w:bCs/>
          <w:color w:val="auto"/>
        </w:rPr>
        <w:t>Итоги собрания</w:t>
      </w:r>
    </w:p>
    <w:p w14:paraId="11ECD09E" w14:textId="77777777" w:rsidR="00703F02" w:rsidRPr="006662E9" w:rsidRDefault="00703F02" w:rsidP="0099741A">
      <w:pPr>
        <w:widowControl w:val="0"/>
        <w:spacing w:after="0" w:line="240" w:lineRule="auto"/>
        <w:ind w:left="0" w:firstLine="720"/>
        <w:rPr>
          <w:bCs/>
          <w:color w:val="auto"/>
        </w:rPr>
      </w:pPr>
      <w:r w:rsidRPr="006662E9">
        <w:rPr>
          <w:bCs/>
          <w:color w:val="auto"/>
        </w:rPr>
        <w:t>В разделе необходимо предусмотреть размещение элементов со следующими полями:</w:t>
      </w:r>
    </w:p>
    <w:p w14:paraId="450C039C"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Дата;</w:t>
      </w:r>
    </w:p>
    <w:p w14:paraId="78F349B7"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285FEDB7"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032F3F41"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469A55D0"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29DAE50F" w14:textId="77777777" w:rsidR="00703F02" w:rsidRPr="006662E9" w:rsidRDefault="00703F02" w:rsidP="00703F02">
      <w:pPr>
        <w:spacing w:after="0" w:line="240" w:lineRule="auto"/>
        <w:ind w:left="0" w:firstLine="0"/>
        <w:rPr>
          <w:b/>
          <w:bCs/>
          <w:color w:val="auto"/>
        </w:rPr>
      </w:pPr>
    </w:p>
    <w:p w14:paraId="4D92286C" w14:textId="77777777" w:rsidR="00703F02" w:rsidRPr="006662E9" w:rsidRDefault="00703F02" w:rsidP="00703F02">
      <w:pPr>
        <w:spacing w:after="0" w:line="240" w:lineRule="auto"/>
        <w:ind w:left="0" w:firstLine="0"/>
        <w:rPr>
          <w:b/>
          <w:bCs/>
          <w:color w:val="auto"/>
        </w:rPr>
      </w:pPr>
      <w:r w:rsidRPr="006662E9">
        <w:rPr>
          <w:b/>
          <w:bCs/>
          <w:color w:val="auto"/>
        </w:rPr>
        <w:tab/>
        <w:t>Объявления для акционеров</w:t>
      </w:r>
    </w:p>
    <w:p w14:paraId="7B258502" w14:textId="77777777" w:rsidR="00703F02" w:rsidRPr="006662E9" w:rsidRDefault="00703F02" w:rsidP="00703F02">
      <w:pPr>
        <w:spacing w:after="0" w:line="240" w:lineRule="auto"/>
        <w:ind w:left="0" w:firstLine="709"/>
        <w:rPr>
          <w:color w:val="auto"/>
        </w:rPr>
      </w:pPr>
      <w:r w:rsidRPr="006662E9">
        <w:rPr>
          <w:color w:val="auto"/>
        </w:rPr>
        <w:t>В разделе необходимо предусмотреть размещение элементов со следующими полями:</w:t>
      </w:r>
    </w:p>
    <w:p w14:paraId="696C8C65"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Дата;</w:t>
      </w:r>
    </w:p>
    <w:p w14:paraId="0452E379"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7AED5831"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7E5D5BB0"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5E9373EF"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59D3818C" w14:textId="77777777" w:rsidR="00703F02" w:rsidRPr="006662E9" w:rsidRDefault="00703F02" w:rsidP="00703F02">
      <w:pPr>
        <w:spacing w:after="0" w:line="240" w:lineRule="auto"/>
        <w:ind w:left="0" w:firstLine="0"/>
        <w:rPr>
          <w:b/>
          <w:bCs/>
          <w:color w:val="auto"/>
        </w:rPr>
      </w:pPr>
    </w:p>
    <w:p w14:paraId="221DBD04" w14:textId="77777777" w:rsidR="00703F02" w:rsidRPr="006662E9" w:rsidRDefault="00703F02" w:rsidP="00703F02">
      <w:pPr>
        <w:spacing w:after="0" w:line="240" w:lineRule="auto"/>
        <w:ind w:left="0" w:firstLine="709"/>
        <w:rPr>
          <w:b/>
          <w:bCs/>
          <w:color w:val="auto"/>
        </w:rPr>
      </w:pPr>
      <w:r w:rsidRPr="006662E9">
        <w:rPr>
          <w:b/>
          <w:bCs/>
          <w:color w:val="auto"/>
        </w:rPr>
        <w:t>Аудиторская отчетность</w:t>
      </w:r>
    </w:p>
    <w:p w14:paraId="69E8FE2B" w14:textId="77777777" w:rsidR="00703F02" w:rsidRPr="006662E9" w:rsidRDefault="00703F02" w:rsidP="00703F02">
      <w:pPr>
        <w:spacing w:after="0" w:line="276" w:lineRule="auto"/>
        <w:ind w:left="0" w:firstLine="709"/>
        <w:contextualSpacing/>
        <w:rPr>
          <w:color w:val="auto"/>
        </w:rPr>
      </w:pPr>
      <w:r w:rsidRPr="006662E9">
        <w:rPr>
          <w:color w:val="auto"/>
        </w:rPr>
        <w:t>В данном разделе необходимо предусмотреть размещение элементов со следующими полями:</w:t>
      </w:r>
    </w:p>
    <w:p w14:paraId="2A6BAEE9"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0021DAB8"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lastRenderedPageBreak/>
        <w:t>Дата;</w:t>
      </w:r>
    </w:p>
    <w:p w14:paraId="2DD06F8E"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30546298"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30573870"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1D1CE4A6" w14:textId="77777777" w:rsidR="00703F02" w:rsidRPr="006662E9" w:rsidRDefault="00703F02" w:rsidP="00703F02">
      <w:pPr>
        <w:tabs>
          <w:tab w:val="left" w:pos="993"/>
        </w:tabs>
        <w:spacing w:after="0" w:line="240" w:lineRule="auto"/>
        <w:ind w:left="0" w:firstLine="709"/>
        <w:rPr>
          <w:color w:val="auto"/>
        </w:rPr>
      </w:pPr>
      <w:r w:rsidRPr="006662E9">
        <w:rPr>
          <w:color w:val="auto"/>
        </w:rPr>
        <w:t>Указанная информация должна быть сортирована по подразделам, отражающим момент предоставления информации, а также по годам.</w:t>
      </w:r>
    </w:p>
    <w:p w14:paraId="787C847A" w14:textId="77777777" w:rsidR="00703F02" w:rsidRPr="006662E9" w:rsidRDefault="00703F02" w:rsidP="00703F02">
      <w:pPr>
        <w:spacing w:after="0" w:line="240" w:lineRule="auto"/>
        <w:ind w:left="0" w:firstLine="0"/>
        <w:rPr>
          <w:b/>
          <w:bCs/>
          <w:color w:val="auto"/>
        </w:rPr>
      </w:pPr>
    </w:p>
    <w:p w14:paraId="5BF323CB" w14:textId="77777777" w:rsidR="00703F02" w:rsidRPr="006662E9" w:rsidRDefault="00703F02" w:rsidP="00703F02">
      <w:pPr>
        <w:spacing w:after="0" w:line="240" w:lineRule="auto"/>
        <w:ind w:left="0" w:firstLine="0"/>
        <w:rPr>
          <w:b/>
          <w:bCs/>
          <w:color w:val="auto"/>
        </w:rPr>
      </w:pPr>
      <w:r w:rsidRPr="006662E9">
        <w:rPr>
          <w:b/>
          <w:bCs/>
          <w:color w:val="auto"/>
        </w:rPr>
        <w:tab/>
        <w:t>Финансовая отчетность</w:t>
      </w:r>
    </w:p>
    <w:p w14:paraId="19B11D1B" w14:textId="77777777" w:rsidR="00703F02" w:rsidRPr="006662E9" w:rsidRDefault="00703F02" w:rsidP="00703F02">
      <w:pPr>
        <w:spacing w:after="0" w:line="276" w:lineRule="auto"/>
        <w:ind w:left="0" w:firstLine="709"/>
        <w:contextualSpacing/>
        <w:rPr>
          <w:color w:val="auto"/>
        </w:rPr>
      </w:pPr>
      <w:r w:rsidRPr="006662E9">
        <w:rPr>
          <w:color w:val="auto"/>
        </w:rPr>
        <w:t>В данном разделе необходимо предусмотреть размещение элементов со следующими полями:</w:t>
      </w:r>
    </w:p>
    <w:p w14:paraId="3AB6600A"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018F2133"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Дата;</w:t>
      </w:r>
    </w:p>
    <w:p w14:paraId="6AF95287"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79DFFD4D"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21056CE2"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Файл.</w:t>
      </w:r>
    </w:p>
    <w:p w14:paraId="682EE1F5" w14:textId="77777777" w:rsidR="00703F02" w:rsidRPr="006662E9" w:rsidRDefault="00703F02" w:rsidP="00703F02">
      <w:pPr>
        <w:tabs>
          <w:tab w:val="left" w:pos="993"/>
        </w:tabs>
        <w:spacing w:after="0" w:line="240" w:lineRule="auto"/>
        <w:ind w:left="0" w:firstLine="709"/>
        <w:rPr>
          <w:color w:val="auto"/>
        </w:rPr>
      </w:pPr>
      <w:r w:rsidRPr="006662E9">
        <w:rPr>
          <w:color w:val="auto"/>
        </w:rPr>
        <w:t>Указанная информация должна быть сортирована по подразделам, отражающим момент предоставления информации, а также по годам.</w:t>
      </w:r>
    </w:p>
    <w:p w14:paraId="699F5542" w14:textId="77777777" w:rsidR="00703F02" w:rsidRPr="006662E9" w:rsidRDefault="00703F02" w:rsidP="00703F02">
      <w:pPr>
        <w:spacing w:after="0" w:line="240" w:lineRule="auto"/>
        <w:ind w:left="0" w:firstLine="0"/>
        <w:rPr>
          <w:b/>
          <w:bCs/>
          <w:color w:val="auto"/>
        </w:rPr>
      </w:pPr>
    </w:p>
    <w:p w14:paraId="2096BC57" w14:textId="77777777" w:rsidR="00703F02" w:rsidRPr="006662E9" w:rsidRDefault="00703F02" w:rsidP="00703F02">
      <w:pPr>
        <w:spacing w:after="0" w:line="240" w:lineRule="auto"/>
        <w:ind w:left="0" w:firstLine="0"/>
        <w:rPr>
          <w:b/>
          <w:bCs/>
          <w:color w:val="auto"/>
        </w:rPr>
      </w:pPr>
      <w:r w:rsidRPr="006662E9">
        <w:rPr>
          <w:b/>
          <w:bCs/>
          <w:color w:val="auto"/>
        </w:rPr>
        <w:tab/>
        <w:t>Корреспондентские отношения</w:t>
      </w:r>
    </w:p>
    <w:p w14:paraId="51C416A4" w14:textId="77777777" w:rsidR="00703F02" w:rsidRPr="006662E9" w:rsidRDefault="00703F02" w:rsidP="00703F02">
      <w:pPr>
        <w:tabs>
          <w:tab w:val="left" w:pos="993"/>
        </w:tabs>
        <w:spacing w:after="0" w:line="240" w:lineRule="auto"/>
        <w:ind w:left="0" w:firstLine="709"/>
        <w:rPr>
          <w:color w:val="auto"/>
        </w:rPr>
      </w:pPr>
      <w:r w:rsidRPr="006662E9">
        <w:rPr>
          <w:color w:val="auto"/>
        </w:rPr>
        <w:t>Разделы содержат включаемую область и элементы со следующими полями:</w:t>
      </w:r>
    </w:p>
    <w:p w14:paraId="6AA584E4"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Логотип;</w:t>
      </w:r>
    </w:p>
    <w:p w14:paraId="6AE80D92"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635D85B6"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Город/Страна;</w:t>
      </w:r>
    </w:p>
    <w:p w14:paraId="15DF71B5"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Валюта;</w:t>
      </w:r>
    </w:p>
    <w:p w14:paraId="3819F762"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SWIFT (BIC);</w:t>
      </w:r>
    </w:p>
    <w:p w14:paraId="57344125"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Ссылка на сайт.</w:t>
      </w:r>
    </w:p>
    <w:p w14:paraId="0AB3FA6B" w14:textId="77777777" w:rsidR="00703F02" w:rsidRPr="006662E9" w:rsidRDefault="00703F02" w:rsidP="00703F02">
      <w:pPr>
        <w:spacing w:after="0" w:line="240" w:lineRule="auto"/>
        <w:ind w:left="0" w:firstLine="0"/>
        <w:rPr>
          <w:b/>
          <w:bCs/>
          <w:color w:val="auto"/>
        </w:rPr>
      </w:pPr>
    </w:p>
    <w:p w14:paraId="359A8369" w14:textId="77777777" w:rsidR="00703F02" w:rsidRPr="006662E9" w:rsidRDefault="00703F02" w:rsidP="00703F02">
      <w:pPr>
        <w:spacing w:after="0" w:line="240" w:lineRule="auto"/>
        <w:ind w:left="0" w:firstLine="709"/>
        <w:rPr>
          <w:b/>
          <w:color w:val="auto"/>
        </w:rPr>
      </w:pPr>
      <w:r w:rsidRPr="006662E9">
        <w:rPr>
          <w:b/>
          <w:color w:val="auto"/>
        </w:rPr>
        <w:t>Денежные переводы</w:t>
      </w:r>
    </w:p>
    <w:p w14:paraId="03B010E4" w14:textId="77777777" w:rsidR="00703F02" w:rsidRPr="006662E9" w:rsidRDefault="00703F02" w:rsidP="00703F02">
      <w:pPr>
        <w:spacing w:after="0" w:line="240" w:lineRule="auto"/>
        <w:ind w:left="0" w:firstLine="709"/>
        <w:rPr>
          <w:color w:val="auto"/>
        </w:rPr>
      </w:pPr>
      <w:r w:rsidRPr="006662E9">
        <w:rPr>
          <w:color w:val="auto"/>
        </w:rPr>
        <w:t>В данном разделе необходимо предусмотреть размещение всех добавленных компаний, оказывающих услуги по денежным переводам, со следующими полями:</w:t>
      </w:r>
    </w:p>
    <w:p w14:paraId="1484A1B8"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Наименование компании;</w:t>
      </w:r>
    </w:p>
    <w:p w14:paraId="3F3CCDBC"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Логотип;</w:t>
      </w:r>
    </w:p>
    <w:p w14:paraId="1AAD807D"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0D26F110" w14:textId="77777777" w:rsidR="00703F02" w:rsidRPr="006662E9" w:rsidRDefault="00703F02"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29FAA863" w14:textId="77777777" w:rsidR="00703F02" w:rsidRPr="006662E9" w:rsidRDefault="00703F02" w:rsidP="00703F02">
      <w:pPr>
        <w:spacing w:after="0" w:line="240" w:lineRule="auto"/>
        <w:ind w:left="0" w:firstLine="709"/>
        <w:rPr>
          <w:b/>
          <w:color w:val="auto"/>
        </w:rPr>
      </w:pPr>
    </w:p>
    <w:p w14:paraId="101AB2F0" w14:textId="77777777" w:rsidR="00703F02" w:rsidRPr="006662E9" w:rsidRDefault="00703F02" w:rsidP="00703F02">
      <w:pPr>
        <w:spacing w:after="0" w:line="240" w:lineRule="auto"/>
        <w:ind w:left="0" w:firstLine="709"/>
        <w:rPr>
          <w:b/>
          <w:color w:val="auto"/>
        </w:rPr>
      </w:pPr>
      <w:r w:rsidRPr="006662E9">
        <w:rPr>
          <w:b/>
          <w:color w:val="auto"/>
        </w:rPr>
        <w:t>Курс валют</w:t>
      </w:r>
    </w:p>
    <w:p w14:paraId="6B4F53E9" w14:textId="77777777" w:rsidR="00703F02" w:rsidRPr="006662E9" w:rsidRDefault="00703F02" w:rsidP="00703F02">
      <w:pPr>
        <w:spacing w:after="0" w:line="240" w:lineRule="auto"/>
        <w:ind w:left="0" w:firstLine="0"/>
        <w:rPr>
          <w:bCs/>
          <w:color w:val="auto"/>
        </w:rPr>
      </w:pPr>
      <w:r w:rsidRPr="006662E9">
        <w:rPr>
          <w:b/>
          <w:bCs/>
          <w:color w:val="auto"/>
        </w:rPr>
        <w:tab/>
      </w:r>
      <w:r w:rsidRPr="006662E9">
        <w:rPr>
          <w:bCs/>
          <w:color w:val="auto"/>
        </w:rPr>
        <w:t>Для размещения информации в данном разделе необходимо предусмотреть фиксацию даты изменения курса валют со следующими полями:</w:t>
      </w:r>
    </w:p>
    <w:p w14:paraId="5D5310B9"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Покупка USD;</w:t>
      </w:r>
    </w:p>
    <w:p w14:paraId="56B56571"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Продажа USD;</w:t>
      </w:r>
    </w:p>
    <w:p w14:paraId="080190E6"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Покупка EUR;</w:t>
      </w:r>
    </w:p>
    <w:p w14:paraId="3F2069CC"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Продажа EUR;</w:t>
      </w:r>
    </w:p>
    <w:p w14:paraId="59879152"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Покупка GBP;</w:t>
      </w:r>
    </w:p>
    <w:p w14:paraId="40DEEB4E"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Продажа GBP;</w:t>
      </w:r>
    </w:p>
    <w:p w14:paraId="42F5D41F"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Покупка JPY;</w:t>
      </w:r>
    </w:p>
    <w:p w14:paraId="6BD7795C"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Продажа JPY;</w:t>
      </w:r>
    </w:p>
    <w:p w14:paraId="44579EEE"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Покупка RUB;</w:t>
      </w:r>
    </w:p>
    <w:p w14:paraId="7078E880"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Продажа RUB;</w:t>
      </w:r>
    </w:p>
    <w:p w14:paraId="697C60BF" w14:textId="77777777" w:rsidR="00703F02" w:rsidRPr="006662E9" w:rsidRDefault="00703F02" w:rsidP="00703F02">
      <w:pPr>
        <w:tabs>
          <w:tab w:val="left" w:pos="993"/>
        </w:tabs>
        <w:spacing w:after="0" w:line="240" w:lineRule="auto"/>
        <w:ind w:left="0" w:firstLine="709"/>
        <w:rPr>
          <w:bCs/>
          <w:color w:val="auto"/>
        </w:rPr>
      </w:pPr>
      <w:r w:rsidRPr="006662E9">
        <w:rPr>
          <w:bCs/>
          <w:color w:val="auto"/>
        </w:rPr>
        <w:t xml:space="preserve">Также на странице необходимо предусмотреть наличие конвертера валют. Кроме того, у пользователя должна быть возможность выбора подсчёта типа валюты, курса ЦБ или продажи и покупки. А также у клиента должно быть возможность посмотреть динамику курса валют – хронологически от прошлого к настоящему. </w:t>
      </w:r>
    </w:p>
    <w:p w14:paraId="63986F1A" w14:textId="77777777" w:rsidR="00703F02" w:rsidRPr="006662E9" w:rsidRDefault="00703F02" w:rsidP="00703F02">
      <w:pPr>
        <w:tabs>
          <w:tab w:val="left" w:pos="993"/>
        </w:tabs>
        <w:spacing w:after="0" w:line="240" w:lineRule="auto"/>
        <w:ind w:left="0" w:firstLine="709"/>
        <w:rPr>
          <w:bCs/>
          <w:color w:val="auto"/>
        </w:rPr>
      </w:pPr>
    </w:p>
    <w:p w14:paraId="69EB31FA" w14:textId="77777777" w:rsidR="00703F02" w:rsidRPr="006662E9" w:rsidRDefault="00703F02" w:rsidP="00703F02">
      <w:pPr>
        <w:spacing w:after="0" w:line="240" w:lineRule="auto"/>
        <w:ind w:left="0" w:firstLine="709"/>
        <w:rPr>
          <w:b/>
          <w:bCs/>
          <w:color w:val="auto"/>
        </w:rPr>
      </w:pPr>
      <w:r w:rsidRPr="006662E9">
        <w:rPr>
          <w:b/>
          <w:bCs/>
          <w:color w:val="auto"/>
        </w:rPr>
        <w:t>Контакты</w:t>
      </w:r>
    </w:p>
    <w:p w14:paraId="7EE9357C" w14:textId="77777777" w:rsidR="00703F02" w:rsidRPr="006662E9" w:rsidRDefault="00703F02" w:rsidP="00703F02">
      <w:pPr>
        <w:widowControl w:val="0"/>
        <w:spacing w:after="0" w:line="240" w:lineRule="auto"/>
        <w:ind w:left="0" w:firstLine="720"/>
        <w:rPr>
          <w:bCs/>
          <w:color w:val="auto"/>
        </w:rPr>
      </w:pPr>
      <w:r w:rsidRPr="006662E9">
        <w:rPr>
          <w:bCs/>
          <w:color w:val="auto"/>
        </w:rPr>
        <w:t>Данную страницу в виду большой загруженности целесообразно разделить на следующие вкладки:</w:t>
      </w:r>
    </w:p>
    <w:p w14:paraId="53B5C4F1"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Контакты ОПЕРУ;</w:t>
      </w:r>
    </w:p>
    <w:p w14:paraId="7F5124CB"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Филиалы;</w:t>
      </w:r>
    </w:p>
    <w:p w14:paraId="66FD7861"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lastRenderedPageBreak/>
        <w:t>График приема граждан;</w:t>
      </w:r>
    </w:p>
    <w:p w14:paraId="25000C2A"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Телефоны доверия;</w:t>
      </w:r>
    </w:p>
    <w:p w14:paraId="0DDF6274"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Реквизиты банка.</w:t>
      </w:r>
    </w:p>
    <w:p w14:paraId="4DD0C2A6" w14:textId="77777777" w:rsidR="00703F02" w:rsidRPr="006662E9" w:rsidRDefault="00703F02" w:rsidP="00703F02">
      <w:pPr>
        <w:widowControl w:val="0"/>
        <w:spacing w:after="0" w:line="240" w:lineRule="auto"/>
        <w:ind w:left="0" w:firstLine="720"/>
        <w:rPr>
          <w:bCs/>
          <w:color w:val="auto"/>
        </w:rPr>
      </w:pPr>
      <w:r w:rsidRPr="006662E9">
        <w:rPr>
          <w:bCs/>
          <w:color w:val="auto"/>
        </w:rPr>
        <w:t>В первой вкладке «Контакты» необходимо предусмотреть размещение следующей информации:</w:t>
      </w:r>
    </w:p>
    <w:p w14:paraId="5CC83138"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Адрес;</w:t>
      </w:r>
    </w:p>
    <w:p w14:paraId="07152629"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Контактный телефон;</w:t>
      </w:r>
    </w:p>
    <w:p w14:paraId="5165AD30"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Факс;</w:t>
      </w:r>
    </w:p>
    <w:p w14:paraId="44B1F06A"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E-</w:t>
      </w:r>
      <w:proofErr w:type="spellStart"/>
      <w:r w:rsidRPr="006662E9">
        <w:rPr>
          <w:bCs/>
          <w:color w:val="auto"/>
        </w:rPr>
        <w:t>mail</w:t>
      </w:r>
      <w:proofErr w:type="spellEnd"/>
      <w:r w:rsidRPr="006662E9">
        <w:rPr>
          <w:bCs/>
          <w:color w:val="auto"/>
        </w:rPr>
        <w:t>;</w:t>
      </w:r>
    </w:p>
    <w:p w14:paraId="7960F483"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Сайт;</w:t>
      </w:r>
    </w:p>
    <w:p w14:paraId="179135E9"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Карта проезда;</w:t>
      </w:r>
    </w:p>
    <w:p w14:paraId="38CDE9E9"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Телефон доверия;</w:t>
      </w:r>
    </w:p>
    <w:p w14:paraId="4E93674F"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proofErr w:type="spellStart"/>
      <w:r w:rsidRPr="006662E9">
        <w:rPr>
          <w:bCs/>
          <w:color w:val="auto"/>
        </w:rPr>
        <w:t>Call</w:t>
      </w:r>
      <w:proofErr w:type="spellEnd"/>
      <w:r w:rsidRPr="006662E9">
        <w:rPr>
          <w:bCs/>
          <w:color w:val="auto"/>
        </w:rPr>
        <w:t>-центр;</w:t>
      </w:r>
    </w:p>
    <w:p w14:paraId="07EF2F79" w14:textId="77777777" w:rsidR="00703F02" w:rsidRPr="006662E9" w:rsidRDefault="00703F02" w:rsidP="001B31CC">
      <w:pPr>
        <w:numPr>
          <w:ilvl w:val="0"/>
          <w:numId w:val="115"/>
        </w:numPr>
        <w:tabs>
          <w:tab w:val="left" w:pos="993"/>
        </w:tabs>
        <w:spacing w:after="0" w:line="240" w:lineRule="auto"/>
        <w:ind w:left="0" w:firstLine="709"/>
        <w:jc w:val="left"/>
        <w:rPr>
          <w:bCs/>
          <w:color w:val="auto"/>
        </w:rPr>
      </w:pPr>
      <w:r w:rsidRPr="006662E9">
        <w:rPr>
          <w:bCs/>
          <w:color w:val="auto"/>
        </w:rPr>
        <w:t>Режим работы организации.</w:t>
      </w:r>
    </w:p>
    <w:p w14:paraId="17D0F2AD" w14:textId="77777777" w:rsidR="00703F02" w:rsidRPr="006662E9" w:rsidRDefault="00703F02" w:rsidP="00F77B75">
      <w:pPr>
        <w:widowControl w:val="0"/>
        <w:spacing w:after="0" w:line="240" w:lineRule="auto"/>
        <w:ind w:left="0" w:firstLine="720"/>
        <w:rPr>
          <w:bCs/>
          <w:color w:val="auto"/>
        </w:rPr>
      </w:pPr>
    </w:p>
    <w:p w14:paraId="3F87D3F4" w14:textId="22A5C0FC" w:rsidR="009A34A2" w:rsidRPr="006662E9" w:rsidRDefault="009A34A2" w:rsidP="009A34A2">
      <w:pPr>
        <w:widowControl w:val="0"/>
        <w:spacing w:after="0" w:line="240" w:lineRule="auto"/>
        <w:ind w:left="0" w:firstLine="720"/>
        <w:rPr>
          <w:bCs/>
          <w:color w:val="auto"/>
        </w:rPr>
      </w:pPr>
      <w:r w:rsidRPr="006662E9">
        <w:rPr>
          <w:bCs/>
          <w:color w:val="auto"/>
        </w:rPr>
        <w:t xml:space="preserve">При этом необходимо предусмотреть размещение модуля обратной связи, а также предусмотреть регламентов работы телефона доверия и </w:t>
      </w:r>
      <w:r w:rsidRPr="006662E9">
        <w:rPr>
          <w:bCs/>
          <w:color w:val="auto"/>
          <w:lang w:val="en-US"/>
        </w:rPr>
        <w:t>call</w:t>
      </w:r>
      <w:r w:rsidRPr="006662E9">
        <w:rPr>
          <w:bCs/>
          <w:color w:val="auto"/>
        </w:rPr>
        <w:t>-центра, и указать режим их работы.</w:t>
      </w:r>
    </w:p>
    <w:p w14:paraId="58DB1BAB" w14:textId="77777777" w:rsidR="009A34A2" w:rsidRPr="006662E9" w:rsidRDefault="009A34A2" w:rsidP="009A34A2">
      <w:pPr>
        <w:tabs>
          <w:tab w:val="left" w:pos="993"/>
        </w:tabs>
        <w:spacing w:after="0" w:line="240" w:lineRule="auto"/>
        <w:ind w:left="0" w:firstLine="709"/>
        <w:rPr>
          <w:bCs/>
          <w:color w:val="auto"/>
        </w:rPr>
      </w:pPr>
      <w:r w:rsidRPr="006662E9">
        <w:rPr>
          <w:bCs/>
          <w:color w:val="auto"/>
        </w:rPr>
        <w:t>Во второй вкладке «Филиалы», необходимо предусмотреть наличие фильтра по региону, а сами элементы выводить в виде списка со следующими полями:</w:t>
      </w:r>
    </w:p>
    <w:p w14:paraId="68C15BC4" w14:textId="77777777" w:rsidR="009A34A2" w:rsidRPr="006662E9" w:rsidRDefault="009A34A2" w:rsidP="001B31CC">
      <w:pPr>
        <w:numPr>
          <w:ilvl w:val="0"/>
          <w:numId w:val="115"/>
        </w:numPr>
        <w:tabs>
          <w:tab w:val="left" w:pos="993"/>
        </w:tabs>
        <w:spacing w:after="0" w:line="240" w:lineRule="auto"/>
        <w:ind w:left="0" w:firstLine="709"/>
        <w:jc w:val="left"/>
        <w:rPr>
          <w:bCs/>
          <w:color w:val="auto"/>
        </w:rPr>
      </w:pPr>
      <w:r w:rsidRPr="006662E9">
        <w:rPr>
          <w:bCs/>
          <w:color w:val="auto"/>
        </w:rPr>
        <w:t>Наименование;</w:t>
      </w:r>
    </w:p>
    <w:p w14:paraId="5CEA5694" w14:textId="77777777" w:rsidR="009A34A2" w:rsidRPr="006662E9" w:rsidRDefault="009A34A2" w:rsidP="001B31CC">
      <w:pPr>
        <w:numPr>
          <w:ilvl w:val="0"/>
          <w:numId w:val="115"/>
        </w:numPr>
        <w:tabs>
          <w:tab w:val="left" w:pos="993"/>
        </w:tabs>
        <w:spacing w:after="0" w:line="240" w:lineRule="auto"/>
        <w:ind w:left="0" w:firstLine="709"/>
        <w:jc w:val="left"/>
        <w:rPr>
          <w:bCs/>
          <w:color w:val="auto"/>
        </w:rPr>
      </w:pPr>
      <w:r w:rsidRPr="006662E9">
        <w:rPr>
          <w:bCs/>
          <w:color w:val="auto"/>
        </w:rPr>
        <w:t>Адрес;</w:t>
      </w:r>
    </w:p>
    <w:p w14:paraId="25084695" w14:textId="77777777" w:rsidR="009A34A2" w:rsidRPr="006662E9" w:rsidRDefault="009A34A2" w:rsidP="001B31CC">
      <w:pPr>
        <w:numPr>
          <w:ilvl w:val="0"/>
          <w:numId w:val="115"/>
        </w:numPr>
        <w:tabs>
          <w:tab w:val="left" w:pos="993"/>
        </w:tabs>
        <w:spacing w:after="0" w:line="240" w:lineRule="auto"/>
        <w:ind w:left="0" w:firstLine="709"/>
        <w:jc w:val="left"/>
        <w:rPr>
          <w:bCs/>
          <w:color w:val="auto"/>
        </w:rPr>
      </w:pPr>
      <w:r w:rsidRPr="006662E9">
        <w:rPr>
          <w:bCs/>
          <w:color w:val="auto"/>
        </w:rPr>
        <w:t>Телефоны;</w:t>
      </w:r>
    </w:p>
    <w:p w14:paraId="49887B4D" w14:textId="77777777" w:rsidR="009A34A2" w:rsidRPr="006662E9" w:rsidRDefault="009A34A2" w:rsidP="001B31CC">
      <w:pPr>
        <w:numPr>
          <w:ilvl w:val="0"/>
          <w:numId w:val="115"/>
        </w:numPr>
        <w:tabs>
          <w:tab w:val="left" w:pos="993"/>
        </w:tabs>
        <w:spacing w:after="0" w:line="240" w:lineRule="auto"/>
        <w:ind w:left="0" w:firstLine="709"/>
        <w:jc w:val="left"/>
        <w:rPr>
          <w:bCs/>
          <w:color w:val="auto"/>
        </w:rPr>
      </w:pPr>
      <w:r w:rsidRPr="006662E9">
        <w:rPr>
          <w:bCs/>
          <w:color w:val="auto"/>
        </w:rPr>
        <w:t>Режим работы;</w:t>
      </w:r>
    </w:p>
    <w:p w14:paraId="13EF0328" w14:textId="77777777" w:rsidR="009A34A2" w:rsidRPr="006662E9" w:rsidRDefault="009A34A2" w:rsidP="001B31CC">
      <w:pPr>
        <w:numPr>
          <w:ilvl w:val="0"/>
          <w:numId w:val="115"/>
        </w:numPr>
        <w:tabs>
          <w:tab w:val="left" w:pos="993"/>
        </w:tabs>
        <w:spacing w:after="0" w:line="240" w:lineRule="auto"/>
        <w:ind w:left="0" w:firstLine="709"/>
        <w:jc w:val="left"/>
        <w:rPr>
          <w:b/>
          <w:color w:val="auto"/>
        </w:rPr>
      </w:pPr>
      <w:r w:rsidRPr="006662E9">
        <w:rPr>
          <w:bCs/>
          <w:color w:val="auto"/>
        </w:rPr>
        <w:t>Контактная информация.</w:t>
      </w:r>
    </w:p>
    <w:p w14:paraId="5358C243" w14:textId="77777777" w:rsidR="009A34A2" w:rsidRPr="006662E9" w:rsidRDefault="009A34A2" w:rsidP="009A34A2">
      <w:pPr>
        <w:spacing w:after="0" w:line="240" w:lineRule="auto"/>
        <w:rPr>
          <w:b/>
          <w:bCs/>
          <w:color w:val="auto"/>
        </w:rPr>
      </w:pPr>
    </w:p>
    <w:p w14:paraId="0F216F0B" w14:textId="77777777" w:rsidR="009A34A2" w:rsidRPr="006662E9" w:rsidRDefault="009A34A2" w:rsidP="009A34A2">
      <w:pPr>
        <w:spacing w:after="0" w:line="240" w:lineRule="auto"/>
        <w:ind w:left="0" w:firstLine="709"/>
        <w:rPr>
          <w:b/>
          <w:bCs/>
          <w:color w:val="auto"/>
        </w:rPr>
      </w:pPr>
      <w:r w:rsidRPr="006662E9">
        <w:rPr>
          <w:b/>
          <w:bCs/>
          <w:color w:val="auto"/>
        </w:rPr>
        <w:t>Поиск</w:t>
      </w:r>
    </w:p>
    <w:p w14:paraId="10AD9F4A" w14:textId="77777777" w:rsidR="009A34A2" w:rsidRPr="006662E9" w:rsidRDefault="009A34A2" w:rsidP="009A34A2">
      <w:pPr>
        <w:tabs>
          <w:tab w:val="left" w:pos="1134"/>
        </w:tabs>
        <w:spacing w:after="0" w:line="240" w:lineRule="auto"/>
        <w:ind w:left="0" w:firstLine="709"/>
        <w:rPr>
          <w:bCs/>
          <w:color w:val="auto"/>
        </w:rPr>
      </w:pPr>
      <w:r w:rsidRPr="006662E9">
        <w:rPr>
          <w:bCs/>
          <w:color w:val="auto"/>
        </w:rPr>
        <w:t>Модуль «Поиск» должен обеспечивать морфологический поиск по всему сайту.</w:t>
      </w:r>
    </w:p>
    <w:p w14:paraId="6FC48663" w14:textId="77777777" w:rsidR="009A34A2" w:rsidRPr="006662E9" w:rsidRDefault="009A34A2" w:rsidP="009A34A2">
      <w:pPr>
        <w:tabs>
          <w:tab w:val="left" w:pos="1134"/>
        </w:tabs>
        <w:spacing w:after="0" w:line="240" w:lineRule="auto"/>
        <w:ind w:left="0" w:firstLine="709"/>
        <w:rPr>
          <w:bCs/>
          <w:color w:val="auto"/>
        </w:rPr>
      </w:pPr>
    </w:p>
    <w:p w14:paraId="6164801F" w14:textId="77777777" w:rsidR="009A34A2" w:rsidRPr="006662E9" w:rsidRDefault="009A34A2" w:rsidP="009A34A2">
      <w:pPr>
        <w:tabs>
          <w:tab w:val="left" w:pos="1134"/>
        </w:tabs>
        <w:spacing w:after="0" w:line="240" w:lineRule="auto"/>
        <w:ind w:left="0" w:firstLine="709"/>
        <w:rPr>
          <w:b/>
          <w:bCs/>
          <w:color w:val="auto"/>
        </w:rPr>
      </w:pPr>
      <w:r w:rsidRPr="006662E9">
        <w:rPr>
          <w:b/>
          <w:bCs/>
          <w:color w:val="auto"/>
        </w:rPr>
        <w:t>Карта сайта</w:t>
      </w:r>
    </w:p>
    <w:p w14:paraId="6793FE59" w14:textId="77777777" w:rsidR="009A34A2" w:rsidRPr="006662E9" w:rsidRDefault="009A34A2" w:rsidP="00515F38">
      <w:pPr>
        <w:spacing w:after="0" w:line="240" w:lineRule="auto"/>
        <w:ind w:left="0" w:firstLine="709"/>
        <w:rPr>
          <w:color w:val="auto"/>
        </w:rPr>
      </w:pPr>
      <w:r w:rsidRPr="006662E9">
        <w:rPr>
          <w:bCs/>
          <w:color w:val="auto"/>
        </w:rPr>
        <w:t xml:space="preserve">Карта должна быть выполнена в виде древа, при этом необходимо учесть необходимость выделения данного раздела для того, чтобы он всегда был доступен пользователю, вне зависимости, в какой части сайта он находится. Ссылка на Карту сайта должна быть размещена в </w:t>
      </w:r>
      <w:r w:rsidRPr="006662E9">
        <w:rPr>
          <w:bCs/>
          <w:color w:val="auto"/>
          <w:lang w:val="en-US"/>
        </w:rPr>
        <w:t>FOOTER</w:t>
      </w:r>
      <w:r w:rsidRPr="006662E9">
        <w:rPr>
          <w:bCs/>
          <w:color w:val="auto"/>
        </w:rPr>
        <w:t xml:space="preserve"> сайта.</w:t>
      </w:r>
    </w:p>
    <w:p w14:paraId="02D4F423" w14:textId="77777777" w:rsidR="00FC2868" w:rsidRPr="006662E9" w:rsidRDefault="00FC2868" w:rsidP="008E75B9">
      <w:pPr>
        <w:widowControl w:val="0"/>
        <w:autoSpaceDE w:val="0"/>
        <w:autoSpaceDN w:val="0"/>
        <w:spacing w:before="7" w:after="0" w:line="240" w:lineRule="auto"/>
        <w:ind w:left="706" w:right="276" w:firstLine="710"/>
        <w:rPr>
          <w:bCs/>
          <w:color w:val="auto"/>
          <w:lang w:eastAsia="en-US"/>
        </w:rPr>
      </w:pPr>
    </w:p>
    <w:p w14:paraId="5E15E13C" w14:textId="4D998266" w:rsidR="00FC2868" w:rsidRPr="006662E9" w:rsidRDefault="00FC2868" w:rsidP="001B31CC">
      <w:pPr>
        <w:pStyle w:val="a9"/>
        <w:widowControl w:val="0"/>
        <w:numPr>
          <w:ilvl w:val="1"/>
          <w:numId w:val="121"/>
        </w:numPr>
        <w:autoSpaceDE w:val="0"/>
        <w:autoSpaceDN w:val="0"/>
        <w:spacing w:after="0" w:line="240" w:lineRule="auto"/>
        <w:rPr>
          <w:b/>
          <w:bCs/>
        </w:rPr>
      </w:pPr>
      <w:r w:rsidRPr="006662E9">
        <w:rPr>
          <w:b/>
          <w:bCs/>
        </w:rPr>
        <w:t>Уникальные динамические страницы и модули</w:t>
      </w:r>
    </w:p>
    <w:p w14:paraId="15EB5DDA" w14:textId="1A6BA3DD" w:rsidR="00FC2868" w:rsidRPr="006662E9" w:rsidRDefault="00FC2868" w:rsidP="00FC2868">
      <w:pPr>
        <w:widowControl w:val="0"/>
        <w:autoSpaceDE w:val="0"/>
        <w:autoSpaceDN w:val="0"/>
        <w:spacing w:after="0" w:line="240" w:lineRule="auto"/>
        <w:jc w:val="left"/>
        <w:rPr>
          <w:b/>
          <w:bCs/>
          <w:lang w:eastAsia="en-US"/>
        </w:rPr>
      </w:pPr>
    </w:p>
    <w:p w14:paraId="12383614" w14:textId="77777777" w:rsidR="00FC2868" w:rsidRPr="006662E9" w:rsidRDefault="00FC2868" w:rsidP="00FC2868">
      <w:pPr>
        <w:spacing w:after="0" w:line="240" w:lineRule="auto"/>
        <w:ind w:left="567" w:firstLine="142"/>
        <w:jc w:val="left"/>
        <w:rPr>
          <w:b/>
          <w:color w:val="auto"/>
        </w:rPr>
      </w:pPr>
      <w:r w:rsidRPr="006662E9">
        <w:rPr>
          <w:b/>
          <w:color w:val="auto"/>
        </w:rPr>
        <w:t>Отделения и банкоматы</w:t>
      </w:r>
    </w:p>
    <w:p w14:paraId="117F4F9F" w14:textId="77777777" w:rsidR="00FC2868" w:rsidRPr="006662E9" w:rsidRDefault="00FC2868" w:rsidP="00FC2868">
      <w:pPr>
        <w:spacing w:after="0" w:line="240" w:lineRule="auto"/>
        <w:ind w:left="0" w:firstLine="0"/>
        <w:rPr>
          <w:color w:val="auto"/>
        </w:rPr>
      </w:pPr>
      <w:r w:rsidRPr="006662E9">
        <w:rPr>
          <w:color w:val="auto"/>
        </w:rPr>
        <w:tab/>
        <w:t>Для данного раздела необходимо предусмотреть наличие следующих разделов:</w:t>
      </w:r>
    </w:p>
    <w:p w14:paraId="5C1E3CA2"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Филиалы;</w:t>
      </w:r>
    </w:p>
    <w:p w14:paraId="0F0903B2"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proofErr w:type="spellStart"/>
      <w:r w:rsidRPr="006662E9">
        <w:rPr>
          <w:bCs/>
          <w:color w:val="auto"/>
        </w:rPr>
        <w:t>Минибанки</w:t>
      </w:r>
      <w:proofErr w:type="spellEnd"/>
      <w:r w:rsidRPr="006662E9">
        <w:rPr>
          <w:bCs/>
          <w:color w:val="auto"/>
        </w:rPr>
        <w:t>;</w:t>
      </w:r>
    </w:p>
    <w:p w14:paraId="67DF8C44" w14:textId="77777777" w:rsidR="00FC2868" w:rsidRPr="006662E9" w:rsidRDefault="00FC2868" w:rsidP="001B31CC">
      <w:pPr>
        <w:numPr>
          <w:ilvl w:val="0"/>
          <w:numId w:val="115"/>
        </w:numPr>
        <w:tabs>
          <w:tab w:val="left" w:pos="993"/>
        </w:tabs>
        <w:spacing w:after="0" w:line="240" w:lineRule="auto"/>
        <w:ind w:hanging="720"/>
        <w:jc w:val="left"/>
        <w:rPr>
          <w:bCs/>
          <w:color w:val="auto"/>
        </w:rPr>
      </w:pPr>
      <w:r w:rsidRPr="006662E9">
        <w:rPr>
          <w:bCs/>
          <w:color w:val="auto"/>
        </w:rPr>
        <w:t>Центры банковских услуг;</w:t>
      </w:r>
    </w:p>
    <w:p w14:paraId="06150D49" w14:textId="77777777" w:rsidR="00FC2868" w:rsidRPr="006662E9" w:rsidRDefault="00FC2868" w:rsidP="001B31CC">
      <w:pPr>
        <w:numPr>
          <w:ilvl w:val="0"/>
          <w:numId w:val="115"/>
        </w:numPr>
        <w:tabs>
          <w:tab w:val="left" w:pos="993"/>
        </w:tabs>
        <w:spacing w:after="0" w:line="240" w:lineRule="auto"/>
        <w:ind w:hanging="720"/>
        <w:jc w:val="left"/>
        <w:rPr>
          <w:color w:val="auto"/>
        </w:rPr>
      </w:pPr>
      <w:r w:rsidRPr="006662E9">
        <w:rPr>
          <w:bCs/>
          <w:color w:val="auto"/>
        </w:rPr>
        <w:t>Банкоматы и АТМ</w:t>
      </w:r>
    </w:p>
    <w:p w14:paraId="70AB514E" w14:textId="77777777" w:rsidR="00FC2868" w:rsidRPr="006662E9" w:rsidRDefault="00FC2868" w:rsidP="00FC2868">
      <w:pPr>
        <w:spacing w:after="0" w:line="240" w:lineRule="auto"/>
        <w:ind w:left="0" w:firstLine="0"/>
        <w:rPr>
          <w:color w:val="auto"/>
        </w:rPr>
      </w:pPr>
    </w:p>
    <w:p w14:paraId="775B087B" w14:textId="77777777" w:rsidR="00FC2868" w:rsidRPr="006662E9" w:rsidRDefault="00FC2868" w:rsidP="00FC2868">
      <w:pPr>
        <w:spacing w:after="0" w:line="240" w:lineRule="auto"/>
        <w:ind w:left="0" w:firstLine="709"/>
        <w:rPr>
          <w:color w:val="auto"/>
        </w:rPr>
      </w:pPr>
      <w:r w:rsidRPr="006662E9">
        <w:rPr>
          <w:color w:val="auto"/>
        </w:rPr>
        <w:t>Для каждого элемента данных разделов необходимо предусмотреть наличие следующих полей:</w:t>
      </w:r>
    </w:p>
    <w:p w14:paraId="7A614D4B"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Наименование;</w:t>
      </w:r>
    </w:p>
    <w:p w14:paraId="01DF24C5"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Адрес;</w:t>
      </w:r>
    </w:p>
    <w:p w14:paraId="68924A0B"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Телефоны;</w:t>
      </w:r>
    </w:p>
    <w:p w14:paraId="4F2F75D8"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Режим работы;</w:t>
      </w:r>
    </w:p>
    <w:p w14:paraId="6AC8B4E2"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Контактная информация</w:t>
      </w:r>
    </w:p>
    <w:p w14:paraId="30D04501" w14:textId="77777777" w:rsidR="00FC2868" w:rsidRPr="006662E9" w:rsidRDefault="00FC2868" w:rsidP="001B31CC">
      <w:pPr>
        <w:numPr>
          <w:ilvl w:val="0"/>
          <w:numId w:val="115"/>
        </w:numPr>
        <w:tabs>
          <w:tab w:val="left" w:pos="993"/>
        </w:tabs>
        <w:spacing w:after="0" w:line="240" w:lineRule="auto"/>
        <w:ind w:left="0" w:firstLine="709"/>
        <w:jc w:val="left"/>
        <w:rPr>
          <w:bCs/>
          <w:color w:val="auto"/>
        </w:rPr>
      </w:pPr>
      <w:r w:rsidRPr="006662E9">
        <w:rPr>
          <w:bCs/>
          <w:color w:val="auto"/>
        </w:rPr>
        <w:t>Координаты (географическая широта и долгота).</w:t>
      </w:r>
    </w:p>
    <w:p w14:paraId="40F3F76D" w14:textId="77777777" w:rsidR="00FC2868" w:rsidRPr="006662E9" w:rsidRDefault="00FC2868" w:rsidP="00FC2868">
      <w:pPr>
        <w:tabs>
          <w:tab w:val="left" w:pos="993"/>
        </w:tabs>
        <w:spacing w:after="0" w:line="240" w:lineRule="auto"/>
        <w:ind w:left="709" w:firstLine="0"/>
        <w:rPr>
          <w:bCs/>
          <w:color w:val="auto"/>
        </w:rPr>
      </w:pPr>
    </w:p>
    <w:p w14:paraId="6A67F60C" w14:textId="77777777" w:rsidR="00FC2868" w:rsidRPr="006662E9" w:rsidRDefault="00FC2868" w:rsidP="00FC2868">
      <w:pPr>
        <w:tabs>
          <w:tab w:val="left" w:pos="993"/>
        </w:tabs>
        <w:spacing w:after="0" w:line="240" w:lineRule="auto"/>
        <w:ind w:left="0" w:firstLine="709"/>
        <w:rPr>
          <w:color w:val="auto"/>
        </w:rPr>
      </w:pPr>
      <w:r w:rsidRPr="006662E9">
        <w:rPr>
          <w:bCs/>
          <w:color w:val="auto"/>
        </w:rPr>
        <w:t xml:space="preserve">Элементы в разделе «Отделения и банкоматы» должны быть представлены </w:t>
      </w:r>
      <w:r w:rsidRPr="006662E9">
        <w:rPr>
          <w:color w:val="auto"/>
        </w:rPr>
        <w:t>в виде интерактивной карты (Рисунок 9), или в виде списка (Рисунок 9а) и быть оснащены кнопкой поиска и фильтром по категориям.</w:t>
      </w:r>
    </w:p>
    <w:p w14:paraId="31572851" w14:textId="77777777" w:rsidR="00FC2868" w:rsidRPr="006662E9" w:rsidRDefault="00FC2868" w:rsidP="00FC2868">
      <w:pPr>
        <w:tabs>
          <w:tab w:val="left" w:pos="993"/>
        </w:tabs>
        <w:spacing w:after="0" w:line="240" w:lineRule="auto"/>
        <w:ind w:left="0" w:firstLine="709"/>
        <w:rPr>
          <w:color w:val="auto"/>
        </w:rPr>
      </w:pPr>
    </w:p>
    <w:p w14:paraId="2E7A1AAC" w14:textId="77B26BDC" w:rsidR="00FC2868" w:rsidRPr="006662E9" w:rsidRDefault="00FC2868" w:rsidP="00515F38">
      <w:pPr>
        <w:widowControl w:val="0"/>
        <w:autoSpaceDE w:val="0"/>
        <w:autoSpaceDN w:val="0"/>
        <w:spacing w:after="0" w:line="240" w:lineRule="auto"/>
        <w:ind w:left="0" w:firstLine="0"/>
        <w:rPr>
          <w:b/>
          <w:bCs/>
          <w:lang w:eastAsia="en-US"/>
        </w:rPr>
      </w:pPr>
      <w:r w:rsidRPr="006662E9">
        <w:rPr>
          <w:bCs/>
          <w:color w:val="auto"/>
        </w:rPr>
        <w:tab/>
        <w:t xml:space="preserve">При выборе одной из указанных категорий, пользователю должен стать доступным список всех элементов, с указанием информации о наименовании точки и контактных данных. И возможность </w:t>
      </w:r>
      <w:r w:rsidRPr="006662E9">
        <w:rPr>
          <w:color w:val="auto"/>
        </w:rPr>
        <w:t xml:space="preserve">получения удобного маршрута от местонахождения клиента до любого филиала или банкомата. Предложить </w:t>
      </w:r>
      <w:proofErr w:type="spellStart"/>
      <w:r w:rsidRPr="006662E9">
        <w:rPr>
          <w:color w:val="auto"/>
        </w:rPr>
        <w:t>яндекс</w:t>
      </w:r>
      <w:proofErr w:type="spellEnd"/>
      <w:r w:rsidRPr="006662E9">
        <w:rPr>
          <w:color w:val="auto"/>
        </w:rPr>
        <w:t xml:space="preserve"> такси.</w:t>
      </w:r>
    </w:p>
    <w:p w14:paraId="5D948F27" w14:textId="24ECC6F8" w:rsidR="00D91A9E" w:rsidRPr="006662E9" w:rsidRDefault="00D91A9E">
      <w:pPr>
        <w:widowControl w:val="0"/>
        <w:autoSpaceDE w:val="0"/>
        <w:autoSpaceDN w:val="0"/>
        <w:spacing w:after="0" w:line="240" w:lineRule="auto"/>
        <w:ind w:left="0" w:firstLine="0"/>
        <w:jc w:val="left"/>
        <w:rPr>
          <w:b/>
          <w:lang w:eastAsia="en-US"/>
        </w:rPr>
      </w:pPr>
    </w:p>
    <w:p w14:paraId="65AF7522" w14:textId="77777777" w:rsidR="00ED179C" w:rsidRPr="006662E9" w:rsidRDefault="00ED179C" w:rsidP="00ED179C">
      <w:pPr>
        <w:tabs>
          <w:tab w:val="left" w:pos="851"/>
        </w:tabs>
        <w:spacing w:after="0" w:line="240" w:lineRule="auto"/>
        <w:ind w:left="0" w:firstLine="709"/>
        <w:rPr>
          <w:b/>
          <w:color w:val="auto"/>
        </w:rPr>
      </w:pPr>
      <w:r w:rsidRPr="006662E9">
        <w:rPr>
          <w:b/>
          <w:color w:val="auto"/>
        </w:rPr>
        <w:lastRenderedPageBreak/>
        <w:t>Пластиковые карты</w:t>
      </w:r>
    </w:p>
    <w:p w14:paraId="172D89AC" w14:textId="77777777" w:rsidR="00ED179C" w:rsidRPr="006662E9" w:rsidRDefault="00ED179C" w:rsidP="00ED179C">
      <w:pPr>
        <w:spacing w:after="0" w:line="240" w:lineRule="auto"/>
        <w:ind w:left="0" w:firstLine="0"/>
        <w:rPr>
          <w:bCs/>
          <w:color w:val="auto"/>
        </w:rPr>
      </w:pPr>
      <w:r w:rsidRPr="006662E9">
        <w:rPr>
          <w:b/>
          <w:bCs/>
          <w:color w:val="auto"/>
        </w:rPr>
        <w:tab/>
      </w:r>
      <w:r w:rsidRPr="006662E9">
        <w:rPr>
          <w:bCs/>
          <w:color w:val="auto"/>
        </w:rPr>
        <w:t>В данном разделе необходимо предусмотреть размещение элементов со следующими полями:</w:t>
      </w:r>
    </w:p>
    <w:p w14:paraId="490749AD"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Фото;</w:t>
      </w:r>
    </w:p>
    <w:p w14:paraId="37A2428C"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Вид валюты;</w:t>
      </w:r>
    </w:p>
    <w:p w14:paraId="66DFC063"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Тип карты;</w:t>
      </w:r>
    </w:p>
    <w:p w14:paraId="30E47367"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472BFD4D"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Анонсное описание;</w:t>
      </w:r>
    </w:p>
    <w:p w14:paraId="7DA1465D" w14:textId="77777777" w:rsidR="00ED179C" w:rsidRPr="006662E9" w:rsidRDefault="00ED179C"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2A99DFE0" w14:textId="242E3797" w:rsidR="00ED179C" w:rsidRPr="006662E9" w:rsidRDefault="00ED179C" w:rsidP="00515F38">
      <w:pPr>
        <w:widowControl w:val="0"/>
        <w:autoSpaceDE w:val="0"/>
        <w:autoSpaceDN w:val="0"/>
        <w:spacing w:after="0" w:line="240" w:lineRule="auto"/>
        <w:ind w:left="0" w:firstLine="0"/>
        <w:rPr>
          <w:color w:val="auto"/>
        </w:rPr>
      </w:pPr>
      <w:r w:rsidRPr="006662E9">
        <w:rPr>
          <w:color w:val="auto"/>
        </w:rPr>
        <w:t>На странице данного раздела должно быть предусмотрено разделение пластиковых карт по типу платежной системы в виде вкладок с наименованием типа платежной системы и количества элементов в данном разделе.</w:t>
      </w:r>
    </w:p>
    <w:p w14:paraId="1C176D15" w14:textId="49C06E35" w:rsidR="005C229B" w:rsidRPr="006662E9" w:rsidRDefault="005C229B" w:rsidP="00ED179C">
      <w:pPr>
        <w:widowControl w:val="0"/>
        <w:autoSpaceDE w:val="0"/>
        <w:autoSpaceDN w:val="0"/>
        <w:spacing w:after="0" w:line="240" w:lineRule="auto"/>
        <w:ind w:left="0" w:firstLine="0"/>
        <w:jc w:val="left"/>
        <w:rPr>
          <w:b/>
          <w:lang w:eastAsia="en-US"/>
        </w:rPr>
      </w:pPr>
    </w:p>
    <w:p w14:paraId="032F88D2" w14:textId="77777777" w:rsidR="005C229B" w:rsidRPr="006662E9" w:rsidRDefault="005C229B" w:rsidP="005C229B">
      <w:pPr>
        <w:spacing w:after="0" w:line="240" w:lineRule="auto"/>
        <w:ind w:left="0" w:firstLine="0"/>
        <w:rPr>
          <w:bCs/>
          <w:color w:val="auto"/>
        </w:rPr>
      </w:pPr>
      <w:r w:rsidRPr="006662E9">
        <w:rPr>
          <w:bCs/>
          <w:color w:val="auto"/>
        </w:rPr>
        <w:t>При выборе одного из элементов раздела «Пластиковые карты» пользователю должна стать доступной карточка выбранного элемента (Рисунок 11), которая включает в себя следующую информацию:</w:t>
      </w:r>
    </w:p>
    <w:p w14:paraId="51A093D7"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Наименование;</w:t>
      </w:r>
    </w:p>
    <w:p w14:paraId="185477C0"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Тип платежной системы;</w:t>
      </w:r>
    </w:p>
    <w:p w14:paraId="7B82C6A8"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Тип валюты;</w:t>
      </w:r>
    </w:p>
    <w:p w14:paraId="630C06ED"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Тип карты;</w:t>
      </w:r>
    </w:p>
    <w:p w14:paraId="5F72A184"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Дополнительные свойства;</w:t>
      </w:r>
    </w:p>
    <w:p w14:paraId="4BAB229D"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Подробное описание;</w:t>
      </w:r>
    </w:p>
    <w:p w14:paraId="7F5BBCD2" w14:textId="77777777" w:rsidR="005C229B" w:rsidRPr="006662E9" w:rsidRDefault="005C229B" w:rsidP="001B31CC">
      <w:pPr>
        <w:numPr>
          <w:ilvl w:val="0"/>
          <w:numId w:val="56"/>
        </w:numPr>
        <w:tabs>
          <w:tab w:val="left" w:pos="993"/>
        </w:tabs>
        <w:spacing w:after="0" w:line="240" w:lineRule="auto"/>
        <w:ind w:left="0" w:firstLine="709"/>
        <w:jc w:val="left"/>
        <w:rPr>
          <w:color w:val="auto"/>
        </w:rPr>
      </w:pPr>
      <w:r w:rsidRPr="006662E9">
        <w:rPr>
          <w:color w:val="auto"/>
        </w:rPr>
        <w:t>Дополнительная информация, которая может быть представлена в виде вкладок (</w:t>
      </w:r>
      <w:proofErr w:type="spellStart"/>
      <w:r w:rsidRPr="006662E9">
        <w:rPr>
          <w:color w:val="auto"/>
        </w:rPr>
        <w:t>табов</w:t>
      </w:r>
      <w:proofErr w:type="spellEnd"/>
      <w:r w:rsidRPr="006662E9">
        <w:rPr>
          <w:color w:val="auto"/>
        </w:rPr>
        <w:t>).</w:t>
      </w:r>
    </w:p>
    <w:p w14:paraId="7D67B1AE" w14:textId="77777777" w:rsidR="005C229B" w:rsidRPr="006662E9" w:rsidRDefault="005C229B" w:rsidP="005C229B">
      <w:pPr>
        <w:tabs>
          <w:tab w:val="left" w:pos="993"/>
        </w:tabs>
        <w:spacing w:after="0" w:line="240" w:lineRule="auto"/>
        <w:ind w:left="709" w:firstLine="0"/>
        <w:rPr>
          <w:color w:val="auto"/>
        </w:rPr>
      </w:pPr>
    </w:p>
    <w:p w14:paraId="7650CE34" w14:textId="58C438CC" w:rsidR="005C229B" w:rsidRPr="006662E9" w:rsidRDefault="005C229B" w:rsidP="005C229B">
      <w:pPr>
        <w:widowControl w:val="0"/>
        <w:autoSpaceDE w:val="0"/>
        <w:autoSpaceDN w:val="0"/>
        <w:spacing w:after="0" w:line="240" w:lineRule="auto"/>
        <w:ind w:left="0" w:firstLine="0"/>
        <w:jc w:val="left"/>
        <w:rPr>
          <w:bCs/>
          <w:color w:val="auto"/>
        </w:rPr>
      </w:pPr>
      <w:r w:rsidRPr="006662E9">
        <w:rPr>
          <w:bCs/>
          <w:color w:val="auto"/>
        </w:rPr>
        <w:tab/>
        <w:t>Кроме того, для контент-менеджера следует предусмотреть возможность добавления элементов в блок «Узнать больше», это могут быть как ссылки на страницы сайта банка, так и внешние ссылки на сторонние ресурсы.</w:t>
      </w:r>
    </w:p>
    <w:p w14:paraId="7AC3C4C5" w14:textId="4360B187" w:rsidR="005C229B" w:rsidRPr="006662E9" w:rsidRDefault="005C229B" w:rsidP="005C229B">
      <w:pPr>
        <w:widowControl w:val="0"/>
        <w:autoSpaceDE w:val="0"/>
        <w:autoSpaceDN w:val="0"/>
        <w:spacing w:after="0" w:line="240" w:lineRule="auto"/>
        <w:ind w:left="0" w:firstLine="0"/>
        <w:jc w:val="left"/>
        <w:rPr>
          <w:b/>
          <w:lang w:eastAsia="en-US"/>
        </w:rPr>
      </w:pPr>
    </w:p>
    <w:p w14:paraId="248205D0" w14:textId="77777777" w:rsidR="005C229B" w:rsidRPr="006662E9" w:rsidRDefault="005C229B" w:rsidP="005C229B">
      <w:pPr>
        <w:tabs>
          <w:tab w:val="left" w:pos="993"/>
        </w:tabs>
        <w:spacing w:after="0" w:line="240" w:lineRule="auto"/>
        <w:ind w:left="0" w:firstLine="709"/>
        <w:rPr>
          <w:b/>
          <w:color w:val="auto"/>
        </w:rPr>
      </w:pPr>
      <w:r w:rsidRPr="006662E9">
        <w:rPr>
          <w:b/>
          <w:color w:val="auto"/>
        </w:rPr>
        <w:t>Депозиты, Калькулятор депозитов</w:t>
      </w:r>
    </w:p>
    <w:p w14:paraId="2B25D32E" w14:textId="77777777" w:rsidR="005C229B" w:rsidRPr="006662E9" w:rsidRDefault="005C229B" w:rsidP="005C229B">
      <w:pPr>
        <w:tabs>
          <w:tab w:val="left" w:pos="993"/>
        </w:tabs>
        <w:spacing w:after="0" w:line="240" w:lineRule="auto"/>
        <w:ind w:left="0" w:firstLine="709"/>
        <w:rPr>
          <w:bCs/>
          <w:color w:val="auto"/>
        </w:rPr>
      </w:pPr>
      <w:r w:rsidRPr="006662E9">
        <w:rPr>
          <w:bCs/>
          <w:color w:val="auto"/>
        </w:rPr>
        <w:t>Данная страница должна содержать модуль по отображению существующих типов депозитов и наглядно показать для пользователя сайта преимущества того или иного депозита. Пользователю должна предоставляться возможность выбора типа валюты (сумы, доллары США или ЕВРО), вида депозита (срочный, долгосрочный), а также выбора суммы и срока депозита.</w:t>
      </w:r>
    </w:p>
    <w:p w14:paraId="652364A6" w14:textId="77777777" w:rsidR="005C229B" w:rsidRPr="006662E9" w:rsidRDefault="005C229B" w:rsidP="005C229B">
      <w:pPr>
        <w:tabs>
          <w:tab w:val="left" w:pos="993"/>
        </w:tabs>
        <w:spacing w:after="0" w:line="240" w:lineRule="auto"/>
        <w:ind w:left="0" w:firstLine="709"/>
        <w:rPr>
          <w:bCs/>
          <w:color w:val="auto"/>
        </w:rPr>
      </w:pPr>
      <w:r w:rsidRPr="006662E9">
        <w:rPr>
          <w:bCs/>
          <w:color w:val="auto"/>
        </w:rPr>
        <w:t>При указании суммы и срока по депозиту, пользователю предоставляется расчет по указанным параметрам.</w:t>
      </w:r>
    </w:p>
    <w:p w14:paraId="19D92573" w14:textId="77777777" w:rsidR="005C229B" w:rsidRPr="006662E9" w:rsidRDefault="005C229B" w:rsidP="005C229B">
      <w:pPr>
        <w:tabs>
          <w:tab w:val="left" w:pos="993"/>
        </w:tabs>
        <w:spacing w:after="0" w:line="240" w:lineRule="auto"/>
        <w:ind w:left="0" w:firstLine="709"/>
        <w:rPr>
          <w:b/>
          <w:color w:val="auto"/>
        </w:rPr>
      </w:pPr>
    </w:p>
    <w:p w14:paraId="3A7E6AE5" w14:textId="77777777" w:rsidR="005C229B" w:rsidRPr="006662E9" w:rsidRDefault="005C229B" w:rsidP="005C229B">
      <w:pPr>
        <w:tabs>
          <w:tab w:val="left" w:pos="993"/>
        </w:tabs>
        <w:spacing w:after="0" w:line="240" w:lineRule="auto"/>
        <w:ind w:left="0" w:firstLine="709"/>
        <w:rPr>
          <w:b/>
          <w:color w:val="auto"/>
        </w:rPr>
      </w:pPr>
      <w:r w:rsidRPr="006662E9">
        <w:rPr>
          <w:b/>
          <w:color w:val="auto"/>
        </w:rPr>
        <w:t>Вклады, Калькулятор вкладов</w:t>
      </w:r>
    </w:p>
    <w:p w14:paraId="1ED79CEC" w14:textId="77777777" w:rsidR="005C229B" w:rsidRPr="006662E9" w:rsidRDefault="005C229B" w:rsidP="005C229B">
      <w:pPr>
        <w:tabs>
          <w:tab w:val="left" w:pos="993"/>
        </w:tabs>
        <w:spacing w:after="0" w:line="240" w:lineRule="auto"/>
        <w:ind w:left="0" w:firstLine="709"/>
        <w:rPr>
          <w:bCs/>
          <w:color w:val="auto"/>
        </w:rPr>
      </w:pPr>
      <w:r w:rsidRPr="006662E9">
        <w:rPr>
          <w:bCs/>
          <w:color w:val="auto"/>
        </w:rPr>
        <w:t>Данная страница (Рисунки 12, 12а) должна содержать модуль по отображению существующих типов вкладов и наглядно показать для пользователя сайта преимущества того или иного вклада. Пользователю должна предоставляться возможность выбора типа валюты (сумы, доллары США или ЕВРО), вида вклада (срочный, долгосрочный), а также выбора суммы и срока вклада.</w:t>
      </w:r>
    </w:p>
    <w:p w14:paraId="50ABD962" w14:textId="77777777" w:rsidR="005C229B" w:rsidRPr="006662E9" w:rsidRDefault="005C229B" w:rsidP="005C229B">
      <w:pPr>
        <w:tabs>
          <w:tab w:val="left" w:pos="993"/>
        </w:tabs>
        <w:spacing w:after="0" w:line="240" w:lineRule="auto"/>
        <w:ind w:left="0" w:firstLine="709"/>
        <w:rPr>
          <w:bCs/>
          <w:color w:val="auto"/>
        </w:rPr>
      </w:pPr>
      <w:r w:rsidRPr="006662E9">
        <w:rPr>
          <w:bCs/>
          <w:color w:val="auto"/>
        </w:rPr>
        <w:t>При указании суммы и срока по вкладу, пользователю предоставляется расчет по указанным параметрам.</w:t>
      </w:r>
    </w:p>
    <w:p w14:paraId="6BBF61A9" w14:textId="77777777" w:rsidR="005C229B" w:rsidRPr="006662E9" w:rsidRDefault="005C229B" w:rsidP="005C229B">
      <w:pPr>
        <w:tabs>
          <w:tab w:val="left" w:pos="993"/>
        </w:tabs>
        <w:spacing w:after="0" w:line="240" w:lineRule="auto"/>
        <w:ind w:left="0" w:firstLine="709"/>
        <w:rPr>
          <w:bCs/>
          <w:color w:val="auto"/>
        </w:rPr>
      </w:pPr>
    </w:p>
    <w:p w14:paraId="6F875A89" w14:textId="0F3832BE" w:rsidR="005C229B" w:rsidRPr="006662E9" w:rsidRDefault="005C229B" w:rsidP="005C229B">
      <w:pPr>
        <w:widowControl w:val="0"/>
        <w:autoSpaceDE w:val="0"/>
        <w:autoSpaceDN w:val="0"/>
        <w:spacing w:after="0" w:line="240" w:lineRule="auto"/>
        <w:ind w:left="0" w:firstLine="0"/>
        <w:jc w:val="left"/>
        <w:rPr>
          <w:color w:val="auto"/>
        </w:rPr>
      </w:pPr>
      <w:r w:rsidRPr="006662E9">
        <w:rPr>
          <w:color w:val="auto"/>
        </w:rPr>
        <w:t>В обеих калькуляторах как для кредитов, так и для вкладов должен быть два варианта вычисления: дифференциальный и аннуитетный.</w:t>
      </w:r>
    </w:p>
    <w:p w14:paraId="79FF6961" w14:textId="2056FB56" w:rsidR="00B86384" w:rsidRPr="006662E9" w:rsidRDefault="00B86384" w:rsidP="005C229B">
      <w:pPr>
        <w:widowControl w:val="0"/>
        <w:autoSpaceDE w:val="0"/>
        <w:autoSpaceDN w:val="0"/>
        <w:spacing w:after="0" w:line="240" w:lineRule="auto"/>
        <w:ind w:left="0" w:firstLine="0"/>
        <w:jc w:val="left"/>
        <w:rPr>
          <w:b/>
          <w:lang w:eastAsia="en-US"/>
        </w:rPr>
      </w:pPr>
    </w:p>
    <w:p w14:paraId="1ED757D5" w14:textId="77777777" w:rsidR="00B86384" w:rsidRPr="006662E9" w:rsidRDefault="00B86384" w:rsidP="00B86384">
      <w:pPr>
        <w:spacing w:after="0" w:line="240" w:lineRule="auto"/>
        <w:ind w:left="0" w:firstLine="709"/>
        <w:rPr>
          <w:b/>
          <w:bCs/>
          <w:color w:val="auto"/>
        </w:rPr>
      </w:pPr>
      <w:r w:rsidRPr="006662E9">
        <w:rPr>
          <w:b/>
          <w:bCs/>
          <w:color w:val="auto"/>
        </w:rPr>
        <w:t>Кредиты. Калькулятор кредитов</w:t>
      </w:r>
    </w:p>
    <w:p w14:paraId="46515979" w14:textId="77777777" w:rsidR="00B86384" w:rsidRPr="006662E9" w:rsidRDefault="00B86384" w:rsidP="00B86384">
      <w:pPr>
        <w:spacing w:after="0" w:line="240" w:lineRule="auto"/>
        <w:ind w:left="0" w:firstLine="0"/>
        <w:rPr>
          <w:bCs/>
          <w:color w:val="auto"/>
        </w:rPr>
      </w:pPr>
      <w:r w:rsidRPr="006662E9">
        <w:rPr>
          <w:b/>
          <w:bCs/>
          <w:color w:val="auto"/>
        </w:rPr>
        <w:tab/>
      </w:r>
      <w:r w:rsidRPr="006662E9">
        <w:rPr>
          <w:bCs/>
          <w:color w:val="auto"/>
        </w:rPr>
        <w:t>На данной странице (Рисунки 13, 13а) необходимо предусмотреть размещение информации об имеющихся кредитах в виде включаемой области, а также добавление всех видов кредита в виде элементов со следующими полями:</w:t>
      </w:r>
    </w:p>
    <w:p w14:paraId="39E261A8" w14:textId="77777777" w:rsidR="00B86384" w:rsidRPr="006662E9" w:rsidRDefault="00B86384" w:rsidP="001B31CC">
      <w:pPr>
        <w:numPr>
          <w:ilvl w:val="0"/>
          <w:numId w:val="56"/>
        </w:numPr>
        <w:tabs>
          <w:tab w:val="left" w:pos="993"/>
        </w:tabs>
        <w:spacing w:after="0" w:line="240" w:lineRule="auto"/>
        <w:ind w:left="0" w:firstLine="709"/>
        <w:jc w:val="left"/>
        <w:rPr>
          <w:color w:val="auto"/>
        </w:rPr>
      </w:pPr>
      <w:r w:rsidRPr="006662E9">
        <w:rPr>
          <w:color w:val="auto"/>
        </w:rPr>
        <w:t>Общие условия;</w:t>
      </w:r>
    </w:p>
    <w:p w14:paraId="3CC936AF" w14:textId="77777777" w:rsidR="00B86384" w:rsidRPr="006662E9" w:rsidRDefault="00B86384" w:rsidP="001B31CC">
      <w:pPr>
        <w:numPr>
          <w:ilvl w:val="0"/>
          <w:numId w:val="56"/>
        </w:numPr>
        <w:tabs>
          <w:tab w:val="left" w:pos="993"/>
        </w:tabs>
        <w:spacing w:after="0" w:line="240" w:lineRule="auto"/>
        <w:ind w:left="0" w:firstLine="709"/>
        <w:jc w:val="left"/>
        <w:rPr>
          <w:color w:val="auto"/>
        </w:rPr>
      </w:pPr>
      <w:r w:rsidRPr="006662E9">
        <w:rPr>
          <w:color w:val="auto"/>
        </w:rPr>
        <w:t>Заёмщики;</w:t>
      </w:r>
    </w:p>
    <w:p w14:paraId="0E43AA73" w14:textId="77777777" w:rsidR="00B86384" w:rsidRPr="006662E9" w:rsidRDefault="00B86384" w:rsidP="001B31CC">
      <w:pPr>
        <w:numPr>
          <w:ilvl w:val="0"/>
          <w:numId w:val="56"/>
        </w:numPr>
        <w:tabs>
          <w:tab w:val="left" w:pos="993"/>
        </w:tabs>
        <w:spacing w:after="0" w:line="240" w:lineRule="auto"/>
        <w:ind w:left="0" w:firstLine="709"/>
        <w:jc w:val="left"/>
        <w:rPr>
          <w:color w:val="auto"/>
        </w:rPr>
      </w:pPr>
      <w:r w:rsidRPr="006662E9">
        <w:rPr>
          <w:color w:val="auto"/>
        </w:rPr>
        <w:t>Документы;</w:t>
      </w:r>
    </w:p>
    <w:p w14:paraId="54EEAD35" w14:textId="7836C290" w:rsidR="00B86384" w:rsidRPr="006662E9" w:rsidRDefault="00B86384" w:rsidP="001B31CC">
      <w:pPr>
        <w:numPr>
          <w:ilvl w:val="0"/>
          <w:numId w:val="56"/>
        </w:numPr>
        <w:tabs>
          <w:tab w:val="left" w:pos="993"/>
        </w:tabs>
        <w:spacing w:after="0" w:line="240" w:lineRule="auto"/>
        <w:ind w:left="0" w:firstLine="709"/>
        <w:jc w:val="left"/>
        <w:rPr>
          <w:color w:val="auto"/>
        </w:rPr>
      </w:pPr>
      <w:r w:rsidRPr="006662E9">
        <w:rPr>
          <w:color w:val="auto"/>
        </w:rPr>
        <w:t>FAQ</w:t>
      </w:r>
      <w:r w:rsidRPr="006662E9">
        <w:rPr>
          <w:color w:val="auto"/>
          <w:lang w:val="en-US"/>
        </w:rPr>
        <w:t>.</w:t>
      </w:r>
    </w:p>
    <w:p w14:paraId="67D311CF" w14:textId="275F2A03" w:rsidR="00B86384" w:rsidRPr="006662E9" w:rsidRDefault="00B86384" w:rsidP="00B86384">
      <w:pPr>
        <w:tabs>
          <w:tab w:val="left" w:pos="993"/>
        </w:tabs>
        <w:spacing w:after="0" w:line="240" w:lineRule="auto"/>
        <w:jc w:val="left"/>
        <w:rPr>
          <w:color w:val="auto"/>
        </w:rPr>
      </w:pPr>
    </w:p>
    <w:p w14:paraId="49239512" w14:textId="77777777" w:rsidR="00B86384" w:rsidRPr="006662E9" w:rsidRDefault="00B86384" w:rsidP="00B86384">
      <w:pPr>
        <w:tabs>
          <w:tab w:val="left" w:pos="993"/>
        </w:tabs>
        <w:spacing w:after="0" w:line="240" w:lineRule="auto"/>
        <w:ind w:left="0" w:firstLine="709"/>
        <w:rPr>
          <w:color w:val="auto"/>
        </w:rPr>
      </w:pPr>
      <w:r w:rsidRPr="006662E9">
        <w:rPr>
          <w:color w:val="auto"/>
        </w:rPr>
        <w:t xml:space="preserve">Также в данном разделе необходимо предусмотреть размещение ссылки </w:t>
      </w:r>
      <w:proofErr w:type="gramStart"/>
      <w:r w:rsidRPr="006662E9">
        <w:rPr>
          <w:color w:val="auto"/>
        </w:rPr>
        <w:t>на калькулятор</w:t>
      </w:r>
      <w:proofErr w:type="gramEnd"/>
      <w:r w:rsidRPr="006662E9">
        <w:rPr>
          <w:color w:val="auto"/>
        </w:rPr>
        <w:t xml:space="preserve"> кредитов, для следующих видов кредитов, с соответствующими полями:</w:t>
      </w:r>
    </w:p>
    <w:p w14:paraId="751AC13B" w14:textId="77777777" w:rsidR="00B86384" w:rsidRPr="006662E9" w:rsidRDefault="00B86384" w:rsidP="00B86384">
      <w:pPr>
        <w:tabs>
          <w:tab w:val="left" w:pos="993"/>
        </w:tabs>
        <w:spacing w:after="0" w:line="240" w:lineRule="auto"/>
        <w:ind w:left="0" w:firstLine="709"/>
        <w:rPr>
          <w:color w:val="auto"/>
        </w:rPr>
      </w:pPr>
      <w:r w:rsidRPr="006662E9">
        <w:rPr>
          <w:color w:val="auto"/>
        </w:rPr>
        <w:t>Ставка, Срок, Сумма кредита, Описание;</w:t>
      </w:r>
    </w:p>
    <w:p w14:paraId="1E73F1A4" w14:textId="45CD959E" w:rsidR="00B86384" w:rsidRPr="006662E9" w:rsidRDefault="00B86384" w:rsidP="00B86384">
      <w:pPr>
        <w:tabs>
          <w:tab w:val="left" w:pos="993"/>
        </w:tabs>
        <w:spacing w:after="0" w:line="240" w:lineRule="auto"/>
        <w:ind w:left="0" w:firstLine="709"/>
        <w:rPr>
          <w:color w:val="auto"/>
          <w:sz w:val="24"/>
          <w:szCs w:val="24"/>
        </w:rPr>
      </w:pPr>
    </w:p>
    <w:p w14:paraId="3DDB6AF2" w14:textId="77777777" w:rsidR="001C3EFA" w:rsidRPr="006662E9" w:rsidRDefault="001C3EFA" w:rsidP="001C3EFA">
      <w:pPr>
        <w:tabs>
          <w:tab w:val="left" w:pos="993"/>
        </w:tabs>
        <w:spacing w:after="0" w:line="240" w:lineRule="auto"/>
        <w:ind w:left="0" w:firstLine="709"/>
        <w:rPr>
          <w:color w:val="auto"/>
        </w:rPr>
      </w:pPr>
      <w:r w:rsidRPr="006662E9">
        <w:rPr>
          <w:color w:val="auto"/>
        </w:rPr>
        <w:lastRenderedPageBreak/>
        <w:t>Кроме того, на странице, на которой размещается список кредитов, необходимо предусмотреть размещение справочных элементов, содержащих подробную информацию о кредитах, предоставляемых банком.</w:t>
      </w:r>
    </w:p>
    <w:p w14:paraId="25A28CA6" w14:textId="77777777" w:rsidR="001C3EFA" w:rsidRPr="006662E9" w:rsidRDefault="001C3EFA" w:rsidP="001C3EFA">
      <w:pPr>
        <w:tabs>
          <w:tab w:val="left" w:pos="993"/>
        </w:tabs>
        <w:spacing w:after="0" w:line="240" w:lineRule="auto"/>
        <w:ind w:left="0" w:firstLine="709"/>
        <w:rPr>
          <w:color w:val="auto"/>
        </w:rPr>
      </w:pPr>
      <w:r w:rsidRPr="006662E9">
        <w:rPr>
          <w:color w:val="auto"/>
        </w:rPr>
        <w:t>После выбора типа кредита и заполнения всех необходимых полей, калькулятор должен произвести расчет ежемесячного платежа, указать льготный период (если он предусмотрен) и рассчитать размер ежемесячного платежа во время льготного периода.</w:t>
      </w:r>
    </w:p>
    <w:p w14:paraId="67FA81C3" w14:textId="77777777" w:rsidR="001C3EFA" w:rsidRPr="006662E9" w:rsidRDefault="001C3EFA" w:rsidP="001C3EFA">
      <w:pPr>
        <w:tabs>
          <w:tab w:val="left" w:pos="993"/>
        </w:tabs>
        <w:spacing w:after="0" w:line="240" w:lineRule="auto"/>
        <w:ind w:left="0" w:firstLine="709"/>
        <w:rPr>
          <w:color w:val="auto"/>
        </w:rPr>
      </w:pPr>
      <w:r w:rsidRPr="006662E9">
        <w:rPr>
          <w:color w:val="auto"/>
        </w:rPr>
        <w:t>Также необходимо предусмотреть наличие модуля «</w:t>
      </w:r>
      <w:r w:rsidRPr="006662E9">
        <w:rPr>
          <w:b/>
          <w:color w:val="auto"/>
        </w:rPr>
        <w:t>Информационный лист об основных условиях кредита</w:t>
      </w:r>
      <w:r w:rsidRPr="006662E9">
        <w:rPr>
          <w:color w:val="auto"/>
        </w:rPr>
        <w:t>» для раздела «Кредиты» (физическим лицам). Данное требование должно быть реализовано в связи с изменениями и дополнениями от 23.09.2021 г. к Постановлению Правления Центрального банка Республики Узбекистан №3030 от 02.07.2018 г. В модуле необходимо реализовать автоматическую генерацию .</w:t>
      </w:r>
      <w:proofErr w:type="spellStart"/>
      <w:r w:rsidRPr="006662E9">
        <w:rPr>
          <w:color w:val="auto"/>
        </w:rPr>
        <w:t>xlsx</w:t>
      </w:r>
      <w:proofErr w:type="spellEnd"/>
      <w:r w:rsidRPr="006662E9">
        <w:rPr>
          <w:color w:val="auto"/>
        </w:rPr>
        <w:t xml:space="preserve"> файла по характеристикам кредитного продукта (согласно утверждённой формуле калькулятора каждого кредитного продукта). Для его реализации должны быть созданы дополнительные характеристики для кредитных продуктов, необходимые для полноценной работы данного модуля.</w:t>
      </w:r>
    </w:p>
    <w:p w14:paraId="1050FE4B" w14:textId="77777777" w:rsidR="001C3EFA" w:rsidRPr="006662E9" w:rsidRDefault="001C3EFA" w:rsidP="001C3EFA">
      <w:pPr>
        <w:tabs>
          <w:tab w:val="left" w:pos="993"/>
        </w:tabs>
        <w:spacing w:after="0" w:line="240" w:lineRule="auto"/>
        <w:ind w:left="0" w:firstLine="709"/>
        <w:rPr>
          <w:color w:val="auto"/>
        </w:rPr>
      </w:pPr>
    </w:p>
    <w:p w14:paraId="0E383EAB" w14:textId="77777777" w:rsidR="001C3EFA" w:rsidRPr="006662E9" w:rsidRDefault="001C3EFA" w:rsidP="001C3EFA">
      <w:pPr>
        <w:spacing w:after="0" w:line="240" w:lineRule="auto"/>
        <w:ind w:left="0" w:firstLine="709"/>
        <w:rPr>
          <w:b/>
          <w:color w:val="auto"/>
        </w:rPr>
      </w:pPr>
      <w:r w:rsidRPr="006662E9">
        <w:rPr>
          <w:b/>
          <w:color w:val="auto"/>
        </w:rPr>
        <w:t xml:space="preserve">Интерактивные услуги. Онлайн-заявки. </w:t>
      </w:r>
    </w:p>
    <w:p w14:paraId="1EC8DB2C" w14:textId="77777777" w:rsidR="001C3EFA" w:rsidRPr="006662E9" w:rsidRDefault="001C3EFA" w:rsidP="001C3EFA">
      <w:pPr>
        <w:spacing w:after="0" w:line="240" w:lineRule="auto"/>
        <w:ind w:left="142" w:firstLine="567"/>
        <w:jc w:val="left"/>
        <w:rPr>
          <w:b/>
          <w:color w:val="auto"/>
        </w:rPr>
      </w:pPr>
      <w:r w:rsidRPr="006662E9">
        <w:rPr>
          <w:b/>
          <w:color w:val="auto"/>
        </w:rPr>
        <w:t>Заявка на получение кредита</w:t>
      </w:r>
      <w:r w:rsidRPr="006662E9">
        <w:rPr>
          <w:color w:val="auto"/>
        </w:rPr>
        <w:t xml:space="preserve"> </w:t>
      </w:r>
      <w:r w:rsidRPr="006662E9">
        <w:rPr>
          <w:b/>
          <w:color w:val="auto"/>
        </w:rPr>
        <w:t>(публичная часть сайта)</w:t>
      </w:r>
    </w:p>
    <w:p w14:paraId="1A8CF18A" w14:textId="77777777" w:rsidR="001C3EFA" w:rsidRPr="006662E9" w:rsidRDefault="001C3EFA" w:rsidP="001C3EFA">
      <w:pPr>
        <w:spacing w:after="0" w:line="240" w:lineRule="auto"/>
        <w:ind w:left="142" w:firstLine="567"/>
        <w:jc w:val="left"/>
        <w:rPr>
          <w:color w:val="auto"/>
        </w:rPr>
      </w:pPr>
      <w:r w:rsidRPr="006662E9">
        <w:rPr>
          <w:color w:val="auto"/>
        </w:rPr>
        <w:t>Для данного раздела предусмотрено наличие двух встроенных блоков:</w:t>
      </w:r>
    </w:p>
    <w:p w14:paraId="2C1B0AB5" w14:textId="77777777" w:rsidR="001C3EFA" w:rsidRPr="006662E9" w:rsidRDefault="001C3EFA" w:rsidP="001B31CC">
      <w:pPr>
        <w:numPr>
          <w:ilvl w:val="0"/>
          <w:numId w:val="119"/>
        </w:numPr>
        <w:spacing w:after="160" w:line="259" w:lineRule="auto"/>
        <w:ind w:left="993" w:hanging="284"/>
        <w:contextualSpacing/>
        <w:jc w:val="left"/>
        <w:rPr>
          <w:color w:val="auto"/>
        </w:rPr>
      </w:pPr>
      <w:r w:rsidRPr="006662E9">
        <w:rPr>
          <w:color w:val="auto"/>
        </w:rPr>
        <w:t>Онлайн-калькулятор;</w:t>
      </w:r>
    </w:p>
    <w:p w14:paraId="247697D9" w14:textId="77777777" w:rsidR="001C3EFA" w:rsidRPr="006662E9" w:rsidRDefault="001C3EFA" w:rsidP="001B31CC">
      <w:pPr>
        <w:numPr>
          <w:ilvl w:val="0"/>
          <w:numId w:val="119"/>
        </w:numPr>
        <w:spacing w:after="160" w:line="259" w:lineRule="auto"/>
        <w:ind w:left="993" w:hanging="284"/>
        <w:contextualSpacing/>
        <w:jc w:val="left"/>
        <w:rPr>
          <w:color w:val="auto"/>
        </w:rPr>
      </w:pPr>
      <w:r w:rsidRPr="006662E9">
        <w:rPr>
          <w:color w:val="auto"/>
        </w:rPr>
        <w:t>Онлайн-заявка физических лиц для получения кредита.</w:t>
      </w:r>
    </w:p>
    <w:p w14:paraId="74AC2E5B" w14:textId="77777777" w:rsidR="001C3EFA" w:rsidRPr="006662E9" w:rsidRDefault="001C3EFA" w:rsidP="001C3EFA">
      <w:pPr>
        <w:spacing w:after="0" w:line="240" w:lineRule="auto"/>
        <w:ind w:left="0" w:firstLine="709"/>
        <w:rPr>
          <w:color w:val="auto"/>
        </w:rPr>
      </w:pPr>
      <w:r w:rsidRPr="006662E9">
        <w:rPr>
          <w:color w:val="auto"/>
        </w:rPr>
        <w:t xml:space="preserve">Кредитный калькулятор поможет не только рассчитать ежемесячный платеж по кредиту, но и посмотреть детальный график по общему результату, который покажет все затраты по кредиту.  </w:t>
      </w:r>
    </w:p>
    <w:p w14:paraId="0C7B40B0" w14:textId="77777777" w:rsidR="001C3EFA" w:rsidRPr="006662E9" w:rsidRDefault="001C3EFA" w:rsidP="001C3EFA">
      <w:pPr>
        <w:spacing w:after="0" w:line="240" w:lineRule="auto"/>
        <w:ind w:left="0" w:firstLine="709"/>
        <w:rPr>
          <w:b/>
          <w:color w:val="auto"/>
        </w:rPr>
      </w:pPr>
      <w:r w:rsidRPr="006662E9">
        <w:rPr>
          <w:color w:val="auto"/>
        </w:rPr>
        <w:t>Заявка представлена в виде формы пустых полей для заполнения персональных данных заявителя, включая инициалы, контактные данные, ИНН, цель получения кредита, сумма кредита и так далее. Блок также содержит функцию прикрепления других документов для размещения их копии на сервере сайта банка.</w:t>
      </w:r>
    </w:p>
    <w:p w14:paraId="6F6D5B81" w14:textId="77777777" w:rsidR="001C3EFA" w:rsidRPr="006662E9" w:rsidRDefault="001C3EFA" w:rsidP="001C3EFA">
      <w:pPr>
        <w:spacing w:after="0" w:line="240" w:lineRule="auto"/>
        <w:ind w:left="0" w:firstLine="709"/>
        <w:rPr>
          <w:b/>
          <w:color w:val="auto"/>
        </w:rPr>
      </w:pPr>
      <w:r w:rsidRPr="006662E9">
        <w:rPr>
          <w:color w:val="auto"/>
        </w:rPr>
        <w:t>Раздел представлен модулем «</w:t>
      </w:r>
      <w:r w:rsidRPr="006662E9">
        <w:rPr>
          <w:b/>
          <w:color w:val="auto"/>
        </w:rPr>
        <w:t>Онлайн заявка на кредит</w:t>
      </w:r>
      <w:r w:rsidRPr="006662E9">
        <w:rPr>
          <w:color w:val="auto"/>
        </w:rPr>
        <w:t>» и подмодулем «</w:t>
      </w:r>
      <w:r w:rsidRPr="006662E9">
        <w:rPr>
          <w:b/>
          <w:color w:val="auto"/>
        </w:rPr>
        <w:t>Проверка статуса заявки</w:t>
      </w:r>
      <w:r w:rsidRPr="006662E9">
        <w:rPr>
          <w:color w:val="auto"/>
        </w:rPr>
        <w:t xml:space="preserve">». По полученному уникальному номеру можно найти и проверить этап обработки заявки на кредит. </w:t>
      </w:r>
    </w:p>
    <w:p w14:paraId="515C4D36" w14:textId="77777777" w:rsidR="001C3EFA" w:rsidRPr="006662E9" w:rsidRDefault="001C3EFA" w:rsidP="001C3EFA">
      <w:pPr>
        <w:spacing w:after="0" w:line="240" w:lineRule="auto"/>
        <w:ind w:left="0" w:firstLine="709"/>
        <w:rPr>
          <w:color w:val="auto"/>
        </w:rPr>
      </w:pPr>
      <w:r w:rsidRPr="006662E9">
        <w:rPr>
          <w:color w:val="auto"/>
        </w:rPr>
        <w:t>Также для данного раздела предусмотрены подмодули «</w:t>
      </w:r>
      <w:r w:rsidRPr="006662E9">
        <w:rPr>
          <w:b/>
          <w:color w:val="auto"/>
        </w:rPr>
        <w:t>Персональный кабинет по работе с заявками</w:t>
      </w:r>
      <w:r w:rsidRPr="006662E9">
        <w:rPr>
          <w:color w:val="auto"/>
        </w:rPr>
        <w:t>» и «</w:t>
      </w:r>
      <w:r w:rsidRPr="006662E9">
        <w:rPr>
          <w:b/>
          <w:color w:val="auto"/>
        </w:rPr>
        <w:t>Автоматическая генерация входной формы заявки</w:t>
      </w:r>
      <w:r w:rsidRPr="006662E9">
        <w:rPr>
          <w:color w:val="auto"/>
        </w:rPr>
        <w:t>» по требованию Заказчика нужного формата.</w:t>
      </w:r>
    </w:p>
    <w:p w14:paraId="5D0AF971" w14:textId="77777777" w:rsidR="001C3EFA" w:rsidRPr="006662E9" w:rsidRDefault="001C3EFA" w:rsidP="001C3EFA">
      <w:pPr>
        <w:spacing w:after="0" w:line="240" w:lineRule="auto"/>
        <w:ind w:left="142" w:firstLine="0"/>
        <w:jc w:val="center"/>
        <w:rPr>
          <w:b/>
          <w:color w:val="auto"/>
        </w:rPr>
      </w:pPr>
    </w:p>
    <w:p w14:paraId="09104250" w14:textId="77777777" w:rsidR="001C3EFA" w:rsidRPr="006662E9" w:rsidRDefault="001C3EFA" w:rsidP="001C3EFA">
      <w:pPr>
        <w:spacing w:after="0" w:line="240" w:lineRule="auto"/>
        <w:ind w:left="142" w:firstLine="567"/>
        <w:jc w:val="left"/>
        <w:rPr>
          <w:b/>
          <w:color w:val="auto"/>
        </w:rPr>
      </w:pPr>
      <w:r w:rsidRPr="006662E9">
        <w:rPr>
          <w:b/>
          <w:color w:val="auto"/>
        </w:rPr>
        <w:t>Заявка на получение кредита</w:t>
      </w:r>
      <w:r w:rsidRPr="006662E9">
        <w:rPr>
          <w:color w:val="auto"/>
        </w:rPr>
        <w:t xml:space="preserve"> </w:t>
      </w:r>
      <w:r w:rsidRPr="006662E9">
        <w:rPr>
          <w:b/>
          <w:color w:val="auto"/>
        </w:rPr>
        <w:t>(административная панель)</w:t>
      </w:r>
    </w:p>
    <w:p w14:paraId="4FCCBDDE" w14:textId="77777777" w:rsidR="001C3EFA" w:rsidRPr="006662E9" w:rsidRDefault="001C3EFA" w:rsidP="001C3EFA">
      <w:pPr>
        <w:spacing w:after="0" w:line="240" w:lineRule="auto"/>
        <w:ind w:left="0" w:firstLine="709"/>
        <w:rPr>
          <w:color w:val="auto"/>
        </w:rPr>
      </w:pPr>
      <w:r w:rsidRPr="006662E9">
        <w:rPr>
          <w:color w:val="auto"/>
        </w:rPr>
        <w:t xml:space="preserve">В административной панели сайта имеется возможность посмотреть все поданные пользователями заявки на получение кредита через форму отправки заявки. Общее количество заявок представлено в виде списка с дополнительными данными. </w:t>
      </w:r>
    </w:p>
    <w:p w14:paraId="7C9CE06F" w14:textId="77777777" w:rsidR="001C3EFA" w:rsidRPr="006662E9" w:rsidRDefault="001C3EFA" w:rsidP="001C3EFA">
      <w:pPr>
        <w:spacing w:after="0" w:line="240" w:lineRule="auto"/>
        <w:ind w:left="0" w:firstLine="0"/>
        <w:jc w:val="left"/>
        <w:rPr>
          <w:b/>
          <w:color w:val="auto"/>
        </w:rPr>
      </w:pPr>
    </w:p>
    <w:p w14:paraId="295B0D05" w14:textId="77777777" w:rsidR="001C3EFA" w:rsidRPr="006662E9" w:rsidRDefault="001C3EFA" w:rsidP="001C3EFA">
      <w:pPr>
        <w:spacing w:after="0" w:line="240" w:lineRule="auto"/>
        <w:ind w:left="0" w:firstLine="709"/>
        <w:rPr>
          <w:color w:val="auto"/>
        </w:rPr>
      </w:pPr>
      <w:r w:rsidRPr="006662E9">
        <w:rPr>
          <w:color w:val="auto"/>
        </w:rPr>
        <w:t>После того, как заявка была подана, ответственный оператор банка получает e-</w:t>
      </w:r>
      <w:proofErr w:type="spellStart"/>
      <w:r w:rsidRPr="006662E9">
        <w:rPr>
          <w:color w:val="auto"/>
        </w:rPr>
        <w:t>mail</w:t>
      </w:r>
      <w:proofErr w:type="spellEnd"/>
      <w:r w:rsidRPr="006662E9">
        <w:rPr>
          <w:color w:val="auto"/>
        </w:rPr>
        <w:t xml:space="preserve"> уведомление о том, что на сайт поступила новая заявка. Для удобства уведомление содержит прямую ссылку на поступившую заявку в административной панели. </w:t>
      </w:r>
    </w:p>
    <w:p w14:paraId="250F34B0" w14:textId="77777777" w:rsidR="001C3EFA" w:rsidRPr="006662E9" w:rsidRDefault="001C3EFA" w:rsidP="001C3EFA">
      <w:pPr>
        <w:spacing w:after="0" w:line="240" w:lineRule="auto"/>
        <w:ind w:left="0" w:firstLine="709"/>
        <w:rPr>
          <w:color w:val="auto"/>
        </w:rPr>
      </w:pPr>
      <w:r w:rsidRPr="006662E9">
        <w:rPr>
          <w:color w:val="auto"/>
        </w:rPr>
        <w:t xml:space="preserve">В каждом элементе доступна детальная информация по заявке и отправителю, а также имеется возможность ответить на данную заявку. </w:t>
      </w:r>
    </w:p>
    <w:p w14:paraId="5364FC6F" w14:textId="77777777" w:rsidR="001C3EFA" w:rsidRPr="006662E9" w:rsidRDefault="001C3EFA" w:rsidP="001C3EFA">
      <w:pPr>
        <w:spacing w:after="0" w:line="240" w:lineRule="auto"/>
        <w:ind w:left="0" w:firstLine="709"/>
        <w:rPr>
          <w:color w:val="auto"/>
        </w:rPr>
      </w:pPr>
      <w:r w:rsidRPr="006662E9">
        <w:rPr>
          <w:color w:val="auto"/>
        </w:rPr>
        <w:t xml:space="preserve">Во вкладке «Заявка» представлены следующие поля: </w:t>
      </w:r>
      <w:proofErr w:type="spellStart"/>
      <w:r w:rsidRPr="006662E9">
        <w:rPr>
          <w:color w:val="auto"/>
        </w:rPr>
        <w:t>чекбокс</w:t>
      </w:r>
      <w:proofErr w:type="spellEnd"/>
      <w:r w:rsidRPr="006662E9">
        <w:rPr>
          <w:color w:val="auto"/>
        </w:rPr>
        <w:t xml:space="preserve"> «Принято», порядковый номер заявки, номер заявки, название и название кредита.</w:t>
      </w:r>
    </w:p>
    <w:p w14:paraId="64350683" w14:textId="77777777" w:rsidR="001C3EFA" w:rsidRPr="006662E9" w:rsidRDefault="001C3EFA" w:rsidP="001C3EFA">
      <w:pPr>
        <w:spacing w:after="0" w:line="240" w:lineRule="auto"/>
        <w:ind w:left="0" w:firstLine="709"/>
        <w:rPr>
          <w:color w:val="auto"/>
        </w:rPr>
      </w:pPr>
    </w:p>
    <w:p w14:paraId="6147C7C6" w14:textId="77777777" w:rsidR="001C3EFA" w:rsidRPr="006662E9" w:rsidRDefault="001C3EFA" w:rsidP="001C3EFA">
      <w:pPr>
        <w:spacing w:after="0" w:line="240" w:lineRule="auto"/>
        <w:ind w:left="0" w:firstLine="709"/>
        <w:rPr>
          <w:color w:val="auto"/>
        </w:rPr>
      </w:pPr>
      <w:r w:rsidRPr="006662E9">
        <w:rPr>
          <w:color w:val="auto"/>
        </w:rPr>
        <w:t>Во вкладке «Клиент» представлена вся информация, заполненная пользователем сайта: Ф.И.О., контактные данные, прописка, тип занятости, наименование организации, должность, стаж, ежемесячный доход и так далее. Также имеется функция прикрепить документ в электронной форме (паспорт, справка о доходах).</w:t>
      </w:r>
    </w:p>
    <w:p w14:paraId="19C7DE42" w14:textId="77777777" w:rsidR="001C3EFA" w:rsidRPr="006662E9" w:rsidRDefault="001C3EFA" w:rsidP="001C3EFA">
      <w:pPr>
        <w:spacing w:after="0" w:line="240" w:lineRule="auto"/>
        <w:ind w:left="0" w:firstLine="709"/>
        <w:rPr>
          <w:color w:val="auto"/>
        </w:rPr>
      </w:pPr>
    </w:p>
    <w:p w14:paraId="23A64FF6" w14:textId="77777777" w:rsidR="001C3EFA" w:rsidRPr="006662E9" w:rsidRDefault="001C3EFA" w:rsidP="001C3EFA">
      <w:pPr>
        <w:spacing w:after="0" w:line="240" w:lineRule="auto"/>
        <w:ind w:left="0" w:firstLine="709"/>
        <w:rPr>
          <w:color w:val="auto"/>
        </w:rPr>
      </w:pPr>
      <w:r w:rsidRPr="006662E9">
        <w:rPr>
          <w:color w:val="auto"/>
        </w:rPr>
        <w:t xml:space="preserve">Во вкладке «Ответ» имеется возможность отправить пользователю ответ в виде прикрепленного файла в форматах </w:t>
      </w:r>
      <w:r w:rsidRPr="006662E9">
        <w:rPr>
          <w:color w:val="auto"/>
          <w:lang w:val="en-US"/>
        </w:rPr>
        <w:t>DOC</w:t>
      </w:r>
      <w:r w:rsidRPr="006662E9">
        <w:rPr>
          <w:color w:val="auto"/>
        </w:rPr>
        <w:t xml:space="preserve">, </w:t>
      </w:r>
      <w:r w:rsidRPr="006662E9">
        <w:rPr>
          <w:color w:val="auto"/>
          <w:lang w:val="en-US"/>
        </w:rPr>
        <w:t>DOCX</w:t>
      </w:r>
      <w:r w:rsidRPr="006662E9">
        <w:rPr>
          <w:color w:val="auto"/>
        </w:rPr>
        <w:t xml:space="preserve"> или </w:t>
      </w:r>
      <w:r w:rsidRPr="006662E9">
        <w:rPr>
          <w:color w:val="auto"/>
          <w:lang w:val="en-US"/>
        </w:rPr>
        <w:t>PDF</w:t>
      </w:r>
      <w:r w:rsidRPr="006662E9">
        <w:rPr>
          <w:color w:val="auto"/>
        </w:rPr>
        <w:t>, а также заполнить текст ответа. Кроме того, можно воспользоваться функцией автоматической отправки ответа на электронную почту заявителя.</w:t>
      </w:r>
    </w:p>
    <w:p w14:paraId="3E565CDF" w14:textId="77777777" w:rsidR="001C3EFA" w:rsidRPr="006662E9" w:rsidRDefault="001C3EFA" w:rsidP="001C3EFA">
      <w:pPr>
        <w:spacing w:after="0" w:line="240" w:lineRule="auto"/>
        <w:ind w:left="0" w:firstLine="709"/>
        <w:rPr>
          <w:color w:val="auto"/>
        </w:rPr>
      </w:pPr>
    </w:p>
    <w:p w14:paraId="12359BF3" w14:textId="77777777" w:rsidR="001C3EFA" w:rsidRPr="006662E9" w:rsidRDefault="001C3EFA" w:rsidP="001C3EFA">
      <w:pPr>
        <w:spacing w:after="0" w:line="240" w:lineRule="auto"/>
        <w:ind w:left="0" w:firstLine="709"/>
        <w:rPr>
          <w:color w:val="auto"/>
        </w:rPr>
      </w:pPr>
      <w:r w:rsidRPr="006662E9">
        <w:rPr>
          <w:color w:val="auto"/>
        </w:rPr>
        <w:t>Также имеется подмодуль «</w:t>
      </w:r>
      <w:r w:rsidRPr="006662E9">
        <w:rPr>
          <w:b/>
          <w:color w:val="auto"/>
        </w:rPr>
        <w:t>Контроль обработки поступивших заявок на кредиты</w:t>
      </w:r>
      <w:r w:rsidRPr="006662E9">
        <w:rPr>
          <w:color w:val="auto"/>
        </w:rPr>
        <w:t>», который формирует еженедельный отчёт для руководства банка и отправляет его на электронную почту. Это повышает дисциплинарный контроль обработки заявок и прозрачность их рассмотрения, что способствует быстрому получению кредита.</w:t>
      </w:r>
    </w:p>
    <w:p w14:paraId="2DAC70F3" w14:textId="77777777" w:rsidR="001C3EFA" w:rsidRPr="006662E9" w:rsidRDefault="001C3EFA" w:rsidP="001C3EFA">
      <w:pPr>
        <w:spacing w:after="0" w:line="240" w:lineRule="auto"/>
        <w:ind w:left="0" w:firstLine="851"/>
        <w:jc w:val="left"/>
        <w:rPr>
          <w:b/>
          <w:color w:val="auto"/>
        </w:rPr>
      </w:pPr>
      <w:r w:rsidRPr="006662E9">
        <w:rPr>
          <w:b/>
          <w:color w:val="auto"/>
        </w:rPr>
        <w:lastRenderedPageBreak/>
        <w:t>Заявка на открытие пластиковой карты (публичная часть сайта)</w:t>
      </w:r>
    </w:p>
    <w:p w14:paraId="4B75F28B" w14:textId="77777777" w:rsidR="001C3EFA" w:rsidRPr="006662E9" w:rsidRDefault="001C3EFA" w:rsidP="001C3EFA">
      <w:pPr>
        <w:spacing w:after="0" w:line="240" w:lineRule="auto"/>
        <w:ind w:left="0" w:firstLine="851"/>
        <w:rPr>
          <w:color w:val="auto"/>
        </w:rPr>
      </w:pPr>
      <w:r w:rsidRPr="006662E9">
        <w:rPr>
          <w:color w:val="auto"/>
        </w:rPr>
        <w:t xml:space="preserve">Для данного раздела предусмотрено наличие специальной формы с пустыми полями для заполнения пользователем своих персональных данных. В форме обозначен основной перечень параметров: </w:t>
      </w:r>
    </w:p>
    <w:p w14:paraId="06E6974A" w14:textId="77777777" w:rsidR="001C3EFA" w:rsidRPr="006662E9" w:rsidRDefault="001C3EFA" w:rsidP="001C3EFA">
      <w:pPr>
        <w:spacing w:after="0" w:line="240" w:lineRule="auto"/>
        <w:ind w:left="0" w:firstLine="851"/>
        <w:rPr>
          <w:color w:val="auto"/>
        </w:rPr>
      </w:pPr>
    </w:p>
    <w:p w14:paraId="5746AEB9"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Тип заявки и карты, филиал получения карты;</w:t>
      </w:r>
    </w:p>
    <w:p w14:paraId="4DA9DBED"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Ф.И.О. заявителя, дата рождения заявителя, его контактные данные;</w:t>
      </w:r>
    </w:p>
    <w:p w14:paraId="08670272"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Паспорт серии и номер заявителя, кем выдан, дата выдачи паспорта, прописка;</w:t>
      </w:r>
    </w:p>
    <w:p w14:paraId="72D57FBD"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 xml:space="preserve">Возможность прикрепления файлов. </w:t>
      </w:r>
    </w:p>
    <w:p w14:paraId="03927BF0"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ИНН, ПИНФЛ;</w:t>
      </w:r>
    </w:p>
    <w:p w14:paraId="25A9467C"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Адрес доставки;</w:t>
      </w:r>
    </w:p>
    <w:p w14:paraId="6A01C189" w14:textId="77777777" w:rsidR="001C3EFA" w:rsidRPr="006662E9" w:rsidRDefault="001C3EFA" w:rsidP="001B31CC">
      <w:pPr>
        <w:numPr>
          <w:ilvl w:val="0"/>
          <w:numId w:val="120"/>
        </w:numPr>
        <w:spacing w:after="160" w:line="259" w:lineRule="auto"/>
        <w:ind w:left="1134" w:hanging="283"/>
        <w:contextualSpacing/>
        <w:jc w:val="left"/>
        <w:rPr>
          <w:color w:val="auto"/>
        </w:rPr>
      </w:pPr>
      <w:r w:rsidRPr="006662E9">
        <w:rPr>
          <w:color w:val="auto"/>
        </w:rPr>
        <w:t xml:space="preserve">Выдать карточку. </w:t>
      </w:r>
    </w:p>
    <w:p w14:paraId="606A9157" w14:textId="77777777" w:rsidR="001C3EFA" w:rsidRPr="006662E9" w:rsidRDefault="001C3EFA" w:rsidP="001C3EFA">
      <w:pPr>
        <w:spacing w:after="0" w:line="240" w:lineRule="auto"/>
        <w:ind w:left="0" w:firstLine="851"/>
        <w:rPr>
          <w:color w:val="auto"/>
        </w:rPr>
      </w:pPr>
      <w:r w:rsidRPr="006662E9">
        <w:rPr>
          <w:color w:val="auto"/>
        </w:rPr>
        <w:t>Последняя опция предусматривает возможность выбора определённой карты, которую намерен приобрести заявитель.</w:t>
      </w:r>
    </w:p>
    <w:p w14:paraId="73569802" w14:textId="77777777" w:rsidR="001C3EFA" w:rsidRPr="006662E9" w:rsidRDefault="001C3EFA" w:rsidP="001C3EFA">
      <w:pPr>
        <w:spacing w:after="0" w:line="240" w:lineRule="auto"/>
        <w:ind w:left="0" w:firstLine="851"/>
        <w:rPr>
          <w:color w:val="auto"/>
        </w:rPr>
      </w:pPr>
      <w:r w:rsidRPr="006662E9">
        <w:rPr>
          <w:color w:val="auto"/>
        </w:rPr>
        <w:t>Блок также содержит функцию прикрепления других документов для размещения их копии на сервере сайта банка.</w:t>
      </w:r>
    </w:p>
    <w:p w14:paraId="5C128A06" w14:textId="77777777" w:rsidR="001C3EFA" w:rsidRPr="006662E9" w:rsidRDefault="001C3EFA" w:rsidP="001C3EFA">
      <w:pPr>
        <w:spacing w:after="0" w:line="240" w:lineRule="auto"/>
        <w:ind w:left="0" w:firstLine="851"/>
        <w:rPr>
          <w:color w:val="auto"/>
        </w:rPr>
      </w:pPr>
    </w:p>
    <w:p w14:paraId="4E45E76A" w14:textId="77777777" w:rsidR="001C3EFA" w:rsidRPr="006662E9" w:rsidRDefault="001C3EFA" w:rsidP="001C3EFA">
      <w:pPr>
        <w:spacing w:after="0" w:line="240" w:lineRule="auto"/>
        <w:ind w:left="0" w:firstLine="851"/>
        <w:rPr>
          <w:color w:val="auto"/>
        </w:rPr>
      </w:pPr>
      <w:r w:rsidRPr="006662E9">
        <w:rPr>
          <w:color w:val="auto"/>
        </w:rPr>
        <w:t>Раздел представлен модулем «</w:t>
      </w:r>
      <w:r w:rsidRPr="006662E9">
        <w:rPr>
          <w:b/>
          <w:color w:val="auto"/>
        </w:rPr>
        <w:t>Онлайн-заявка на кредит</w:t>
      </w:r>
      <w:r w:rsidRPr="006662E9">
        <w:rPr>
          <w:color w:val="auto"/>
        </w:rPr>
        <w:t>» и подмодулем «</w:t>
      </w:r>
      <w:r w:rsidRPr="006662E9">
        <w:rPr>
          <w:b/>
          <w:color w:val="auto"/>
        </w:rPr>
        <w:t>Проверка статуса заявки</w:t>
      </w:r>
      <w:r w:rsidRPr="006662E9">
        <w:rPr>
          <w:color w:val="auto"/>
        </w:rPr>
        <w:t xml:space="preserve">». По предоставленному уникальному номеру можно найти и проверить этап обработки заявки на кредит. </w:t>
      </w:r>
    </w:p>
    <w:p w14:paraId="6ACBA22D" w14:textId="77777777" w:rsidR="001C3EFA" w:rsidRPr="006662E9" w:rsidRDefault="001C3EFA" w:rsidP="001C3EFA">
      <w:pPr>
        <w:spacing w:after="0" w:line="240" w:lineRule="auto"/>
        <w:ind w:left="0" w:firstLine="851"/>
        <w:rPr>
          <w:color w:val="auto"/>
        </w:rPr>
      </w:pPr>
      <w:r w:rsidRPr="006662E9">
        <w:rPr>
          <w:color w:val="auto"/>
        </w:rPr>
        <w:t>Также для данного раздела предусмотрены подмодули «</w:t>
      </w:r>
      <w:r w:rsidRPr="006662E9">
        <w:rPr>
          <w:b/>
          <w:color w:val="auto"/>
        </w:rPr>
        <w:t>Персональный кабинет по работе с заявками</w:t>
      </w:r>
      <w:r w:rsidRPr="006662E9">
        <w:rPr>
          <w:color w:val="auto"/>
        </w:rPr>
        <w:t>» и «</w:t>
      </w:r>
      <w:r w:rsidRPr="006662E9">
        <w:rPr>
          <w:b/>
          <w:color w:val="auto"/>
        </w:rPr>
        <w:t>Автоматическая генерация входной формы заявки</w:t>
      </w:r>
      <w:r w:rsidRPr="006662E9">
        <w:rPr>
          <w:color w:val="auto"/>
        </w:rPr>
        <w:t>» по требованию Заказчика нужного формата.</w:t>
      </w:r>
    </w:p>
    <w:p w14:paraId="21197BEE" w14:textId="77777777" w:rsidR="001C3EFA" w:rsidRPr="006662E9" w:rsidRDefault="001C3EFA" w:rsidP="001C3EFA">
      <w:pPr>
        <w:spacing w:after="0" w:line="240" w:lineRule="auto"/>
        <w:ind w:left="0" w:firstLine="851"/>
        <w:rPr>
          <w:color w:val="auto"/>
        </w:rPr>
      </w:pPr>
    </w:p>
    <w:p w14:paraId="69B41C5F" w14:textId="77777777" w:rsidR="001C3EFA" w:rsidRPr="006662E9" w:rsidRDefault="001C3EFA" w:rsidP="001C3EFA">
      <w:pPr>
        <w:spacing w:after="0" w:line="240" w:lineRule="auto"/>
        <w:ind w:left="0" w:firstLine="851"/>
        <w:jc w:val="left"/>
        <w:rPr>
          <w:b/>
          <w:color w:val="auto"/>
        </w:rPr>
      </w:pPr>
      <w:r w:rsidRPr="006662E9">
        <w:rPr>
          <w:b/>
          <w:color w:val="auto"/>
        </w:rPr>
        <w:t>Заявка на открытие пластиковой карты (административная панель)</w:t>
      </w:r>
    </w:p>
    <w:p w14:paraId="3DB14A38" w14:textId="77777777" w:rsidR="001C3EFA" w:rsidRPr="006662E9" w:rsidRDefault="001C3EFA" w:rsidP="001C3EFA">
      <w:pPr>
        <w:spacing w:after="0" w:line="240" w:lineRule="auto"/>
        <w:ind w:left="0" w:firstLine="851"/>
        <w:rPr>
          <w:color w:val="auto"/>
        </w:rPr>
      </w:pPr>
      <w:r w:rsidRPr="006662E9">
        <w:rPr>
          <w:color w:val="auto"/>
        </w:rPr>
        <w:t xml:space="preserve">В административной панели сайта имеется возможность посмотреть все поданные пользователями заявки на открытие пластиковой карты через форму отправки заявки. Общее количество заявок представлено в виде списка с дополнительными данными. </w:t>
      </w:r>
    </w:p>
    <w:p w14:paraId="55791AC9" w14:textId="77777777" w:rsidR="001C3EFA" w:rsidRPr="006662E9" w:rsidRDefault="001C3EFA" w:rsidP="001C3EFA">
      <w:pPr>
        <w:spacing w:after="0" w:line="240" w:lineRule="auto"/>
        <w:ind w:left="0" w:firstLine="851"/>
        <w:rPr>
          <w:color w:val="auto"/>
        </w:rPr>
      </w:pPr>
      <w:r w:rsidRPr="006662E9">
        <w:rPr>
          <w:color w:val="auto"/>
        </w:rPr>
        <w:t>После того, как заявка была подана, ответственный оператор банка получает e-</w:t>
      </w:r>
      <w:proofErr w:type="spellStart"/>
      <w:r w:rsidRPr="006662E9">
        <w:rPr>
          <w:color w:val="auto"/>
        </w:rPr>
        <w:t>mail</w:t>
      </w:r>
      <w:proofErr w:type="spellEnd"/>
      <w:r w:rsidRPr="006662E9">
        <w:rPr>
          <w:color w:val="auto"/>
        </w:rPr>
        <w:t xml:space="preserve"> уведомление о том, что на сайт поступила новая заявка. Для удобства уведомление содержит прямую ссылку на поступившую заявку в административной панели. </w:t>
      </w:r>
    </w:p>
    <w:p w14:paraId="2205860F" w14:textId="77777777" w:rsidR="001C3EFA" w:rsidRPr="006662E9" w:rsidRDefault="001C3EFA" w:rsidP="001C3EFA">
      <w:pPr>
        <w:spacing w:after="0" w:line="240" w:lineRule="auto"/>
        <w:ind w:left="0" w:firstLine="851"/>
        <w:rPr>
          <w:color w:val="auto"/>
        </w:rPr>
      </w:pPr>
      <w:r w:rsidRPr="006662E9">
        <w:rPr>
          <w:color w:val="auto"/>
        </w:rPr>
        <w:t>В каждом элементе доступна детальная информация по заявке и отправителю, а также имеется возможность ответить на данную заявку.</w:t>
      </w:r>
    </w:p>
    <w:p w14:paraId="48F4BCA6" w14:textId="77777777" w:rsidR="001C3EFA" w:rsidRPr="006662E9" w:rsidRDefault="001C3EFA" w:rsidP="001C3EFA">
      <w:pPr>
        <w:spacing w:after="0" w:line="240" w:lineRule="auto"/>
        <w:ind w:left="0" w:firstLine="0"/>
        <w:jc w:val="left"/>
        <w:rPr>
          <w:color w:val="auto"/>
        </w:rPr>
      </w:pPr>
    </w:p>
    <w:p w14:paraId="6FF605EB" w14:textId="77777777" w:rsidR="001C3EFA" w:rsidRPr="006662E9" w:rsidRDefault="001C3EFA" w:rsidP="001C3EFA">
      <w:pPr>
        <w:spacing w:after="0" w:line="240" w:lineRule="auto"/>
        <w:ind w:left="0" w:firstLine="851"/>
        <w:rPr>
          <w:color w:val="auto"/>
        </w:rPr>
      </w:pPr>
      <w:r w:rsidRPr="006662E9">
        <w:rPr>
          <w:color w:val="auto"/>
        </w:rPr>
        <w:t xml:space="preserve">Во вкладке «Заявка» представлены следующие поля: </w:t>
      </w:r>
      <w:proofErr w:type="spellStart"/>
      <w:r w:rsidRPr="006662E9">
        <w:rPr>
          <w:color w:val="auto"/>
        </w:rPr>
        <w:t>чекбокс</w:t>
      </w:r>
      <w:proofErr w:type="spellEnd"/>
      <w:r w:rsidRPr="006662E9">
        <w:rPr>
          <w:color w:val="auto"/>
        </w:rPr>
        <w:t xml:space="preserve"> «Принято», порядковый номер заявки, номер заявки, название, а также возможность прикрепления файла в формате </w:t>
      </w:r>
      <w:r w:rsidRPr="006662E9">
        <w:rPr>
          <w:color w:val="auto"/>
          <w:lang w:val="en-US"/>
        </w:rPr>
        <w:t>XLSX</w:t>
      </w:r>
      <w:r w:rsidRPr="006662E9">
        <w:rPr>
          <w:color w:val="auto"/>
        </w:rPr>
        <w:t>.</w:t>
      </w:r>
    </w:p>
    <w:p w14:paraId="4C4DEB80" w14:textId="77777777" w:rsidR="001C3EFA" w:rsidRPr="006662E9" w:rsidRDefault="001C3EFA" w:rsidP="001C3EFA">
      <w:pPr>
        <w:spacing w:after="0" w:line="240" w:lineRule="auto"/>
        <w:ind w:left="0" w:firstLine="851"/>
        <w:rPr>
          <w:color w:val="auto"/>
        </w:rPr>
      </w:pPr>
      <w:r w:rsidRPr="006662E9">
        <w:rPr>
          <w:color w:val="auto"/>
        </w:rPr>
        <w:t xml:space="preserve">Во вкладке «Отправитель» представлена вся информация, заполненная пользователем сайта: филиал банка, операция, причина перевыпуска, тип карты, </w:t>
      </w:r>
      <w:proofErr w:type="spellStart"/>
      <w:r w:rsidRPr="006662E9">
        <w:rPr>
          <w:color w:val="auto"/>
        </w:rPr>
        <w:t>чекбокс</w:t>
      </w:r>
      <w:proofErr w:type="spellEnd"/>
      <w:r w:rsidRPr="006662E9">
        <w:rPr>
          <w:color w:val="auto"/>
        </w:rPr>
        <w:t xml:space="preserve"> «Клиент банка», Ф.И.О., контактные данные и так далее.</w:t>
      </w:r>
    </w:p>
    <w:p w14:paraId="64507353" w14:textId="77777777" w:rsidR="001C3EFA" w:rsidRPr="006662E9" w:rsidRDefault="001C3EFA" w:rsidP="001C3EFA">
      <w:pPr>
        <w:spacing w:after="0" w:line="240" w:lineRule="auto"/>
        <w:ind w:left="0" w:firstLine="851"/>
        <w:rPr>
          <w:color w:val="auto"/>
        </w:rPr>
      </w:pPr>
      <w:r w:rsidRPr="006662E9">
        <w:rPr>
          <w:color w:val="auto"/>
        </w:rPr>
        <w:t xml:space="preserve">Во вкладке «Ответить на данную заявку» имеется возможность отправить ответ в виде прикрепленного файла в форматах </w:t>
      </w:r>
      <w:r w:rsidRPr="006662E9">
        <w:rPr>
          <w:color w:val="auto"/>
          <w:lang w:val="en-US"/>
        </w:rPr>
        <w:t>DOC</w:t>
      </w:r>
      <w:r w:rsidRPr="006662E9">
        <w:rPr>
          <w:color w:val="auto"/>
        </w:rPr>
        <w:t xml:space="preserve">, </w:t>
      </w:r>
      <w:r w:rsidRPr="006662E9">
        <w:rPr>
          <w:color w:val="auto"/>
          <w:lang w:val="en-US"/>
        </w:rPr>
        <w:t>DOCX</w:t>
      </w:r>
      <w:r w:rsidRPr="006662E9">
        <w:rPr>
          <w:color w:val="auto"/>
        </w:rPr>
        <w:t xml:space="preserve"> или </w:t>
      </w:r>
      <w:r w:rsidRPr="006662E9">
        <w:rPr>
          <w:color w:val="auto"/>
          <w:lang w:val="en-US"/>
        </w:rPr>
        <w:t>PDF</w:t>
      </w:r>
      <w:r w:rsidRPr="006662E9">
        <w:rPr>
          <w:color w:val="auto"/>
        </w:rPr>
        <w:t>, а также заполнить текст ответа. Кроме того, можно воспользоваться функцией автоматической отправки ответа на электронную почту заявителя.</w:t>
      </w:r>
    </w:p>
    <w:p w14:paraId="7D653195" w14:textId="77777777" w:rsidR="001C3EFA" w:rsidRPr="006662E9" w:rsidRDefault="001C3EFA" w:rsidP="001C3EFA">
      <w:pPr>
        <w:spacing w:after="0" w:line="240" w:lineRule="auto"/>
        <w:ind w:left="0" w:firstLine="0"/>
        <w:jc w:val="left"/>
        <w:rPr>
          <w:color w:val="auto"/>
        </w:rPr>
      </w:pPr>
    </w:p>
    <w:p w14:paraId="2E2C19B1" w14:textId="77777777" w:rsidR="001C3EFA" w:rsidRPr="006662E9" w:rsidRDefault="001C3EFA" w:rsidP="001C3EFA">
      <w:pPr>
        <w:spacing w:after="0" w:line="240" w:lineRule="auto"/>
        <w:ind w:left="0" w:firstLine="851"/>
        <w:rPr>
          <w:color w:val="auto"/>
        </w:rPr>
      </w:pPr>
      <w:r w:rsidRPr="006662E9">
        <w:rPr>
          <w:color w:val="auto"/>
        </w:rPr>
        <w:t>Также имеется подмодуль «</w:t>
      </w:r>
      <w:r w:rsidRPr="006662E9">
        <w:rPr>
          <w:b/>
          <w:color w:val="auto"/>
        </w:rPr>
        <w:t>Контроль обработки поступивших заявок на открытие карт</w:t>
      </w:r>
      <w:r w:rsidRPr="006662E9">
        <w:rPr>
          <w:color w:val="auto"/>
        </w:rPr>
        <w:t>», который формирует еженедельный отчёт для руководства банка и отправляет его на электронную почту. Это повышает дисциплинарный контроль обработки заявок и прозрачность их рассмотрения, что способствует быстрому получению пластиковой карты.</w:t>
      </w:r>
    </w:p>
    <w:p w14:paraId="6CE258D1" w14:textId="77777777" w:rsidR="001C3EFA" w:rsidRPr="006662E9" w:rsidRDefault="001C3EFA" w:rsidP="001C3EFA">
      <w:pPr>
        <w:spacing w:after="0" w:line="240" w:lineRule="auto"/>
        <w:ind w:left="0" w:firstLine="0"/>
        <w:jc w:val="left"/>
        <w:rPr>
          <w:color w:val="auto"/>
        </w:rPr>
      </w:pPr>
    </w:p>
    <w:p w14:paraId="427628A3" w14:textId="77777777" w:rsidR="001C3EFA" w:rsidRPr="006662E9" w:rsidRDefault="001C3EFA" w:rsidP="001C3EFA">
      <w:pPr>
        <w:spacing w:after="0" w:line="240" w:lineRule="auto"/>
        <w:ind w:left="0" w:firstLine="851"/>
        <w:jc w:val="left"/>
        <w:rPr>
          <w:b/>
          <w:color w:val="auto"/>
        </w:rPr>
      </w:pPr>
      <w:r w:rsidRPr="006662E9">
        <w:rPr>
          <w:b/>
          <w:color w:val="auto"/>
        </w:rPr>
        <w:t>Заявка на открытие вклада (публичная часть сайта)</w:t>
      </w:r>
    </w:p>
    <w:p w14:paraId="4A01BF78" w14:textId="77777777" w:rsidR="001C3EFA" w:rsidRPr="006662E9" w:rsidRDefault="001C3EFA" w:rsidP="001C3EFA">
      <w:pPr>
        <w:spacing w:after="0" w:line="240" w:lineRule="auto"/>
        <w:ind w:left="0" w:firstLine="851"/>
        <w:rPr>
          <w:color w:val="auto"/>
        </w:rPr>
      </w:pPr>
      <w:r w:rsidRPr="006662E9">
        <w:rPr>
          <w:color w:val="auto"/>
        </w:rPr>
        <w:t xml:space="preserve">Для данного раздела предусмотрено наличие онлайн-калькулятора и специальной формы с пустыми полями для заполнения пользователем своих персональных данных. В форме представлены следующие параметры: </w:t>
      </w:r>
    </w:p>
    <w:p w14:paraId="401B38A8" w14:textId="77777777" w:rsidR="001C3EFA" w:rsidRPr="006662E9" w:rsidRDefault="001C3EFA" w:rsidP="001B31CC">
      <w:pPr>
        <w:numPr>
          <w:ilvl w:val="0"/>
          <w:numId w:val="116"/>
        </w:numPr>
        <w:spacing w:after="160" w:line="259" w:lineRule="auto"/>
        <w:ind w:hanging="356"/>
        <w:contextualSpacing/>
        <w:jc w:val="left"/>
        <w:rPr>
          <w:color w:val="auto"/>
        </w:rPr>
      </w:pPr>
      <w:r w:rsidRPr="006662E9">
        <w:rPr>
          <w:color w:val="auto"/>
        </w:rPr>
        <w:t>Ф.И.О. заявителя;</w:t>
      </w:r>
    </w:p>
    <w:p w14:paraId="6F596B9B" w14:textId="77777777" w:rsidR="001C3EFA" w:rsidRPr="006662E9" w:rsidRDefault="001C3EFA" w:rsidP="001B31CC">
      <w:pPr>
        <w:numPr>
          <w:ilvl w:val="0"/>
          <w:numId w:val="116"/>
        </w:numPr>
        <w:spacing w:after="160" w:line="259" w:lineRule="auto"/>
        <w:ind w:hanging="356"/>
        <w:contextualSpacing/>
        <w:jc w:val="left"/>
        <w:rPr>
          <w:color w:val="auto"/>
        </w:rPr>
      </w:pPr>
      <w:r w:rsidRPr="006662E9">
        <w:rPr>
          <w:color w:val="auto"/>
        </w:rPr>
        <w:t>Электронный адрес;</w:t>
      </w:r>
    </w:p>
    <w:p w14:paraId="54820CB2" w14:textId="77777777" w:rsidR="001C3EFA" w:rsidRPr="006662E9" w:rsidRDefault="001C3EFA" w:rsidP="001B31CC">
      <w:pPr>
        <w:numPr>
          <w:ilvl w:val="0"/>
          <w:numId w:val="116"/>
        </w:numPr>
        <w:spacing w:after="160" w:line="259" w:lineRule="auto"/>
        <w:ind w:hanging="356"/>
        <w:contextualSpacing/>
        <w:jc w:val="left"/>
        <w:rPr>
          <w:color w:val="auto"/>
        </w:rPr>
      </w:pPr>
      <w:r w:rsidRPr="006662E9">
        <w:rPr>
          <w:color w:val="auto"/>
        </w:rPr>
        <w:t xml:space="preserve">Номер телефона. </w:t>
      </w:r>
    </w:p>
    <w:p w14:paraId="1C2DFE61" w14:textId="77777777" w:rsidR="001C3EFA" w:rsidRPr="006662E9" w:rsidRDefault="001C3EFA" w:rsidP="001C3EFA">
      <w:pPr>
        <w:spacing w:after="0" w:line="240" w:lineRule="auto"/>
        <w:ind w:left="0" w:firstLine="851"/>
        <w:rPr>
          <w:color w:val="auto"/>
        </w:rPr>
      </w:pPr>
      <w:r w:rsidRPr="006662E9">
        <w:rPr>
          <w:color w:val="auto"/>
        </w:rPr>
        <w:t>С помощью депозитного калькулятора можно рассчитать доход от размещения в банке вклада на различные сроки и условия выплаты процентов.</w:t>
      </w:r>
    </w:p>
    <w:p w14:paraId="2B84906D" w14:textId="77777777" w:rsidR="001C3EFA" w:rsidRPr="006662E9" w:rsidRDefault="001C3EFA" w:rsidP="001C3EFA">
      <w:pPr>
        <w:spacing w:after="0" w:line="240" w:lineRule="auto"/>
        <w:ind w:left="0" w:firstLine="851"/>
        <w:rPr>
          <w:color w:val="auto"/>
        </w:rPr>
      </w:pPr>
      <w:r w:rsidRPr="006662E9">
        <w:rPr>
          <w:color w:val="auto"/>
        </w:rPr>
        <w:t>После заполнения данных представители банка смогут связаться с заявителем по оставленным контактам для обсуждения дальнейших действий по открытию вклада.</w:t>
      </w:r>
    </w:p>
    <w:p w14:paraId="17A5807D" w14:textId="77777777" w:rsidR="001C3EFA" w:rsidRPr="006662E9" w:rsidRDefault="001C3EFA" w:rsidP="001C3EFA">
      <w:pPr>
        <w:spacing w:after="0" w:line="240" w:lineRule="auto"/>
        <w:ind w:left="0" w:firstLine="851"/>
        <w:rPr>
          <w:color w:val="auto"/>
        </w:rPr>
      </w:pPr>
      <w:r w:rsidRPr="006662E9">
        <w:rPr>
          <w:color w:val="auto"/>
        </w:rPr>
        <w:lastRenderedPageBreak/>
        <w:t>Также для данного раздела предусмотрены подмодули «</w:t>
      </w:r>
      <w:r w:rsidRPr="006662E9">
        <w:rPr>
          <w:b/>
          <w:color w:val="auto"/>
        </w:rPr>
        <w:t>Персональный кабинет по работе с заявками</w:t>
      </w:r>
      <w:r w:rsidRPr="006662E9">
        <w:rPr>
          <w:color w:val="auto"/>
        </w:rPr>
        <w:t>» и «</w:t>
      </w:r>
      <w:r w:rsidRPr="006662E9">
        <w:rPr>
          <w:b/>
          <w:color w:val="auto"/>
        </w:rPr>
        <w:t>Автоматическая генерация входной формы заявки</w:t>
      </w:r>
      <w:r w:rsidRPr="006662E9">
        <w:rPr>
          <w:color w:val="auto"/>
        </w:rPr>
        <w:t>» по требованию Заказчика нужного формата.</w:t>
      </w:r>
    </w:p>
    <w:p w14:paraId="433EFB8D" w14:textId="77777777" w:rsidR="001C3EFA" w:rsidRPr="006662E9" w:rsidRDefault="001C3EFA" w:rsidP="001C3EFA">
      <w:pPr>
        <w:spacing w:after="0" w:line="240" w:lineRule="auto"/>
        <w:ind w:left="0" w:firstLine="851"/>
        <w:jc w:val="left"/>
        <w:rPr>
          <w:b/>
          <w:color w:val="auto"/>
        </w:rPr>
      </w:pPr>
    </w:p>
    <w:p w14:paraId="62451647" w14:textId="77777777" w:rsidR="001C3EFA" w:rsidRPr="006662E9" w:rsidRDefault="001C3EFA" w:rsidP="001C3EFA">
      <w:pPr>
        <w:spacing w:after="0" w:line="240" w:lineRule="auto"/>
        <w:ind w:left="0" w:firstLine="851"/>
        <w:jc w:val="left"/>
        <w:rPr>
          <w:b/>
          <w:color w:val="auto"/>
        </w:rPr>
      </w:pPr>
      <w:r w:rsidRPr="006662E9">
        <w:rPr>
          <w:b/>
          <w:color w:val="auto"/>
        </w:rPr>
        <w:t>Заявка на открытие вклада (административная панель)</w:t>
      </w:r>
    </w:p>
    <w:p w14:paraId="0F749BA1" w14:textId="77777777" w:rsidR="001C3EFA" w:rsidRPr="006662E9" w:rsidRDefault="001C3EFA" w:rsidP="001C3EFA">
      <w:pPr>
        <w:spacing w:after="0" w:line="240" w:lineRule="auto"/>
        <w:ind w:left="0" w:firstLine="851"/>
        <w:rPr>
          <w:color w:val="auto"/>
        </w:rPr>
      </w:pPr>
      <w:r w:rsidRPr="006662E9">
        <w:rPr>
          <w:color w:val="auto"/>
        </w:rPr>
        <w:t xml:space="preserve">В административной панели сайта имеется возможность посмотреть все поданные пользователями заявки на открытие вклада через форму отправки заявки. Общее количество заявок представлено в виде списка с дополнительными данными. </w:t>
      </w:r>
    </w:p>
    <w:p w14:paraId="0783304E" w14:textId="77777777" w:rsidR="001C3EFA" w:rsidRPr="006662E9" w:rsidRDefault="001C3EFA" w:rsidP="001C3EFA">
      <w:pPr>
        <w:spacing w:after="0" w:line="240" w:lineRule="auto"/>
        <w:ind w:left="0" w:firstLine="851"/>
        <w:rPr>
          <w:color w:val="auto"/>
        </w:rPr>
      </w:pPr>
      <w:r w:rsidRPr="006662E9">
        <w:rPr>
          <w:color w:val="auto"/>
        </w:rPr>
        <w:t>После того, как заявка была подана, ответственный оператор банка получает e-</w:t>
      </w:r>
      <w:proofErr w:type="spellStart"/>
      <w:r w:rsidRPr="006662E9">
        <w:rPr>
          <w:color w:val="auto"/>
        </w:rPr>
        <w:t>mail</w:t>
      </w:r>
      <w:proofErr w:type="spellEnd"/>
      <w:r w:rsidRPr="006662E9">
        <w:rPr>
          <w:color w:val="auto"/>
        </w:rPr>
        <w:t xml:space="preserve"> уведомление о том, что на сайт поступила новая заявка. Для удобства уведомление содержит прямую ссылку на поступившую заявку в административной панели. </w:t>
      </w:r>
    </w:p>
    <w:p w14:paraId="4EE0D862" w14:textId="77777777" w:rsidR="001C3EFA" w:rsidRPr="006662E9" w:rsidRDefault="001C3EFA" w:rsidP="001C3EFA">
      <w:pPr>
        <w:spacing w:after="0" w:line="240" w:lineRule="auto"/>
        <w:ind w:left="0" w:firstLine="851"/>
        <w:rPr>
          <w:color w:val="auto"/>
        </w:rPr>
      </w:pPr>
      <w:r w:rsidRPr="006662E9">
        <w:rPr>
          <w:color w:val="auto"/>
        </w:rPr>
        <w:t>В каждом элементе доступна детальная информация по заявке и отправителю, а также имеется возможность обработать данную заявку.</w:t>
      </w:r>
    </w:p>
    <w:p w14:paraId="22D9FC59" w14:textId="77777777" w:rsidR="001C3EFA" w:rsidRPr="006662E9" w:rsidRDefault="001C3EFA" w:rsidP="001C3EFA">
      <w:pPr>
        <w:spacing w:after="0" w:line="240" w:lineRule="auto"/>
        <w:ind w:left="0" w:firstLine="0"/>
        <w:jc w:val="left"/>
        <w:rPr>
          <w:color w:val="auto"/>
        </w:rPr>
      </w:pPr>
    </w:p>
    <w:p w14:paraId="1FB2A685" w14:textId="77777777" w:rsidR="001C3EFA" w:rsidRPr="006662E9" w:rsidRDefault="001C3EFA" w:rsidP="001C3EFA">
      <w:pPr>
        <w:spacing w:after="0" w:line="240" w:lineRule="auto"/>
        <w:ind w:left="0" w:firstLine="0"/>
        <w:jc w:val="left"/>
        <w:rPr>
          <w:color w:val="auto"/>
        </w:rPr>
      </w:pPr>
      <w:r w:rsidRPr="006662E9">
        <w:rPr>
          <w:color w:val="auto"/>
        </w:rPr>
        <w:t>Во вкладке «Заявка» представлены следующие поля</w:t>
      </w:r>
      <w:r w:rsidRPr="006662E9">
        <w:rPr>
          <w:bCs/>
          <w:color w:val="auto"/>
        </w:rPr>
        <w:t>:</w:t>
      </w:r>
      <w:r w:rsidRPr="006662E9">
        <w:rPr>
          <w:color w:val="auto"/>
        </w:rPr>
        <w:t xml:space="preserve"> </w:t>
      </w:r>
    </w:p>
    <w:p w14:paraId="23AAFB09"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lang w:val="en-US"/>
        </w:rPr>
        <w:t>ID</w:t>
      </w:r>
      <w:r w:rsidRPr="006662E9">
        <w:rPr>
          <w:color w:val="auto"/>
        </w:rPr>
        <w:t xml:space="preserve"> заявки в системе;</w:t>
      </w:r>
    </w:p>
    <w:p w14:paraId="716D3D04"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rPr>
        <w:t>Время создания заявки</w:t>
      </w:r>
    </w:p>
    <w:p w14:paraId="06CABDDD"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rPr>
        <w:t>Ф.И.О. заявителя;</w:t>
      </w:r>
    </w:p>
    <w:p w14:paraId="2AE2810E"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rPr>
        <w:t>Электронный адрес;</w:t>
      </w:r>
    </w:p>
    <w:p w14:paraId="4E7DD1A6"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rPr>
        <w:t>Номер телефона;</w:t>
      </w:r>
    </w:p>
    <w:p w14:paraId="4BE0A5CB" w14:textId="77777777" w:rsidR="001C3EFA" w:rsidRPr="006662E9" w:rsidRDefault="001C3EFA" w:rsidP="001B31CC">
      <w:pPr>
        <w:numPr>
          <w:ilvl w:val="0"/>
          <w:numId w:val="117"/>
        </w:numPr>
        <w:spacing w:after="160" w:line="259" w:lineRule="auto"/>
        <w:ind w:hanging="356"/>
        <w:contextualSpacing/>
        <w:jc w:val="left"/>
        <w:rPr>
          <w:color w:val="auto"/>
        </w:rPr>
      </w:pPr>
      <w:r w:rsidRPr="006662E9">
        <w:rPr>
          <w:color w:val="auto"/>
        </w:rPr>
        <w:t>Статус заявки (принято, отказ, выполнено).</w:t>
      </w:r>
    </w:p>
    <w:p w14:paraId="04454A72" w14:textId="77777777" w:rsidR="001C3EFA" w:rsidRPr="006662E9" w:rsidRDefault="001C3EFA" w:rsidP="001C3EFA">
      <w:pPr>
        <w:spacing w:after="0" w:line="240" w:lineRule="auto"/>
        <w:ind w:left="0" w:firstLine="851"/>
        <w:jc w:val="left"/>
        <w:rPr>
          <w:color w:val="auto"/>
        </w:rPr>
      </w:pPr>
      <w:r w:rsidRPr="006662E9">
        <w:rPr>
          <w:b/>
          <w:color w:val="auto"/>
        </w:rPr>
        <w:t xml:space="preserve">Дополнительные онлайн-заявки на сайте </w:t>
      </w:r>
    </w:p>
    <w:p w14:paraId="7145A7E4" w14:textId="77777777" w:rsidR="001C3EFA" w:rsidRPr="006662E9" w:rsidRDefault="001C3EFA" w:rsidP="001C3EFA">
      <w:pPr>
        <w:spacing w:after="0" w:line="240" w:lineRule="auto"/>
        <w:ind w:left="0" w:firstLine="851"/>
        <w:rPr>
          <w:color w:val="auto"/>
        </w:rPr>
      </w:pPr>
      <w:r w:rsidRPr="006662E9">
        <w:rPr>
          <w:color w:val="auto"/>
        </w:rPr>
        <w:t xml:space="preserve">Также необходимо предусмотреть наличие дополнительных онлайн-заявок. Для </w:t>
      </w:r>
      <w:r w:rsidRPr="006662E9">
        <w:rPr>
          <w:b/>
          <w:color w:val="auto"/>
        </w:rPr>
        <w:t>физических лиц</w:t>
      </w:r>
      <w:r w:rsidRPr="006662E9">
        <w:rPr>
          <w:color w:val="auto"/>
        </w:rPr>
        <w:t xml:space="preserve"> требуется: заявка на продление срока вклада, заявка на принятие процентов по вкладу на карту. Для </w:t>
      </w:r>
      <w:r w:rsidRPr="006662E9">
        <w:rPr>
          <w:b/>
          <w:color w:val="auto"/>
        </w:rPr>
        <w:t>корпоративных клиентов</w:t>
      </w:r>
      <w:r w:rsidRPr="006662E9">
        <w:rPr>
          <w:color w:val="auto"/>
        </w:rPr>
        <w:t xml:space="preserve"> требуется: заявка на открытие счета, заявка на открытие зарплатного проекта, заявка на кредит, заявка на выпуск карты, заявка на открытие вклада, заявка на продление срока вклада, заявка на принятие процентов по вкладу на карту, заявка на торговый эквайринг. Для </w:t>
      </w:r>
      <w:r w:rsidRPr="006662E9">
        <w:rPr>
          <w:b/>
          <w:color w:val="auto"/>
        </w:rPr>
        <w:t>акционеров и инвесторов</w:t>
      </w:r>
      <w:r w:rsidRPr="006662E9">
        <w:rPr>
          <w:color w:val="auto"/>
        </w:rPr>
        <w:t xml:space="preserve"> требуется предусмотреть форму обратной связи. </w:t>
      </w:r>
    </w:p>
    <w:p w14:paraId="1846C3AD" w14:textId="77777777" w:rsidR="001C3EFA" w:rsidRPr="006662E9" w:rsidRDefault="001C3EFA" w:rsidP="001C3EFA">
      <w:pPr>
        <w:spacing w:after="0" w:line="240" w:lineRule="auto"/>
        <w:ind w:left="0" w:firstLine="851"/>
        <w:jc w:val="left"/>
        <w:rPr>
          <w:b/>
          <w:color w:val="auto"/>
        </w:rPr>
      </w:pPr>
    </w:p>
    <w:p w14:paraId="6DCD8269" w14:textId="77777777" w:rsidR="001C3EFA" w:rsidRPr="006662E9" w:rsidRDefault="001C3EFA" w:rsidP="001C3EFA">
      <w:pPr>
        <w:spacing w:after="0" w:line="240" w:lineRule="auto"/>
        <w:ind w:left="0" w:firstLine="851"/>
        <w:jc w:val="left"/>
        <w:rPr>
          <w:b/>
          <w:color w:val="auto"/>
        </w:rPr>
      </w:pPr>
      <w:r w:rsidRPr="006662E9">
        <w:rPr>
          <w:b/>
          <w:color w:val="auto"/>
        </w:rPr>
        <w:t xml:space="preserve">Обращения граждан (публичная часть сайта) </w:t>
      </w:r>
    </w:p>
    <w:p w14:paraId="0010E9B0" w14:textId="77777777" w:rsidR="001C3EFA" w:rsidRPr="006662E9" w:rsidRDefault="001C3EFA" w:rsidP="001C3EFA">
      <w:pPr>
        <w:spacing w:after="0" w:line="240" w:lineRule="auto"/>
        <w:ind w:left="0" w:firstLine="851"/>
        <w:rPr>
          <w:color w:val="auto"/>
        </w:rPr>
      </w:pPr>
      <w:r w:rsidRPr="006662E9">
        <w:rPr>
          <w:color w:val="auto"/>
        </w:rPr>
        <w:t xml:space="preserve">Для данного раздела предусмотрено наличие специальной формы с пустыми полями для заполнения пользователем своих персональных данных, таких как: инициалы, дата рождения, контактные и паспортные данные, тип субъекта, текст вопроса. </w:t>
      </w:r>
    </w:p>
    <w:p w14:paraId="23E1BC03" w14:textId="77777777" w:rsidR="001C3EFA" w:rsidRPr="006662E9" w:rsidRDefault="001C3EFA" w:rsidP="001C3EFA">
      <w:pPr>
        <w:spacing w:after="0" w:line="240" w:lineRule="auto"/>
        <w:ind w:left="0" w:firstLine="851"/>
        <w:rPr>
          <w:color w:val="auto"/>
        </w:rPr>
      </w:pPr>
      <w:r w:rsidRPr="006662E9">
        <w:rPr>
          <w:color w:val="auto"/>
        </w:rPr>
        <w:t>После отправки обращения, генерируется номер, который направляется на e-</w:t>
      </w:r>
      <w:proofErr w:type="spellStart"/>
      <w:r w:rsidRPr="006662E9">
        <w:rPr>
          <w:color w:val="auto"/>
        </w:rPr>
        <w:t>mail</w:t>
      </w:r>
      <w:proofErr w:type="spellEnd"/>
      <w:r w:rsidRPr="006662E9">
        <w:rPr>
          <w:color w:val="auto"/>
        </w:rPr>
        <w:t xml:space="preserve"> пользователя. После чего станет доступным функционал проверки статуса отправленного обращения.</w:t>
      </w:r>
    </w:p>
    <w:p w14:paraId="25F685FA" w14:textId="77777777" w:rsidR="001C3EFA" w:rsidRPr="006662E9" w:rsidRDefault="001C3EFA" w:rsidP="001C3EFA">
      <w:pPr>
        <w:spacing w:after="0" w:line="240" w:lineRule="auto"/>
        <w:ind w:left="0" w:firstLine="851"/>
        <w:rPr>
          <w:color w:val="auto"/>
        </w:rPr>
      </w:pPr>
      <w:r w:rsidRPr="006662E9">
        <w:rPr>
          <w:color w:val="auto"/>
        </w:rPr>
        <w:t xml:space="preserve">На сайте пользователь может ознакомиться со статистикой по всем обращениям, поступившим от физических, юридических лиц и индивидуальных предпринимателей. </w:t>
      </w:r>
    </w:p>
    <w:p w14:paraId="7D7E827C" w14:textId="77777777" w:rsidR="001C3EFA" w:rsidRPr="006662E9" w:rsidRDefault="001C3EFA" w:rsidP="001C3EFA">
      <w:pPr>
        <w:spacing w:after="0" w:line="240" w:lineRule="auto"/>
        <w:ind w:left="0" w:firstLine="851"/>
        <w:jc w:val="left"/>
        <w:rPr>
          <w:b/>
          <w:color w:val="auto"/>
        </w:rPr>
      </w:pPr>
      <w:r w:rsidRPr="006662E9">
        <w:rPr>
          <w:b/>
          <w:color w:val="auto"/>
        </w:rPr>
        <w:t xml:space="preserve">Обращения граждан (административная панель) </w:t>
      </w:r>
    </w:p>
    <w:p w14:paraId="7960D7DD" w14:textId="77777777" w:rsidR="001C3EFA" w:rsidRPr="006662E9" w:rsidRDefault="001C3EFA" w:rsidP="001C3EFA">
      <w:pPr>
        <w:spacing w:after="0" w:line="240" w:lineRule="auto"/>
        <w:ind w:left="0" w:firstLine="851"/>
        <w:rPr>
          <w:color w:val="auto"/>
        </w:rPr>
      </w:pPr>
      <w:r w:rsidRPr="006662E9">
        <w:rPr>
          <w:color w:val="auto"/>
        </w:rPr>
        <w:t>В административной панели сайта имеется возможность посмотреть все отправленные обращения граждан через форму отправки обращения. Общее количество обращений представлено в виде списка с дополнительными данными. В каждом элементе доступна детальная информация по обращению и отправителю, а также имеется возможность обработать данное обращение.</w:t>
      </w:r>
    </w:p>
    <w:p w14:paraId="13462D34" w14:textId="77777777" w:rsidR="001C3EFA" w:rsidRPr="006662E9" w:rsidRDefault="001C3EFA" w:rsidP="001C3EFA">
      <w:pPr>
        <w:spacing w:after="0" w:line="240" w:lineRule="auto"/>
        <w:ind w:left="0" w:firstLine="851"/>
        <w:rPr>
          <w:b/>
          <w:noProof/>
          <w:color w:val="auto"/>
        </w:rPr>
      </w:pPr>
    </w:p>
    <w:p w14:paraId="0640D75F" w14:textId="77777777" w:rsidR="001C3EFA" w:rsidRPr="006662E9" w:rsidRDefault="001C3EFA" w:rsidP="001C3EFA">
      <w:pPr>
        <w:spacing w:after="0" w:line="240" w:lineRule="auto"/>
        <w:ind w:left="0" w:firstLine="851"/>
        <w:rPr>
          <w:color w:val="auto"/>
        </w:rPr>
      </w:pPr>
      <w:r w:rsidRPr="006662E9">
        <w:rPr>
          <w:color w:val="auto"/>
        </w:rPr>
        <w:t xml:space="preserve">Во вкладке «Обращение» представлены следующие поля: порядковый номер обращения, номер обращения, </w:t>
      </w:r>
      <w:proofErr w:type="spellStart"/>
      <w:r w:rsidRPr="006662E9">
        <w:rPr>
          <w:color w:val="auto"/>
        </w:rPr>
        <w:t>чекбокс</w:t>
      </w:r>
      <w:proofErr w:type="spellEnd"/>
      <w:r w:rsidRPr="006662E9">
        <w:rPr>
          <w:color w:val="auto"/>
        </w:rPr>
        <w:t xml:space="preserve"> «Принято», текст вопроса, а также возможность прикрепления файла в формате </w:t>
      </w:r>
      <w:r w:rsidRPr="006662E9">
        <w:rPr>
          <w:color w:val="auto"/>
          <w:lang w:val="en-US"/>
        </w:rPr>
        <w:t>PDF</w:t>
      </w:r>
      <w:r w:rsidRPr="006662E9">
        <w:rPr>
          <w:color w:val="auto"/>
        </w:rPr>
        <w:t>.</w:t>
      </w:r>
    </w:p>
    <w:p w14:paraId="009302D3" w14:textId="77777777" w:rsidR="001C3EFA" w:rsidRPr="006662E9" w:rsidRDefault="001C3EFA" w:rsidP="001C3EFA">
      <w:pPr>
        <w:spacing w:after="0" w:line="240" w:lineRule="auto"/>
        <w:ind w:left="0" w:firstLine="0"/>
        <w:jc w:val="left"/>
        <w:rPr>
          <w:color w:val="auto"/>
        </w:rPr>
      </w:pPr>
    </w:p>
    <w:p w14:paraId="22E00BAE" w14:textId="77777777" w:rsidR="001C3EFA" w:rsidRPr="006662E9" w:rsidRDefault="001C3EFA" w:rsidP="001C3EFA">
      <w:pPr>
        <w:spacing w:after="0" w:line="240" w:lineRule="auto"/>
        <w:ind w:left="0" w:firstLine="851"/>
        <w:rPr>
          <w:color w:val="auto"/>
        </w:rPr>
      </w:pPr>
      <w:r w:rsidRPr="006662E9">
        <w:rPr>
          <w:color w:val="auto"/>
        </w:rPr>
        <w:t>Во вкладке «Отправитель» представлена вся информация, заполненная пользователем сайта: Ф.И.О., контактные данные, паспортные данные, тип обращения.</w:t>
      </w:r>
    </w:p>
    <w:p w14:paraId="082CE071" w14:textId="77777777" w:rsidR="001C3EFA" w:rsidRPr="006662E9" w:rsidRDefault="001C3EFA" w:rsidP="001C3EFA">
      <w:pPr>
        <w:spacing w:after="0" w:line="240" w:lineRule="auto"/>
        <w:ind w:left="0" w:firstLine="0"/>
        <w:jc w:val="left"/>
        <w:rPr>
          <w:color w:val="auto"/>
        </w:rPr>
      </w:pPr>
    </w:p>
    <w:p w14:paraId="3CAAFFF1" w14:textId="77777777" w:rsidR="001C3EFA" w:rsidRPr="006662E9" w:rsidRDefault="001C3EFA" w:rsidP="001C3EFA">
      <w:pPr>
        <w:spacing w:after="0" w:line="240" w:lineRule="auto"/>
        <w:ind w:left="0" w:firstLine="851"/>
        <w:rPr>
          <w:color w:val="auto"/>
        </w:rPr>
      </w:pPr>
      <w:r w:rsidRPr="006662E9">
        <w:rPr>
          <w:color w:val="auto"/>
        </w:rPr>
        <w:t xml:space="preserve">Во вкладке «Ответить на данное обращение» имеется возможность отправить ответ в виде прикрепленного файла в форматах </w:t>
      </w:r>
      <w:r w:rsidRPr="006662E9">
        <w:rPr>
          <w:color w:val="auto"/>
          <w:lang w:val="en-US"/>
        </w:rPr>
        <w:t>DOC</w:t>
      </w:r>
      <w:r w:rsidRPr="006662E9">
        <w:rPr>
          <w:color w:val="auto"/>
        </w:rPr>
        <w:t xml:space="preserve">, </w:t>
      </w:r>
      <w:r w:rsidRPr="006662E9">
        <w:rPr>
          <w:color w:val="auto"/>
          <w:lang w:val="en-US"/>
        </w:rPr>
        <w:t>DOCX</w:t>
      </w:r>
      <w:r w:rsidRPr="006662E9">
        <w:rPr>
          <w:color w:val="auto"/>
        </w:rPr>
        <w:t xml:space="preserve"> или </w:t>
      </w:r>
      <w:r w:rsidRPr="006662E9">
        <w:rPr>
          <w:color w:val="auto"/>
          <w:lang w:val="en-US"/>
        </w:rPr>
        <w:t>PDF</w:t>
      </w:r>
      <w:r w:rsidRPr="006662E9">
        <w:rPr>
          <w:color w:val="auto"/>
        </w:rPr>
        <w:t>, а также заполнить текст ответа. Кроме того, можно воспользоваться функцией автоматической отправки ответа на электронную почту гражданина.</w:t>
      </w:r>
    </w:p>
    <w:p w14:paraId="07299B2E" w14:textId="77777777" w:rsidR="001C3EFA" w:rsidRPr="006662E9" w:rsidRDefault="001C3EFA" w:rsidP="001C3EFA">
      <w:pPr>
        <w:spacing w:after="0" w:line="240" w:lineRule="auto"/>
        <w:ind w:left="0" w:firstLine="0"/>
        <w:jc w:val="left"/>
        <w:rPr>
          <w:color w:val="auto"/>
        </w:rPr>
      </w:pPr>
    </w:p>
    <w:p w14:paraId="6232EE9A" w14:textId="77777777" w:rsidR="001C3EFA" w:rsidRPr="006662E9" w:rsidRDefault="001C3EFA" w:rsidP="00515F38">
      <w:pPr>
        <w:spacing w:after="0" w:line="240" w:lineRule="auto"/>
        <w:ind w:left="0" w:firstLine="851"/>
        <w:rPr>
          <w:color w:val="auto"/>
        </w:rPr>
      </w:pPr>
      <w:r w:rsidRPr="006662E9">
        <w:rPr>
          <w:b/>
          <w:color w:val="auto"/>
        </w:rPr>
        <w:t xml:space="preserve">Виртуальная приемная (публичная часть сайта) </w:t>
      </w:r>
    </w:p>
    <w:p w14:paraId="56F8814E" w14:textId="77777777" w:rsidR="001C3EFA" w:rsidRPr="006662E9" w:rsidRDefault="001C3EFA" w:rsidP="00515F38">
      <w:pPr>
        <w:spacing w:after="0" w:line="240" w:lineRule="auto"/>
        <w:ind w:left="0" w:firstLine="851"/>
        <w:rPr>
          <w:color w:val="auto"/>
        </w:rPr>
      </w:pPr>
      <w:r w:rsidRPr="006662E9">
        <w:rPr>
          <w:color w:val="auto"/>
        </w:rPr>
        <w:t xml:space="preserve">Виртуальная приемная предназначена для приема вопросов, жалоб и предложений Председателю Правления. Ее создание регламентировано ПКМ </w:t>
      </w:r>
      <w:proofErr w:type="spellStart"/>
      <w:r w:rsidRPr="006662E9">
        <w:rPr>
          <w:color w:val="auto"/>
        </w:rPr>
        <w:t>РУз</w:t>
      </w:r>
      <w:proofErr w:type="spellEnd"/>
      <w:r w:rsidRPr="006662E9">
        <w:rPr>
          <w:color w:val="auto"/>
        </w:rPr>
        <w:t xml:space="preserve">. №366/27.10.2016 г. «Об ответственности руководителей министерств и ведомств, хозяйственных объединений, Председателя совета министров Республики Каракалпакстан, </w:t>
      </w:r>
      <w:proofErr w:type="spellStart"/>
      <w:r w:rsidRPr="006662E9">
        <w:rPr>
          <w:color w:val="auto"/>
        </w:rPr>
        <w:t>хокимов</w:t>
      </w:r>
      <w:proofErr w:type="spellEnd"/>
      <w:r w:rsidRPr="006662E9">
        <w:rPr>
          <w:color w:val="auto"/>
        </w:rPr>
        <w:t xml:space="preserve"> областей, городов и районов по безусловному выполнению требований Закона Республики Узбекистан «Об обращениях физических и юридических </w:t>
      </w:r>
      <w:r w:rsidRPr="006662E9">
        <w:rPr>
          <w:color w:val="auto"/>
        </w:rPr>
        <w:lastRenderedPageBreak/>
        <w:t>лиц». Все получаемые сообщения регистрируются и рассматриваются наравне с официальной бумажной корреспонденцией в порядке, установленном законодательством.</w:t>
      </w:r>
    </w:p>
    <w:p w14:paraId="168574BD" w14:textId="77777777" w:rsidR="001C3EFA" w:rsidRPr="006662E9" w:rsidRDefault="001C3EFA" w:rsidP="00515F38">
      <w:pPr>
        <w:spacing w:after="0" w:line="240" w:lineRule="auto"/>
        <w:ind w:left="0" w:firstLine="0"/>
        <w:rPr>
          <w:color w:val="auto"/>
        </w:rPr>
      </w:pPr>
      <w:r w:rsidRPr="006662E9">
        <w:rPr>
          <w:color w:val="auto"/>
        </w:rPr>
        <w:t>На данной странице сайта банка представлена информация о контактном телефоне приемной, опубликована публичная оферта, а также предусмотрено размещение функционала «Виртуальной приемной», включающего следующие возможности:</w:t>
      </w:r>
    </w:p>
    <w:p w14:paraId="18DC439D" w14:textId="77777777" w:rsidR="001C3EFA" w:rsidRPr="006662E9" w:rsidRDefault="001C3EFA" w:rsidP="00515F38">
      <w:pPr>
        <w:spacing w:after="0" w:line="240" w:lineRule="auto"/>
        <w:ind w:left="0" w:firstLine="0"/>
        <w:rPr>
          <w:color w:val="auto"/>
        </w:rPr>
      </w:pPr>
    </w:p>
    <w:p w14:paraId="551AA66A" w14:textId="77777777" w:rsidR="001C3EFA" w:rsidRPr="006662E9" w:rsidRDefault="001C3EFA" w:rsidP="00515F38">
      <w:pPr>
        <w:numPr>
          <w:ilvl w:val="0"/>
          <w:numId w:val="118"/>
        </w:numPr>
        <w:spacing w:after="160" w:line="259" w:lineRule="auto"/>
        <w:ind w:left="0" w:firstLine="567"/>
        <w:contextualSpacing/>
        <w:rPr>
          <w:color w:val="auto"/>
        </w:rPr>
      </w:pPr>
      <w:r w:rsidRPr="006662E9">
        <w:rPr>
          <w:b/>
          <w:color w:val="auto"/>
        </w:rPr>
        <w:t xml:space="preserve">Отправить обращение </w:t>
      </w:r>
      <w:r w:rsidRPr="006662E9">
        <w:rPr>
          <w:color w:val="auto"/>
        </w:rPr>
        <w:t>– интерактивная форма для отправки обращения, содержащая информацию о ФИО отправителя, контактных данных отправителя, а также следующие поля: тип субъекта, наименование юридического лица (Предпринимателя), пол, дата рождения, тип обращения (записаться на прием, заявление, предложение, жалоба, запрос информации) и текст обращения. После отправки обращения, генерируется номер, который направляется на e-</w:t>
      </w:r>
      <w:proofErr w:type="spellStart"/>
      <w:r w:rsidRPr="006662E9">
        <w:rPr>
          <w:color w:val="auto"/>
        </w:rPr>
        <w:t>mail</w:t>
      </w:r>
      <w:proofErr w:type="spellEnd"/>
      <w:r w:rsidRPr="006662E9">
        <w:rPr>
          <w:color w:val="auto"/>
        </w:rPr>
        <w:t xml:space="preserve"> пользователя;</w:t>
      </w:r>
    </w:p>
    <w:p w14:paraId="7A6F1C2D" w14:textId="77777777" w:rsidR="001C3EFA" w:rsidRPr="006662E9" w:rsidRDefault="001C3EFA" w:rsidP="00515F38">
      <w:pPr>
        <w:numPr>
          <w:ilvl w:val="0"/>
          <w:numId w:val="118"/>
        </w:numPr>
        <w:spacing w:after="160" w:line="259" w:lineRule="auto"/>
        <w:ind w:left="0" w:firstLine="567"/>
        <w:contextualSpacing/>
        <w:rPr>
          <w:color w:val="auto"/>
        </w:rPr>
      </w:pPr>
      <w:r w:rsidRPr="006662E9">
        <w:rPr>
          <w:b/>
          <w:color w:val="auto"/>
        </w:rPr>
        <w:t>Проверка статуса</w:t>
      </w:r>
      <w:r w:rsidRPr="006662E9">
        <w:rPr>
          <w:color w:val="auto"/>
        </w:rPr>
        <w:t xml:space="preserve"> – интерактивный сервис, позволяющий отслеживать ход исполнения отправленного обращения при помощи ранее сгенерированного номера.</w:t>
      </w:r>
    </w:p>
    <w:p w14:paraId="1398EB3A" w14:textId="77777777" w:rsidR="001C3EFA" w:rsidRPr="006662E9" w:rsidRDefault="001C3EFA" w:rsidP="00515F38">
      <w:pPr>
        <w:spacing w:after="0" w:line="240" w:lineRule="auto"/>
        <w:ind w:left="0" w:firstLine="851"/>
        <w:rPr>
          <w:b/>
          <w:noProof/>
          <w:color w:val="auto"/>
        </w:rPr>
      </w:pPr>
      <w:r w:rsidRPr="006662E9">
        <w:rPr>
          <w:color w:val="auto"/>
        </w:rPr>
        <w:t xml:space="preserve">На сайте пользователь может ознакомиться со статистикой по всем обращениям, поступившим от физических, юридических лиц и индивидуальных предпринимателей. </w:t>
      </w:r>
    </w:p>
    <w:p w14:paraId="6C84D3BA" w14:textId="77777777" w:rsidR="001C3EFA" w:rsidRPr="006662E9" w:rsidRDefault="001C3EFA" w:rsidP="001C3EFA">
      <w:pPr>
        <w:spacing w:after="0" w:line="240" w:lineRule="auto"/>
        <w:ind w:left="0" w:firstLine="0"/>
        <w:jc w:val="center"/>
        <w:rPr>
          <w:bCs/>
          <w:i/>
          <w:color w:val="auto"/>
        </w:rPr>
      </w:pPr>
    </w:p>
    <w:p w14:paraId="3EBB8799" w14:textId="77777777" w:rsidR="001C3EFA" w:rsidRPr="006662E9" w:rsidRDefault="001C3EFA" w:rsidP="001C3EFA">
      <w:pPr>
        <w:spacing w:after="0" w:line="240" w:lineRule="auto"/>
        <w:ind w:left="0" w:firstLine="851"/>
        <w:jc w:val="left"/>
        <w:rPr>
          <w:b/>
          <w:color w:val="auto"/>
        </w:rPr>
      </w:pPr>
      <w:r w:rsidRPr="006662E9">
        <w:rPr>
          <w:b/>
          <w:color w:val="auto"/>
        </w:rPr>
        <w:t xml:space="preserve">Виртуальная приемная (административная панель) </w:t>
      </w:r>
    </w:p>
    <w:p w14:paraId="3B4DCA54" w14:textId="77777777" w:rsidR="001C3EFA" w:rsidRPr="006662E9" w:rsidRDefault="001C3EFA" w:rsidP="001C3EFA">
      <w:pPr>
        <w:spacing w:after="0" w:line="240" w:lineRule="auto"/>
        <w:ind w:left="0" w:firstLine="851"/>
        <w:rPr>
          <w:color w:val="auto"/>
        </w:rPr>
      </w:pPr>
      <w:r w:rsidRPr="006662E9">
        <w:rPr>
          <w:color w:val="auto"/>
        </w:rPr>
        <w:t>В административной панели сайта имеется возможность посмотреть все отправленные обращения граждан через форму отправки обращения. Общее количество обращений представлено в виде списка с дополнительными данными. В каждом элементе доступна детальная информация по обращению и отправителю, а также имеется возможность обработать данное обращение.</w:t>
      </w:r>
    </w:p>
    <w:p w14:paraId="3257D8E0" w14:textId="77777777" w:rsidR="001C3EFA" w:rsidRPr="006662E9" w:rsidRDefault="001C3EFA" w:rsidP="001C3EFA">
      <w:pPr>
        <w:spacing w:after="0" w:line="240" w:lineRule="auto"/>
        <w:ind w:left="0" w:firstLine="851"/>
        <w:rPr>
          <w:color w:val="auto"/>
        </w:rPr>
      </w:pPr>
    </w:p>
    <w:p w14:paraId="6F27D37A" w14:textId="77777777" w:rsidR="001C3EFA" w:rsidRPr="006662E9" w:rsidRDefault="001C3EFA" w:rsidP="001C3EFA">
      <w:pPr>
        <w:spacing w:after="0" w:line="240" w:lineRule="auto"/>
        <w:ind w:left="0" w:firstLine="851"/>
        <w:rPr>
          <w:color w:val="auto"/>
        </w:rPr>
      </w:pPr>
      <w:r w:rsidRPr="006662E9">
        <w:rPr>
          <w:color w:val="auto"/>
        </w:rPr>
        <w:t xml:space="preserve">Во вкладке «Обращение» представлены следующие поля: порядковый номер обращения, номер обращения, </w:t>
      </w:r>
      <w:proofErr w:type="spellStart"/>
      <w:r w:rsidRPr="006662E9">
        <w:rPr>
          <w:color w:val="auto"/>
        </w:rPr>
        <w:t>чекбокс</w:t>
      </w:r>
      <w:proofErr w:type="spellEnd"/>
      <w:r w:rsidRPr="006662E9">
        <w:rPr>
          <w:color w:val="auto"/>
        </w:rPr>
        <w:t xml:space="preserve"> «Принято», текст вопроса, а также возможность прикрепления файла в формате </w:t>
      </w:r>
      <w:r w:rsidRPr="006662E9">
        <w:rPr>
          <w:color w:val="auto"/>
          <w:lang w:val="en-US"/>
        </w:rPr>
        <w:t>PDF</w:t>
      </w:r>
      <w:r w:rsidRPr="006662E9">
        <w:rPr>
          <w:color w:val="auto"/>
        </w:rPr>
        <w:t>.</w:t>
      </w:r>
    </w:p>
    <w:p w14:paraId="65E8E1CF" w14:textId="77777777" w:rsidR="001C3EFA" w:rsidRPr="006662E9" w:rsidRDefault="001C3EFA" w:rsidP="001C3EFA">
      <w:pPr>
        <w:spacing w:after="0" w:line="240" w:lineRule="auto"/>
        <w:ind w:left="0" w:firstLine="851"/>
        <w:rPr>
          <w:color w:val="auto"/>
        </w:rPr>
      </w:pPr>
      <w:r w:rsidRPr="006662E9">
        <w:rPr>
          <w:color w:val="auto"/>
        </w:rPr>
        <w:t>Во вкладке «Отправитель» представлена вся информация, заполненная пользователем сайта: Ф.И.О., контактные данные, пол, тип субъекта, наименование субъекта предпринимателя, социальный статус, тип обращения. Блок также содержит функцию прикрепления других документов для размещения их копии на сервере сайта банка.</w:t>
      </w:r>
    </w:p>
    <w:p w14:paraId="7AF1B9EB" w14:textId="322BB105" w:rsidR="001C3EFA" w:rsidRPr="006662E9" w:rsidRDefault="001C3EFA" w:rsidP="001C3EFA">
      <w:pPr>
        <w:tabs>
          <w:tab w:val="left" w:pos="993"/>
        </w:tabs>
        <w:spacing w:after="0" w:line="240" w:lineRule="auto"/>
        <w:ind w:left="0" w:firstLine="709"/>
        <w:rPr>
          <w:color w:val="auto"/>
        </w:rPr>
      </w:pPr>
      <w:r w:rsidRPr="006662E9">
        <w:rPr>
          <w:color w:val="auto"/>
        </w:rPr>
        <w:t xml:space="preserve">Во вкладке «Ответить на данное обращение» имеется возможность отправить ответ в виде прикрепленного файла в форматах </w:t>
      </w:r>
      <w:r w:rsidRPr="006662E9">
        <w:rPr>
          <w:color w:val="auto"/>
          <w:lang w:val="en-US"/>
        </w:rPr>
        <w:t>DOC</w:t>
      </w:r>
      <w:r w:rsidRPr="006662E9">
        <w:rPr>
          <w:color w:val="auto"/>
        </w:rPr>
        <w:t xml:space="preserve">, </w:t>
      </w:r>
      <w:r w:rsidRPr="006662E9">
        <w:rPr>
          <w:color w:val="auto"/>
          <w:lang w:val="en-US"/>
        </w:rPr>
        <w:t>DOCX</w:t>
      </w:r>
      <w:r w:rsidRPr="006662E9">
        <w:rPr>
          <w:color w:val="auto"/>
        </w:rPr>
        <w:t xml:space="preserve"> или </w:t>
      </w:r>
      <w:r w:rsidRPr="006662E9">
        <w:rPr>
          <w:color w:val="auto"/>
          <w:lang w:val="en-US"/>
        </w:rPr>
        <w:t>PDF</w:t>
      </w:r>
      <w:r w:rsidRPr="006662E9">
        <w:rPr>
          <w:color w:val="auto"/>
        </w:rPr>
        <w:t>, а также заполнить текст ответа. Кроме того, можно воспользоваться функцией автоматической отправки ответа на электронную почту гражданина.</w:t>
      </w:r>
    </w:p>
    <w:p w14:paraId="08DB7994" w14:textId="77777777" w:rsidR="00B86384" w:rsidRPr="006662E9" w:rsidRDefault="00B86384" w:rsidP="00B86384">
      <w:pPr>
        <w:tabs>
          <w:tab w:val="left" w:pos="993"/>
        </w:tabs>
        <w:spacing w:after="0" w:line="240" w:lineRule="auto"/>
        <w:ind w:left="0" w:firstLine="0"/>
        <w:rPr>
          <w:color w:val="auto"/>
        </w:rPr>
      </w:pPr>
    </w:p>
    <w:p w14:paraId="03729157" w14:textId="0345B668" w:rsidR="001C3EFA" w:rsidRPr="006662E9" w:rsidRDefault="001C3EFA" w:rsidP="001B31CC">
      <w:pPr>
        <w:pStyle w:val="40"/>
        <w:numPr>
          <w:ilvl w:val="1"/>
          <w:numId w:val="121"/>
        </w:numPr>
        <w:tabs>
          <w:tab w:val="left" w:pos="1843"/>
        </w:tabs>
        <w:jc w:val="both"/>
        <w:rPr>
          <w:rFonts w:ascii="Times New Roman" w:hAnsi="Times New Roman"/>
          <w:bCs w:val="0"/>
          <w:color w:val="000000"/>
          <w:sz w:val="22"/>
          <w:szCs w:val="22"/>
          <w:lang w:val="ru-RU"/>
        </w:rPr>
      </w:pPr>
      <w:r w:rsidRPr="006662E9">
        <w:rPr>
          <w:rFonts w:ascii="Times New Roman" w:hAnsi="Times New Roman"/>
          <w:bCs w:val="0"/>
          <w:color w:val="000000"/>
          <w:sz w:val="22"/>
          <w:szCs w:val="22"/>
          <w:lang w:val="ru-RU"/>
        </w:rPr>
        <w:t>Требования к функционалу Сайта</w:t>
      </w:r>
    </w:p>
    <w:p w14:paraId="0C935477" w14:textId="77777777" w:rsidR="0023569A" w:rsidRPr="006662E9" w:rsidRDefault="0023569A" w:rsidP="00515F38">
      <w:pPr>
        <w:autoSpaceDE w:val="0"/>
        <w:autoSpaceDN w:val="0"/>
        <w:adjustRightInd w:val="0"/>
        <w:spacing w:after="0" w:line="240" w:lineRule="auto"/>
        <w:ind w:left="0" w:firstLine="709"/>
        <w:rPr>
          <w:noProof/>
          <w:color w:val="auto"/>
        </w:rPr>
      </w:pPr>
      <w:r w:rsidRPr="006662E9">
        <w:rPr>
          <w:noProof/>
          <w:color w:val="auto"/>
        </w:rPr>
        <w:t>К основным функциям, обязательным для внедрения на официальных веб-сайтах всех органов государственного и хозяйственного управления, органов государственной власти на местах, относятся:</w:t>
      </w:r>
    </w:p>
    <w:p w14:paraId="0B1C1B2C"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поиск по веб-сайту;</w:t>
      </w:r>
    </w:p>
    <w:p w14:paraId="504B1477"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 xml:space="preserve">версия веб-сайта с упрощенным дизайном для мобильных устройств (адаптивная версия); с кнопкой для перехода между компьютерными и мобильными версиями </w:t>
      </w:r>
    </w:p>
    <w:p w14:paraId="6B5CFCE2"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предоставление дополнительных удобств для лиц с ограниченными возможностями (функции добавления контраста, увеличения шрифта, звуковое сопровождение и другие);</w:t>
      </w:r>
    </w:p>
    <w:p w14:paraId="695E5A44"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отслеживание хода и времени рассмотрения обращений граждан, а также хода оказания интерактивной государственной услуги, в том числе посредством направления уведомлений на электронную почту;</w:t>
      </w:r>
    </w:p>
    <w:p w14:paraId="63B9DFC2"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рассмотрение проектов нормативно-правовых актов в режиме обсуждения для авторизованных пользователей;</w:t>
      </w:r>
    </w:p>
    <w:p w14:paraId="6CC9F562"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инструменты изучения общественного мнения и обсуждения вопросов, касающихся деятельности государственного органа (онлайн-опросы, блоги, форум);</w:t>
      </w:r>
    </w:p>
    <w:p w14:paraId="1AD79DA0"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средства контроля посещений и статистики;</w:t>
      </w:r>
    </w:p>
    <w:p w14:paraId="5CC6C1B0"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 xml:space="preserve">наличие службы поддержки в режиме реального времени – «Онлайн-консультант». Разработка данного сервиса исключается, осуществляется только интеграция стороннего сервиса (например, </w:t>
      </w:r>
      <w:proofErr w:type="spellStart"/>
      <w:r w:rsidRPr="006662E9">
        <w:rPr>
          <w:color w:val="auto"/>
        </w:rPr>
        <w:t>Jivosite</w:t>
      </w:r>
      <w:proofErr w:type="spellEnd"/>
      <w:r w:rsidRPr="006662E9">
        <w:rPr>
          <w:color w:val="auto"/>
        </w:rPr>
        <w:t xml:space="preserve">, </w:t>
      </w:r>
      <w:proofErr w:type="spellStart"/>
      <w:r w:rsidRPr="006662E9">
        <w:rPr>
          <w:color w:val="auto"/>
        </w:rPr>
        <w:t>CallbackHunter</w:t>
      </w:r>
      <w:proofErr w:type="spellEnd"/>
      <w:r w:rsidRPr="006662E9">
        <w:rPr>
          <w:color w:val="auto"/>
        </w:rPr>
        <w:t xml:space="preserve"> и т.д.) посредством установки виджета на сайт;</w:t>
      </w:r>
    </w:p>
    <w:p w14:paraId="5001707A" w14:textId="77777777" w:rsidR="0023569A" w:rsidRPr="006662E9" w:rsidRDefault="0023569A" w:rsidP="00515F38">
      <w:pPr>
        <w:numPr>
          <w:ilvl w:val="0"/>
          <w:numId w:val="56"/>
        </w:numPr>
        <w:tabs>
          <w:tab w:val="left" w:pos="993"/>
        </w:tabs>
        <w:spacing w:after="0" w:line="240" w:lineRule="auto"/>
        <w:ind w:left="0" w:firstLine="709"/>
        <w:rPr>
          <w:color w:val="auto"/>
        </w:rPr>
      </w:pPr>
      <w:r w:rsidRPr="006662E9">
        <w:rPr>
          <w:color w:val="auto"/>
        </w:rPr>
        <w:t>исключается интеграция с АБС АК «</w:t>
      </w:r>
      <w:r w:rsidRPr="006662E9">
        <w:rPr>
          <w:bCs/>
          <w:color w:val="auto"/>
        </w:rPr>
        <w:t>АЛОКАБАНК</w:t>
      </w:r>
      <w:r w:rsidRPr="006662E9">
        <w:rPr>
          <w:color w:val="auto"/>
        </w:rPr>
        <w:t>» и другими информационными системами и ресурсами АК «</w:t>
      </w:r>
      <w:r w:rsidRPr="006662E9">
        <w:rPr>
          <w:bCs/>
          <w:color w:val="auto"/>
        </w:rPr>
        <w:t>АЛОКАБАНК</w:t>
      </w:r>
      <w:r w:rsidRPr="006662E9">
        <w:rPr>
          <w:color w:val="auto"/>
        </w:rPr>
        <w:t xml:space="preserve">», исключается интеграция с платёжными системами, исключается разработка персонального кабинета для физических и юридических лиц в рамках заключенного Договора. Также исключается: </w:t>
      </w:r>
    </w:p>
    <w:p w14:paraId="6244D59B" w14:textId="77777777" w:rsidR="0023569A" w:rsidRPr="006662E9" w:rsidRDefault="0023569A" w:rsidP="00515F38">
      <w:pPr>
        <w:numPr>
          <w:ilvl w:val="0"/>
          <w:numId w:val="122"/>
        </w:numPr>
        <w:tabs>
          <w:tab w:val="left" w:pos="993"/>
        </w:tabs>
        <w:spacing w:after="0" w:line="240" w:lineRule="auto"/>
        <w:ind w:left="0" w:firstLine="851"/>
        <w:rPr>
          <w:color w:val="auto"/>
        </w:rPr>
      </w:pPr>
      <w:r w:rsidRPr="006662E9">
        <w:rPr>
          <w:color w:val="auto"/>
        </w:rPr>
        <w:t xml:space="preserve">разработка функционала «Сравнение банковских продуктов» по кредитам, вкладам, пластиковым картам; </w:t>
      </w:r>
    </w:p>
    <w:p w14:paraId="05C37A9F" w14:textId="77777777" w:rsidR="0023569A" w:rsidRPr="006662E9" w:rsidRDefault="0023569A" w:rsidP="001B31CC">
      <w:pPr>
        <w:numPr>
          <w:ilvl w:val="0"/>
          <w:numId w:val="122"/>
        </w:numPr>
        <w:tabs>
          <w:tab w:val="left" w:pos="993"/>
        </w:tabs>
        <w:spacing w:after="0" w:line="240" w:lineRule="auto"/>
        <w:ind w:hanging="786"/>
        <w:jc w:val="left"/>
        <w:rPr>
          <w:color w:val="auto"/>
        </w:rPr>
      </w:pPr>
      <w:r w:rsidRPr="006662E9">
        <w:rPr>
          <w:color w:val="auto"/>
        </w:rPr>
        <w:lastRenderedPageBreak/>
        <w:t xml:space="preserve">разработка Интернет-банкинга; </w:t>
      </w:r>
    </w:p>
    <w:p w14:paraId="3743DB09" w14:textId="77777777" w:rsidR="0023569A" w:rsidRPr="006662E9" w:rsidRDefault="0023569A" w:rsidP="001B31CC">
      <w:pPr>
        <w:numPr>
          <w:ilvl w:val="0"/>
          <w:numId w:val="122"/>
        </w:numPr>
        <w:tabs>
          <w:tab w:val="left" w:pos="993"/>
        </w:tabs>
        <w:spacing w:after="0" w:line="240" w:lineRule="auto"/>
        <w:ind w:hanging="786"/>
        <w:jc w:val="left"/>
        <w:rPr>
          <w:color w:val="auto"/>
        </w:rPr>
      </w:pPr>
      <w:r w:rsidRPr="006662E9">
        <w:rPr>
          <w:color w:val="auto"/>
        </w:rPr>
        <w:t>интеграция с CRM-системой АК «</w:t>
      </w:r>
      <w:r w:rsidRPr="006662E9">
        <w:rPr>
          <w:bCs/>
          <w:color w:val="auto"/>
        </w:rPr>
        <w:t>АЛОКАБАНК</w:t>
      </w:r>
      <w:r w:rsidRPr="006662E9">
        <w:rPr>
          <w:color w:val="auto"/>
        </w:rPr>
        <w:t xml:space="preserve">»; </w:t>
      </w:r>
    </w:p>
    <w:p w14:paraId="4136C7BA" w14:textId="77777777" w:rsidR="0023569A" w:rsidRPr="006662E9" w:rsidRDefault="0023569A" w:rsidP="001B31CC">
      <w:pPr>
        <w:numPr>
          <w:ilvl w:val="0"/>
          <w:numId w:val="122"/>
        </w:numPr>
        <w:tabs>
          <w:tab w:val="left" w:pos="993"/>
        </w:tabs>
        <w:spacing w:after="0" w:line="240" w:lineRule="auto"/>
        <w:ind w:hanging="786"/>
        <w:jc w:val="left"/>
        <w:rPr>
          <w:color w:val="auto"/>
        </w:rPr>
      </w:pPr>
      <w:r w:rsidRPr="006662E9">
        <w:rPr>
          <w:color w:val="auto"/>
        </w:rPr>
        <w:t xml:space="preserve">разработка функционала по оплате товаров и услуг; </w:t>
      </w:r>
    </w:p>
    <w:p w14:paraId="6D991424" w14:textId="77777777" w:rsidR="0023569A" w:rsidRPr="006662E9" w:rsidRDefault="0023569A" w:rsidP="001B31CC">
      <w:pPr>
        <w:numPr>
          <w:ilvl w:val="0"/>
          <w:numId w:val="122"/>
        </w:numPr>
        <w:tabs>
          <w:tab w:val="left" w:pos="993"/>
        </w:tabs>
        <w:spacing w:after="0" w:line="240" w:lineRule="auto"/>
        <w:ind w:hanging="786"/>
        <w:jc w:val="left"/>
        <w:rPr>
          <w:color w:val="auto"/>
        </w:rPr>
      </w:pPr>
      <w:r w:rsidRPr="006662E9">
        <w:rPr>
          <w:color w:val="auto"/>
        </w:rPr>
        <w:t xml:space="preserve">разработка модуля «Перевод с карты на карту»; </w:t>
      </w:r>
    </w:p>
    <w:p w14:paraId="24A6A6A9" w14:textId="77777777" w:rsidR="0023569A" w:rsidRPr="006662E9" w:rsidRDefault="0023569A" w:rsidP="001B31CC">
      <w:pPr>
        <w:numPr>
          <w:ilvl w:val="0"/>
          <w:numId w:val="122"/>
        </w:numPr>
        <w:tabs>
          <w:tab w:val="left" w:pos="993"/>
        </w:tabs>
        <w:spacing w:after="0" w:line="240" w:lineRule="auto"/>
        <w:ind w:hanging="786"/>
        <w:jc w:val="left"/>
        <w:rPr>
          <w:color w:val="auto"/>
        </w:rPr>
      </w:pPr>
      <w:r w:rsidRPr="006662E9">
        <w:rPr>
          <w:color w:val="auto"/>
        </w:rPr>
        <w:t>разработка модуля «Онлайн Скоринг».</w:t>
      </w:r>
    </w:p>
    <w:p w14:paraId="2854655B" w14:textId="77777777" w:rsidR="0023569A" w:rsidRPr="006662E9" w:rsidRDefault="0023569A" w:rsidP="0023569A">
      <w:pPr>
        <w:spacing w:after="0" w:line="240" w:lineRule="auto"/>
        <w:ind w:left="0" w:firstLine="709"/>
        <w:contextualSpacing/>
        <w:rPr>
          <w:color w:val="auto"/>
        </w:rPr>
      </w:pPr>
    </w:p>
    <w:p w14:paraId="48C1243B" w14:textId="77777777" w:rsidR="0023569A" w:rsidRPr="006662E9" w:rsidRDefault="0023569A" w:rsidP="0023569A">
      <w:pPr>
        <w:spacing w:after="0" w:line="240" w:lineRule="auto"/>
        <w:ind w:left="0" w:firstLine="709"/>
        <w:contextualSpacing/>
        <w:rPr>
          <w:color w:val="auto"/>
        </w:rPr>
      </w:pPr>
      <w:r w:rsidRPr="006662E9">
        <w:rPr>
          <w:color w:val="auto"/>
        </w:rPr>
        <w:t xml:space="preserve">Все перечисленные функции, кроме звукового сопровождения, должны присутствовать на всех языковых версиях сайта. </w:t>
      </w:r>
    </w:p>
    <w:p w14:paraId="3497D2E9" w14:textId="77777777" w:rsidR="0023569A" w:rsidRPr="006662E9" w:rsidRDefault="0023569A" w:rsidP="0023569A">
      <w:pPr>
        <w:spacing w:after="0" w:line="240" w:lineRule="auto"/>
        <w:ind w:left="0" w:firstLine="709"/>
        <w:contextualSpacing/>
        <w:rPr>
          <w:color w:val="auto"/>
        </w:rPr>
      </w:pPr>
      <w:r w:rsidRPr="006662E9">
        <w:rPr>
          <w:color w:val="auto"/>
        </w:rPr>
        <w:t xml:space="preserve">Модуль разрабатывается с использованием комплекса речевых технологий </w:t>
      </w:r>
      <w:proofErr w:type="spellStart"/>
      <w:r w:rsidRPr="006662E9">
        <w:rPr>
          <w:color w:val="auto"/>
        </w:rPr>
        <w:t>Yandex</w:t>
      </w:r>
      <w:proofErr w:type="spellEnd"/>
      <w:r w:rsidRPr="006662E9">
        <w:rPr>
          <w:color w:val="auto"/>
        </w:rPr>
        <w:t xml:space="preserve"> </w:t>
      </w:r>
      <w:proofErr w:type="spellStart"/>
      <w:r w:rsidRPr="006662E9">
        <w:rPr>
          <w:color w:val="auto"/>
        </w:rPr>
        <w:t>SpeechKit</w:t>
      </w:r>
      <w:proofErr w:type="spellEnd"/>
      <w:r w:rsidRPr="006662E9">
        <w:rPr>
          <w:color w:val="auto"/>
        </w:rPr>
        <w:t>, который включает распознавание и синтез речи, голосовую активацию и выделение смысловых объектов в произносимом тексте. Работа компонента звуковое сопровождение должна гарантированно работать в русской и английской версии сайта. Необходимый выделенный фрагмент текста должен озвучиваться автоматически после нажатия иконки «Звуковое сопровождение».</w:t>
      </w:r>
    </w:p>
    <w:p w14:paraId="3F830891" w14:textId="77777777" w:rsidR="0023569A" w:rsidRPr="006662E9" w:rsidRDefault="0023569A" w:rsidP="0023569A">
      <w:pPr>
        <w:spacing w:after="0" w:line="240" w:lineRule="auto"/>
        <w:ind w:left="0" w:firstLine="709"/>
        <w:contextualSpacing/>
        <w:rPr>
          <w:color w:val="auto"/>
        </w:rPr>
      </w:pPr>
    </w:p>
    <w:p w14:paraId="20EC66F0" w14:textId="77777777" w:rsidR="0023569A" w:rsidRPr="006662E9" w:rsidRDefault="0023569A" w:rsidP="0023569A">
      <w:pPr>
        <w:widowControl w:val="0"/>
        <w:autoSpaceDE w:val="0"/>
        <w:autoSpaceDN w:val="0"/>
        <w:adjustRightInd w:val="0"/>
        <w:spacing w:after="0" w:line="240" w:lineRule="auto"/>
        <w:ind w:left="0" w:firstLine="709"/>
        <w:rPr>
          <w:b/>
          <w:color w:val="auto"/>
        </w:rPr>
      </w:pPr>
      <w:r w:rsidRPr="006662E9">
        <w:rPr>
          <w:b/>
          <w:color w:val="auto"/>
        </w:rPr>
        <w:t>К дополнительным возможностям относятся следующие:</w:t>
      </w:r>
    </w:p>
    <w:p w14:paraId="2835CADF" w14:textId="77777777" w:rsidR="0023569A" w:rsidRPr="006662E9" w:rsidRDefault="0023569A" w:rsidP="00515F38">
      <w:pPr>
        <w:numPr>
          <w:ilvl w:val="0"/>
          <w:numId w:val="56"/>
        </w:numPr>
        <w:tabs>
          <w:tab w:val="left" w:pos="993"/>
        </w:tabs>
        <w:spacing w:after="0" w:line="240" w:lineRule="auto"/>
        <w:ind w:left="0" w:firstLine="696"/>
        <w:rPr>
          <w:bCs/>
          <w:color w:val="auto"/>
        </w:rPr>
      </w:pPr>
      <w:r w:rsidRPr="006662E9">
        <w:rPr>
          <w:color w:val="auto"/>
        </w:rPr>
        <w:t>Функция «Обнаружение ошибки» - данная функция должна присутствовать во всех разделах и страницах</w:t>
      </w:r>
      <w:r w:rsidRPr="006662E9">
        <w:rPr>
          <w:bCs/>
          <w:color w:val="auto"/>
        </w:rPr>
        <w:t xml:space="preserve"> сайта. Для уведомления Посетителей при клике на кнопку «Нашли ошибку на сайте?», размещенную в </w:t>
      </w:r>
      <w:r w:rsidRPr="006662E9">
        <w:rPr>
          <w:bCs/>
          <w:color w:val="auto"/>
          <w:lang w:val="en-US"/>
        </w:rPr>
        <w:t>Footer</w:t>
      </w:r>
      <w:r w:rsidRPr="006662E9">
        <w:rPr>
          <w:bCs/>
          <w:color w:val="auto"/>
        </w:rPr>
        <w:t>, должен выводиться текст «</w:t>
      </w:r>
      <w:r w:rsidRPr="006662E9">
        <w:rPr>
          <w:color w:val="auto"/>
        </w:rPr>
        <w:t xml:space="preserve">Обнаружив в тексте ошибку, выделите её и нажмите </w:t>
      </w:r>
      <w:proofErr w:type="spellStart"/>
      <w:r w:rsidRPr="006662E9">
        <w:rPr>
          <w:color w:val="auto"/>
        </w:rPr>
        <w:t>Ctrl+Enter</w:t>
      </w:r>
      <w:proofErr w:type="spellEnd"/>
      <w:r w:rsidRPr="006662E9">
        <w:rPr>
          <w:bCs/>
          <w:color w:val="auto"/>
        </w:rPr>
        <w:t>». В случае обнаружения ошибки, Пользователь может оповестить администраторов сайта о найденной ошибке путём выделения курсором нужного текста и нажатием сочетания клавиш «</w:t>
      </w:r>
      <w:r w:rsidRPr="006662E9">
        <w:rPr>
          <w:bCs/>
          <w:color w:val="auto"/>
          <w:lang w:val="en-US"/>
        </w:rPr>
        <w:t>Ctrl</w:t>
      </w:r>
      <w:r w:rsidRPr="006662E9">
        <w:rPr>
          <w:bCs/>
          <w:color w:val="auto"/>
        </w:rPr>
        <w:t xml:space="preserve"> + </w:t>
      </w:r>
      <w:r w:rsidRPr="006662E9">
        <w:rPr>
          <w:bCs/>
          <w:color w:val="auto"/>
          <w:lang w:val="en-US"/>
        </w:rPr>
        <w:t>Enter</w:t>
      </w:r>
      <w:r w:rsidRPr="006662E9">
        <w:rPr>
          <w:bCs/>
          <w:color w:val="auto"/>
        </w:rPr>
        <w:t xml:space="preserve">». </w:t>
      </w:r>
    </w:p>
    <w:p w14:paraId="32B4A401" w14:textId="77777777" w:rsidR="0023569A" w:rsidRPr="006662E9" w:rsidRDefault="0023569A" w:rsidP="001B31CC">
      <w:pPr>
        <w:widowControl w:val="0"/>
        <w:numPr>
          <w:ilvl w:val="0"/>
          <w:numId w:val="56"/>
        </w:numPr>
        <w:tabs>
          <w:tab w:val="left" w:pos="993"/>
        </w:tabs>
        <w:autoSpaceDE w:val="0"/>
        <w:autoSpaceDN w:val="0"/>
        <w:adjustRightInd w:val="0"/>
        <w:spacing w:after="0" w:line="240" w:lineRule="auto"/>
        <w:ind w:left="0" w:firstLine="709"/>
        <w:jc w:val="left"/>
        <w:rPr>
          <w:color w:val="auto"/>
        </w:rPr>
      </w:pPr>
      <w:r w:rsidRPr="006662E9">
        <w:rPr>
          <w:color w:val="auto"/>
        </w:rPr>
        <w:t xml:space="preserve">Функция «Учет посещаемости сайта» - данная функция должна быть разработана для администраторов сайта для наблюдения посещаемости сайта. В заданной функции должно отображаться количество авторизованных Посетителей, находящихся на сайте на данный момент. </w:t>
      </w:r>
    </w:p>
    <w:p w14:paraId="1A54829A" w14:textId="3668E627" w:rsidR="0023569A" w:rsidRPr="006662E9" w:rsidRDefault="0023569A" w:rsidP="0023569A">
      <w:pPr>
        <w:ind w:left="0" w:firstLine="0"/>
        <w:rPr>
          <w:lang w:eastAsia="en-US"/>
        </w:rPr>
      </w:pPr>
    </w:p>
    <w:p w14:paraId="715244A6" w14:textId="0041AEF8" w:rsidR="0023569A" w:rsidRPr="006662E9" w:rsidRDefault="00EB3B55" w:rsidP="001B31CC">
      <w:pPr>
        <w:pStyle w:val="a9"/>
        <w:widowControl w:val="0"/>
        <w:numPr>
          <w:ilvl w:val="1"/>
          <w:numId w:val="121"/>
        </w:numPr>
        <w:autoSpaceDE w:val="0"/>
        <w:autoSpaceDN w:val="0"/>
        <w:spacing w:after="0" w:line="240" w:lineRule="auto"/>
        <w:rPr>
          <w:sz w:val="22"/>
          <w:lang w:val="en-US"/>
        </w:rPr>
      </w:pPr>
      <w:r w:rsidRPr="00990F02">
        <w:rPr>
          <w:b/>
          <w:sz w:val="22"/>
        </w:rPr>
        <w:t xml:space="preserve"> </w:t>
      </w:r>
      <w:r w:rsidRPr="006662E9">
        <w:rPr>
          <w:b/>
          <w:sz w:val="22"/>
        </w:rPr>
        <w:t>Контент и наполнение сайта</w:t>
      </w:r>
    </w:p>
    <w:p w14:paraId="17630434" w14:textId="7EE6F853" w:rsidR="00D91A9E" w:rsidRPr="006662E9" w:rsidRDefault="00D91A9E" w:rsidP="00790E53">
      <w:pPr>
        <w:widowControl w:val="0"/>
        <w:autoSpaceDE w:val="0"/>
        <w:autoSpaceDN w:val="0"/>
        <w:spacing w:after="0" w:line="240" w:lineRule="auto"/>
        <w:ind w:left="0" w:firstLine="0"/>
        <w:jc w:val="left"/>
        <w:rPr>
          <w:b/>
          <w:lang w:eastAsia="en-US"/>
        </w:rPr>
      </w:pPr>
    </w:p>
    <w:p w14:paraId="264869AC" w14:textId="77777777" w:rsidR="00A80B7D" w:rsidRPr="006662E9" w:rsidRDefault="00A80B7D" w:rsidP="00A80B7D">
      <w:pPr>
        <w:tabs>
          <w:tab w:val="left" w:pos="1080"/>
        </w:tabs>
        <w:spacing w:after="0" w:line="240" w:lineRule="auto"/>
        <w:ind w:left="0" w:firstLine="720"/>
        <w:rPr>
          <w:color w:val="auto"/>
        </w:rPr>
      </w:pPr>
      <w:r w:rsidRPr="006662E9">
        <w:rPr>
          <w:bCs/>
          <w:color w:val="auto"/>
        </w:rPr>
        <w:t>В рамках работ по данному проекту наполнение</w:t>
      </w:r>
      <w:r w:rsidRPr="006662E9">
        <w:rPr>
          <w:b/>
          <w:bCs/>
          <w:color w:val="auto"/>
        </w:rPr>
        <w:t xml:space="preserve"> </w:t>
      </w:r>
      <w:r w:rsidRPr="006662E9">
        <w:rPr>
          <w:color w:val="auto"/>
        </w:rPr>
        <w:t>сайта текстовыми и графическими информационными материалами должно осуществляться Исполнителем на основе материалов, предоставленных Заказчиком в размере до 10 веб-страниц.</w:t>
      </w:r>
    </w:p>
    <w:p w14:paraId="430AB01E" w14:textId="77777777" w:rsidR="00A80B7D" w:rsidRPr="006662E9" w:rsidRDefault="00A80B7D" w:rsidP="00A80B7D">
      <w:pPr>
        <w:tabs>
          <w:tab w:val="left" w:pos="1080"/>
        </w:tabs>
        <w:spacing w:after="0" w:line="240" w:lineRule="auto"/>
        <w:ind w:left="0" w:firstLine="720"/>
        <w:rPr>
          <w:color w:val="auto"/>
        </w:rPr>
      </w:pPr>
      <w:r w:rsidRPr="006662E9">
        <w:rPr>
          <w:color w:val="auto"/>
        </w:rPr>
        <w:t xml:space="preserve">Исполнитель обеспечивает обработку иллюстраций для приведения их в соответствие с техническими требованиями и HTML-верстку подготовленных материалов. Сканирование, набор и правка-вычитка текстов, ретушь, монтаж, перевод и другие работы могут быть выполнены Исполнителем на основании дополнительного соглашения (после просмотра имеющихся у Заказчика материалов). </w:t>
      </w:r>
    </w:p>
    <w:p w14:paraId="0C13576D" w14:textId="77777777" w:rsidR="00A80B7D" w:rsidRPr="006662E9" w:rsidRDefault="00A80B7D" w:rsidP="00A80B7D">
      <w:pPr>
        <w:tabs>
          <w:tab w:val="left" w:pos="1080"/>
        </w:tabs>
        <w:spacing w:after="0" w:line="240" w:lineRule="auto"/>
        <w:ind w:left="0" w:firstLine="720"/>
        <w:rPr>
          <w:color w:val="auto"/>
        </w:rPr>
      </w:pPr>
      <w:r w:rsidRPr="006662E9">
        <w:rPr>
          <w:color w:val="auto"/>
        </w:rPr>
        <w:t>Переводы информационных материалов для языковых версий Сайта, если таковые предусмотрены настоящим Договором, осуществляются Заказчиком самостоятельно и за свой счет. Ответственность за правомерность (в том числе соответствие требованиям законодательства об интеллектуальной деятельности и авторском праве) передачи предоставляемых для сборки сайта информационных материалов несет Заказчик.</w:t>
      </w:r>
    </w:p>
    <w:p w14:paraId="7DD17F23" w14:textId="3EF4D48D" w:rsidR="00A80B7D" w:rsidRPr="006662E9" w:rsidRDefault="00A80B7D" w:rsidP="006D6121">
      <w:pPr>
        <w:widowControl w:val="0"/>
        <w:autoSpaceDE w:val="0"/>
        <w:autoSpaceDN w:val="0"/>
        <w:spacing w:after="0" w:line="240" w:lineRule="auto"/>
        <w:ind w:left="0" w:firstLine="0"/>
        <w:rPr>
          <w:color w:val="auto"/>
        </w:rPr>
      </w:pPr>
      <w:r w:rsidRPr="006662E9">
        <w:rPr>
          <w:color w:val="auto"/>
        </w:rPr>
        <w:t>После сдачи системы в эксплуатацию информационное наполнение разделов, осуществляется на основании договора на информационную поддержку сайта. Любые изменения информационного наполнения силами Исполнителя после подписания Акта приема-сдачи допускаются только на основании отдельного соглашения за дополнительную плату</w:t>
      </w:r>
    </w:p>
    <w:p w14:paraId="518AFA91" w14:textId="5BBB623E" w:rsidR="006D6121" w:rsidRPr="006662E9" w:rsidRDefault="006D6121" w:rsidP="00A80B7D">
      <w:pPr>
        <w:widowControl w:val="0"/>
        <w:autoSpaceDE w:val="0"/>
        <w:autoSpaceDN w:val="0"/>
        <w:spacing w:after="0" w:line="240" w:lineRule="auto"/>
        <w:ind w:left="0" w:firstLine="0"/>
        <w:jc w:val="left"/>
        <w:rPr>
          <w:color w:val="auto"/>
        </w:rPr>
      </w:pPr>
    </w:p>
    <w:p w14:paraId="3A915A13" w14:textId="7CAC93F5" w:rsidR="006D6121" w:rsidRPr="006662E9" w:rsidRDefault="006D6121" w:rsidP="001B31CC">
      <w:pPr>
        <w:pStyle w:val="a9"/>
        <w:widowControl w:val="0"/>
        <w:numPr>
          <w:ilvl w:val="1"/>
          <w:numId w:val="121"/>
        </w:numPr>
        <w:autoSpaceDE w:val="0"/>
        <w:autoSpaceDN w:val="0"/>
        <w:spacing w:after="0" w:line="240" w:lineRule="auto"/>
        <w:rPr>
          <w:b/>
          <w:sz w:val="22"/>
          <w:lang w:val="en-US"/>
        </w:rPr>
      </w:pPr>
      <w:r w:rsidRPr="00990F02">
        <w:rPr>
          <w:b/>
        </w:rPr>
        <w:t xml:space="preserve"> </w:t>
      </w:r>
      <w:r w:rsidRPr="006662E9">
        <w:rPr>
          <w:b/>
          <w:sz w:val="22"/>
        </w:rPr>
        <w:t>Требования к квалификации персонала</w:t>
      </w:r>
    </w:p>
    <w:p w14:paraId="03B50D80" w14:textId="77777777" w:rsidR="006D6121" w:rsidRPr="006662E9" w:rsidRDefault="006D6121" w:rsidP="006D6121">
      <w:pPr>
        <w:pStyle w:val="a9"/>
        <w:widowControl w:val="0"/>
        <w:autoSpaceDE w:val="0"/>
        <w:autoSpaceDN w:val="0"/>
        <w:spacing w:after="0" w:line="240" w:lineRule="auto"/>
        <w:ind w:left="360"/>
        <w:rPr>
          <w:b/>
          <w:sz w:val="22"/>
          <w:lang w:val="en-US"/>
        </w:rPr>
      </w:pPr>
    </w:p>
    <w:p w14:paraId="6DB30176" w14:textId="53D3A5C4" w:rsidR="00A80B7D" w:rsidRPr="006662E9" w:rsidRDefault="006D6121" w:rsidP="006D6121">
      <w:pPr>
        <w:tabs>
          <w:tab w:val="left" w:pos="1080"/>
        </w:tabs>
        <w:spacing w:after="0" w:line="240" w:lineRule="auto"/>
        <w:ind w:left="0" w:firstLine="720"/>
        <w:rPr>
          <w:color w:val="auto"/>
        </w:rPr>
      </w:pPr>
      <w:r w:rsidRPr="006662E9">
        <w:rPr>
          <w:color w:val="auto"/>
        </w:rPr>
        <w:t>Квалификационные требования для обслуживающего персонала включают знания, умения и навыки, получаемые после окончания учебных заведений по соответствующим специальностям и приобретенные в процессе практической работы не менее 1 – 2 лет. Для обслуживания специализированных технических и программных средств (сервера, ЛВС, ОС, СУБД и пр.) рекомендуется проведение подготовки персонала на специальных курсах обучения с получением соответствующих сертификатов, аттестатов и дипломов.</w:t>
      </w:r>
    </w:p>
    <w:p w14:paraId="798B27DE" w14:textId="6A855D6B" w:rsidR="006D6121" w:rsidRPr="006662E9" w:rsidRDefault="006D6121" w:rsidP="006D6121">
      <w:pPr>
        <w:tabs>
          <w:tab w:val="left" w:pos="1080"/>
        </w:tabs>
        <w:spacing w:after="0" w:line="240" w:lineRule="auto"/>
        <w:ind w:left="0" w:firstLine="720"/>
        <w:rPr>
          <w:color w:val="auto"/>
        </w:rPr>
      </w:pPr>
    </w:p>
    <w:p w14:paraId="195DAFC2" w14:textId="77777777" w:rsidR="006D6121" w:rsidRPr="006662E9" w:rsidRDefault="006D6121" w:rsidP="006D6121">
      <w:pPr>
        <w:tabs>
          <w:tab w:val="left" w:pos="1080"/>
        </w:tabs>
        <w:spacing w:after="0" w:line="240" w:lineRule="auto"/>
        <w:ind w:left="0" w:firstLine="720"/>
        <w:rPr>
          <w:color w:val="auto"/>
        </w:rPr>
      </w:pPr>
    </w:p>
    <w:p w14:paraId="325F86CA" w14:textId="77777777" w:rsidR="006D6121" w:rsidRPr="006662E9" w:rsidRDefault="006D6121" w:rsidP="00A80B7D">
      <w:pPr>
        <w:widowControl w:val="0"/>
        <w:autoSpaceDE w:val="0"/>
        <w:autoSpaceDN w:val="0"/>
        <w:spacing w:after="0" w:line="240" w:lineRule="auto"/>
        <w:ind w:left="0" w:firstLine="0"/>
        <w:jc w:val="left"/>
        <w:rPr>
          <w:color w:val="auto"/>
        </w:rPr>
      </w:pPr>
    </w:p>
    <w:p w14:paraId="0A558D6D" w14:textId="4C5C3CF4" w:rsidR="00A80B7D" w:rsidRPr="006662E9" w:rsidRDefault="00A80B7D" w:rsidP="001B31CC">
      <w:pPr>
        <w:pStyle w:val="a9"/>
        <w:widowControl w:val="0"/>
        <w:numPr>
          <w:ilvl w:val="1"/>
          <w:numId w:val="121"/>
        </w:numPr>
        <w:autoSpaceDE w:val="0"/>
        <w:autoSpaceDN w:val="0"/>
        <w:spacing w:after="0" w:line="240" w:lineRule="auto"/>
        <w:rPr>
          <w:b/>
        </w:rPr>
      </w:pPr>
      <w:r w:rsidRPr="006662E9">
        <w:rPr>
          <w:b/>
        </w:rPr>
        <w:t xml:space="preserve"> </w:t>
      </w:r>
      <w:r w:rsidRPr="006662E9">
        <w:rPr>
          <w:b/>
          <w:sz w:val="22"/>
          <w:lang w:val="uz-Cyrl-UZ"/>
        </w:rPr>
        <w:t>Требования к</w:t>
      </w:r>
      <w:r w:rsidRPr="006662E9">
        <w:rPr>
          <w:b/>
          <w:sz w:val="22"/>
        </w:rPr>
        <w:t xml:space="preserve"> </w:t>
      </w:r>
      <w:r w:rsidRPr="006662E9">
        <w:rPr>
          <w:b/>
          <w:sz w:val="22"/>
          <w:lang w:val="en-US"/>
        </w:rPr>
        <w:t>CMS</w:t>
      </w:r>
      <w:r w:rsidRPr="006662E9">
        <w:rPr>
          <w:b/>
          <w:sz w:val="22"/>
          <w:lang w:val="uz-Cyrl-UZ"/>
        </w:rPr>
        <w:t xml:space="preserve"> веб</w:t>
      </w:r>
      <w:r w:rsidRPr="006662E9">
        <w:rPr>
          <w:b/>
          <w:sz w:val="22"/>
        </w:rPr>
        <w:t>-сайта</w:t>
      </w:r>
    </w:p>
    <w:p w14:paraId="7F1FAFD8" w14:textId="7DA9DAAA" w:rsidR="00FB7EBC" w:rsidRPr="006662E9" w:rsidRDefault="00FB7EBC" w:rsidP="00FB7EBC">
      <w:pPr>
        <w:widowControl w:val="0"/>
        <w:autoSpaceDE w:val="0"/>
        <w:autoSpaceDN w:val="0"/>
        <w:spacing w:after="0" w:line="240" w:lineRule="auto"/>
        <w:ind w:left="0" w:firstLine="0"/>
        <w:rPr>
          <w:b/>
        </w:rPr>
      </w:pPr>
    </w:p>
    <w:p w14:paraId="23E01AD8" w14:textId="3DBDB5D4" w:rsidR="00FB7EBC" w:rsidRPr="006662E9" w:rsidRDefault="00FB7EBC" w:rsidP="00FB7EBC">
      <w:pPr>
        <w:tabs>
          <w:tab w:val="left" w:pos="720"/>
          <w:tab w:val="left" w:pos="1134"/>
        </w:tabs>
        <w:suppressAutoHyphens/>
        <w:spacing w:after="0" w:line="240" w:lineRule="auto"/>
        <w:ind w:left="0" w:firstLine="709"/>
        <w:rPr>
          <w:color w:val="auto"/>
        </w:rPr>
      </w:pPr>
      <w:r w:rsidRPr="006662E9">
        <w:rPr>
          <w:color w:val="auto"/>
        </w:rPr>
        <w:lastRenderedPageBreak/>
        <w:t xml:space="preserve">Система управления контентом </w:t>
      </w:r>
      <w:r w:rsidR="00C65F8A" w:rsidRPr="006662E9">
        <w:rPr>
          <w:color w:val="auto"/>
        </w:rPr>
        <w:t>сайта</w:t>
      </w:r>
      <w:r w:rsidRPr="006662E9">
        <w:rPr>
          <w:color w:val="auto"/>
        </w:rPr>
        <w:t xml:space="preserve"> должна обеспечить администратору сайта возможность добавления/удаления/редактирования контента и разделов сайта при помощи визуального редактора аналогичного MS-</w:t>
      </w:r>
      <w:proofErr w:type="spellStart"/>
      <w:r w:rsidRPr="006662E9">
        <w:rPr>
          <w:color w:val="auto"/>
        </w:rPr>
        <w:t>Word</w:t>
      </w:r>
      <w:proofErr w:type="spellEnd"/>
      <w:r w:rsidRPr="006662E9">
        <w:rPr>
          <w:color w:val="auto"/>
        </w:rPr>
        <w:t xml:space="preserve"> с возможностью: </w:t>
      </w:r>
    </w:p>
    <w:p w14:paraId="67729A45"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редактирования содержимого страницы, как в режиме визуального редактора, так и в режиме HTML;</w:t>
      </w:r>
    </w:p>
    <w:p w14:paraId="3295460C"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выравнивания текстов и объектов (по левому краю, по центру, по правому краю, выравнивание по ширине страницы);</w:t>
      </w:r>
    </w:p>
    <w:p w14:paraId="23AD134D"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выделения текста определенным способом начертания (полужирным, курсивом, подчеркивание);</w:t>
      </w:r>
    </w:p>
    <w:p w14:paraId="41CA3BC0" w14:textId="77777777" w:rsidR="00FB7EBC" w:rsidRPr="006662E9" w:rsidRDefault="00FB7EBC" w:rsidP="001B31CC">
      <w:pPr>
        <w:numPr>
          <w:ilvl w:val="0"/>
          <w:numId w:val="123"/>
        </w:numPr>
        <w:tabs>
          <w:tab w:val="left" w:pos="1134"/>
        </w:tabs>
        <w:suppressAutoHyphens/>
        <w:spacing w:after="0" w:line="240" w:lineRule="auto"/>
        <w:ind w:left="0" w:firstLine="709"/>
        <w:rPr>
          <w:color w:val="auto"/>
        </w:rPr>
      </w:pPr>
      <w:r w:rsidRPr="006662E9">
        <w:rPr>
          <w:color w:val="auto"/>
        </w:rPr>
        <w:t>назначения, редактирования и удаления ссылок;</w:t>
      </w:r>
    </w:p>
    <w:p w14:paraId="0663193C"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установки следующих типов ссылок:</w:t>
      </w:r>
    </w:p>
    <w:p w14:paraId="22CBB62A" w14:textId="77777777" w:rsidR="00FB7EBC" w:rsidRPr="006662E9" w:rsidRDefault="00FB7EBC" w:rsidP="001B31CC">
      <w:pPr>
        <w:numPr>
          <w:ilvl w:val="1"/>
          <w:numId w:val="124"/>
        </w:numPr>
        <w:tabs>
          <w:tab w:val="left" w:pos="720"/>
          <w:tab w:val="left" w:pos="1985"/>
        </w:tabs>
        <w:suppressAutoHyphens/>
        <w:spacing w:after="0" w:line="240" w:lineRule="auto"/>
        <w:ind w:firstLine="621"/>
        <w:rPr>
          <w:color w:val="auto"/>
        </w:rPr>
      </w:pPr>
      <w:r w:rsidRPr="006662E9">
        <w:rPr>
          <w:color w:val="auto"/>
        </w:rPr>
        <w:t>внешняя: указывается URL внешнего ресурса;</w:t>
      </w:r>
    </w:p>
    <w:p w14:paraId="7C1838E7" w14:textId="77777777" w:rsidR="00FB7EBC" w:rsidRPr="006662E9" w:rsidRDefault="00FB7EBC" w:rsidP="001B31CC">
      <w:pPr>
        <w:numPr>
          <w:ilvl w:val="1"/>
          <w:numId w:val="124"/>
        </w:numPr>
        <w:tabs>
          <w:tab w:val="left" w:pos="720"/>
          <w:tab w:val="left" w:pos="1985"/>
        </w:tabs>
        <w:suppressAutoHyphens/>
        <w:spacing w:after="0" w:line="240" w:lineRule="auto"/>
        <w:ind w:firstLine="621"/>
        <w:rPr>
          <w:color w:val="auto"/>
        </w:rPr>
      </w:pPr>
      <w:r w:rsidRPr="006662E9">
        <w:rPr>
          <w:color w:val="auto"/>
        </w:rPr>
        <w:t>внутренняя: в структуре ресурса выбирается любая внутренняя страница сайта;</w:t>
      </w:r>
    </w:p>
    <w:p w14:paraId="484BF958" w14:textId="77777777" w:rsidR="00FB7EBC" w:rsidRPr="006662E9" w:rsidRDefault="00FB7EBC" w:rsidP="001B31CC">
      <w:pPr>
        <w:numPr>
          <w:ilvl w:val="1"/>
          <w:numId w:val="124"/>
        </w:numPr>
        <w:tabs>
          <w:tab w:val="left" w:pos="720"/>
          <w:tab w:val="left" w:pos="1985"/>
        </w:tabs>
        <w:suppressAutoHyphens/>
        <w:spacing w:after="0" w:line="240" w:lineRule="auto"/>
        <w:ind w:firstLine="621"/>
        <w:rPr>
          <w:color w:val="auto"/>
        </w:rPr>
      </w:pPr>
      <w:proofErr w:type="spellStart"/>
      <w:r w:rsidRPr="006662E9">
        <w:rPr>
          <w:color w:val="auto"/>
        </w:rPr>
        <w:t>anchor</w:t>
      </w:r>
      <w:proofErr w:type="spellEnd"/>
      <w:r w:rsidRPr="006662E9">
        <w:rPr>
          <w:color w:val="auto"/>
        </w:rPr>
        <w:t xml:space="preserve"> внутри документа;</w:t>
      </w:r>
    </w:p>
    <w:p w14:paraId="25A96F86" w14:textId="77777777" w:rsidR="00FB7EBC" w:rsidRPr="006662E9" w:rsidRDefault="00FB7EBC" w:rsidP="001B31CC">
      <w:pPr>
        <w:numPr>
          <w:ilvl w:val="1"/>
          <w:numId w:val="124"/>
        </w:numPr>
        <w:tabs>
          <w:tab w:val="left" w:pos="720"/>
          <w:tab w:val="left" w:pos="1985"/>
        </w:tabs>
        <w:suppressAutoHyphens/>
        <w:spacing w:after="0" w:line="240" w:lineRule="auto"/>
        <w:ind w:firstLine="621"/>
        <w:rPr>
          <w:color w:val="auto"/>
        </w:rPr>
      </w:pPr>
      <w:r w:rsidRPr="006662E9">
        <w:rPr>
          <w:color w:val="auto"/>
        </w:rPr>
        <w:t>на файл: выбирается любой файл из каталога файлов;</w:t>
      </w:r>
    </w:p>
    <w:p w14:paraId="70283740" w14:textId="77777777" w:rsidR="00FB7EBC" w:rsidRPr="006662E9" w:rsidRDefault="00FB7EBC" w:rsidP="001B31CC">
      <w:pPr>
        <w:numPr>
          <w:ilvl w:val="1"/>
          <w:numId w:val="124"/>
        </w:numPr>
        <w:tabs>
          <w:tab w:val="left" w:pos="720"/>
          <w:tab w:val="left" w:pos="1985"/>
        </w:tabs>
        <w:suppressAutoHyphens/>
        <w:spacing w:after="0" w:line="240" w:lineRule="auto"/>
        <w:ind w:firstLine="621"/>
        <w:rPr>
          <w:color w:val="auto"/>
        </w:rPr>
      </w:pPr>
      <w:r w:rsidRPr="006662E9">
        <w:rPr>
          <w:color w:val="auto"/>
        </w:rPr>
        <w:t>почтовая: указывается адрес электронной почты (начиная с префикса «mailto:»).</w:t>
      </w:r>
    </w:p>
    <w:p w14:paraId="51DC8EB5"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создания нумерованных и маркированных списков;</w:t>
      </w:r>
    </w:p>
    <w:p w14:paraId="155B845B"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отмены последнего действия (</w:t>
      </w:r>
      <w:proofErr w:type="spellStart"/>
      <w:r w:rsidRPr="006662E9">
        <w:rPr>
          <w:color w:val="auto"/>
        </w:rPr>
        <w:t>undo</w:t>
      </w:r>
      <w:proofErr w:type="spellEnd"/>
      <w:r w:rsidRPr="006662E9">
        <w:rPr>
          <w:color w:val="auto"/>
        </w:rPr>
        <w:t>), возврат к последнему отмененному действию (</w:t>
      </w:r>
      <w:proofErr w:type="spellStart"/>
      <w:r w:rsidRPr="006662E9">
        <w:rPr>
          <w:color w:val="auto"/>
        </w:rPr>
        <w:t>redo</w:t>
      </w:r>
      <w:proofErr w:type="spellEnd"/>
      <w:r w:rsidRPr="006662E9">
        <w:rPr>
          <w:color w:val="auto"/>
        </w:rPr>
        <w:t>);</w:t>
      </w:r>
    </w:p>
    <w:p w14:paraId="72F15F49"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вставка, редактирование параметров и удаление изображений (формат файлов .</w:t>
      </w:r>
      <w:proofErr w:type="spellStart"/>
      <w:r w:rsidRPr="006662E9">
        <w:rPr>
          <w:color w:val="auto"/>
        </w:rPr>
        <w:t>gif</w:t>
      </w:r>
      <w:proofErr w:type="spellEnd"/>
      <w:r w:rsidRPr="006662E9">
        <w:rPr>
          <w:color w:val="auto"/>
        </w:rPr>
        <w:t>, .</w:t>
      </w:r>
      <w:proofErr w:type="spellStart"/>
      <w:r w:rsidRPr="006662E9">
        <w:rPr>
          <w:color w:val="auto"/>
        </w:rPr>
        <w:t>jpg</w:t>
      </w:r>
      <w:proofErr w:type="spellEnd"/>
      <w:r w:rsidRPr="006662E9">
        <w:rPr>
          <w:color w:val="auto"/>
        </w:rPr>
        <w:t>, .</w:t>
      </w:r>
      <w:proofErr w:type="spellStart"/>
      <w:r w:rsidRPr="006662E9">
        <w:rPr>
          <w:color w:val="auto"/>
        </w:rPr>
        <w:t>png</w:t>
      </w:r>
      <w:proofErr w:type="spellEnd"/>
      <w:r w:rsidRPr="006662E9">
        <w:rPr>
          <w:color w:val="auto"/>
        </w:rPr>
        <w:t>);</w:t>
      </w:r>
    </w:p>
    <w:p w14:paraId="30E1779F" w14:textId="77777777" w:rsidR="00FB7EBC" w:rsidRPr="006662E9" w:rsidRDefault="00FB7EBC" w:rsidP="001B31CC">
      <w:pPr>
        <w:numPr>
          <w:ilvl w:val="0"/>
          <w:numId w:val="123"/>
        </w:numPr>
        <w:tabs>
          <w:tab w:val="left" w:pos="709"/>
          <w:tab w:val="left" w:pos="1134"/>
        </w:tabs>
        <w:suppressAutoHyphens/>
        <w:spacing w:after="0" w:line="240" w:lineRule="auto"/>
        <w:ind w:left="0" w:firstLine="709"/>
        <w:rPr>
          <w:color w:val="auto"/>
        </w:rPr>
      </w:pPr>
      <w:r w:rsidRPr="006662E9">
        <w:rPr>
          <w:color w:val="auto"/>
        </w:rPr>
        <w:t>работа с таблицами (вставка таблицы, вставка строки, удаление строки, вставка столбца, удаление столбца, изменение фона ячеек).</w:t>
      </w:r>
    </w:p>
    <w:p w14:paraId="5B9005A8" w14:textId="31F56507" w:rsidR="00FB7EBC" w:rsidRPr="006662E9" w:rsidRDefault="00FB7EBC" w:rsidP="00FB7EBC">
      <w:pPr>
        <w:widowControl w:val="0"/>
        <w:autoSpaceDE w:val="0"/>
        <w:autoSpaceDN w:val="0"/>
        <w:spacing w:after="0" w:line="240" w:lineRule="auto"/>
        <w:ind w:left="0" w:firstLine="0"/>
        <w:rPr>
          <w:color w:val="auto"/>
        </w:rPr>
      </w:pPr>
      <w:r w:rsidRPr="006662E9">
        <w:rPr>
          <w:color w:val="auto"/>
        </w:rPr>
        <w:t>Изменение дизайна и структуры сайта, а также доработка существующего и создание нового функционала, должны происходить в рамках Договора об оказании технической поддержки сайта Разработчиком, либо в соответствии с отдельными Договорами на указанные виды работ</w:t>
      </w:r>
    </w:p>
    <w:p w14:paraId="2E317D4F" w14:textId="3BA10948" w:rsidR="00C65F8A" w:rsidRPr="006662E9" w:rsidRDefault="00C65F8A" w:rsidP="00FB7EBC">
      <w:pPr>
        <w:widowControl w:val="0"/>
        <w:autoSpaceDE w:val="0"/>
        <w:autoSpaceDN w:val="0"/>
        <w:spacing w:after="0" w:line="240" w:lineRule="auto"/>
        <w:ind w:left="0" w:firstLine="0"/>
        <w:rPr>
          <w:b/>
        </w:rPr>
      </w:pPr>
    </w:p>
    <w:p w14:paraId="2BEDD0DF" w14:textId="04596354" w:rsidR="00C65F8A" w:rsidRPr="006662E9" w:rsidRDefault="00C65F8A" w:rsidP="001B31CC">
      <w:pPr>
        <w:pStyle w:val="a9"/>
        <w:widowControl w:val="0"/>
        <w:numPr>
          <w:ilvl w:val="1"/>
          <w:numId w:val="121"/>
        </w:numPr>
        <w:autoSpaceDE w:val="0"/>
        <w:autoSpaceDN w:val="0"/>
        <w:spacing w:after="0" w:line="240" w:lineRule="auto"/>
        <w:rPr>
          <w:b/>
          <w:sz w:val="22"/>
        </w:rPr>
      </w:pPr>
      <w:r w:rsidRPr="006662E9">
        <w:rPr>
          <w:b/>
          <w:sz w:val="22"/>
        </w:rPr>
        <w:t xml:space="preserve">Требования к базовой оптимизации сайта </w:t>
      </w:r>
    </w:p>
    <w:p w14:paraId="7237CC38" w14:textId="61A26B44" w:rsidR="00C65F8A" w:rsidRPr="006662E9" w:rsidRDefault="00C65F8A" w:rsidP="00C65F8A">
      <w:pPr>
        <w:widowControl w:val="0"/>
        <w:autoSpaceDE w:val="0"/>
        <w:autoSpaceDN w:val="0"/>
        <w:spacing w:after="0" w:line="240" w:lineRule="auto"/>
        <w:ind w:left="0" w:firstLine="0"/>
        <w:rPr>
          <w:b/>
        </w:rPr>
      </w:pPr>
    </w:p>
    <w:p w14:paraId="2EF9F156" w14:textId="56543CFF" w:rsidR="00C65F8A" w:rsidRPr="006662E9" w:rsidRDefault="00C65F8A" w:rsidP="00C65F8A">
      <w:pPr>
        <w:widowControl w:val="0"/>
        <w:autoSpaceDE w:val="0"/>
        <w:autoSpaceDN w:val="0"/>
        <w:spacing w:after="0" w:line="240" w:lineRule="auto"/>
        <w:ind w:left="0" w:firstLine="0"/>
        <w:rPr>
          <w:color w:val="auto"/>
        </w:rPr>
      </w:pPr>
      <w:r w:rsidRPr="006662E9">
        <w:rPr>
          <w:color w:val="auto"/>
        </w:rPr>
        <w:t>Работы по оптимизации и продвижению сайта не входят в перечень услуг данного договора и при необходимости оформляется отдельным Договором.</w:t>
      </w:r>
    </w:p>
    <w:p w14:paraId="78B4DF8B" w14:textId="4DF0E0B0" w:rsidR="00C65F8A" w:rsidRPr="006662E9" w:rsidRDefault="00C65F8A" w:rsidP="00C65F8A">
      <w:pPr>
        <w:widowControl w:val="0"/>
        <w:autoSpaceDE w:val="0"/>
        <w:autoSpaceDN w:val="0"/>
        <w:spacing w:after="0" w:line="240" w:lineRule="auto"/>
        <w:ind w:left="0" w:firstLine="0"/>
        <w:rPr>
          <w:color w:val="auto"/>
        </w:rPr>
      </w:pPr>
    </w:p>
    <w:p w14:paraId="2CE8B042" w14:textId="5225A7FA" w:rsidR="00C65F8A" w:rsidRPr="006662E9" w:rsidRDefault="00F15010" w:rsidP="001B31CC">
      <w:pPr>
        <w:pStyle w:val="a9"/>
        <w:widowControl w:val="0"/>
        <w:numPr>
          <w:ilvl w:val="1"/>
          <w:numId w:val="121"/>
        </w:numPr>
        <w:autoSpaceDE w:val="0"/>
        <w:autoSpaceDN w:val="0"/>
        <w:spacing w:after="0" w:line="240" w:lineRule="auto"/>
        <w:rPr>
          <w:b/>
          <w:sz w:val="22"/>
        </w:rPr>
      </w:pPr>
      <w:r w:rsidRPr="006662E9">
        <w:rPr>
          <w:b/>
          <w:sz w:val="22"/>
        </w:rPr>
        <w:t xml:space="preserve">Требования к информационной безопасности </w:t>
      </w:r>
    </w:p>
    <w:p w14:paraId="47708AB1" w14:textId="43858523" w:rsidR="00F15010" w:rsidRPr="006662E9" w:rsidRDefault="00F15010" w:rsidP="00F15010">
      <w:pPr>
        <w:widowControl w:val="0"/>
        <w:autoSpaceDE w:val="0"/>
        <w:autoSpaceDN w:val="0"/>
        <w:spacing w:after="0" w:line="240" w:lineRule="auto"/>
        <w:ind w:left="0" w:firstLine="0"/>
        <w:rPr>
          <w:b/>
        </w:rPr>
      </w:pPr>
    </w:p>
    <w:p w14:paraId="74516B93" w14:textId="77777777" w:rsidR="00F15010" w:rsidRPr="006662E9" w:rsidRDefault="00F15010" w:rsidP="00F15010">
      <w:pPr>
        <w:widowControl w:val="0"/>
        <w:autoSpaceDE w:val="0"/>
        <w:autoSpaceDN w:val="0"/>
        <w:spacing w:after="0" w:line="240" w:lineRule="auto"/>
        <w:ind w:left="0" w:firstLine="0"/>
        <w:rPr>
          <w:b/>
        </w:rPr>
      </w:pPr>
    </w:p>
    <w:p w14:paraId="18EA8E56" w14:textId="7D2C7620" w:rsidR="00070BA5" w:rsidRPr="006662E9" w:rsidRDefault="00070BA5" w:rsidP="001B31CC">
      <w:pPr>
        <w:pStyle w:val="a9"/>
        <w:widowControl w:val="0"/>
        <w:numPr>
          <w:ilvl w:val="2"/>
          <w:numId w:val="121"/>
        </w:numPr>
        <w:autoSpaceDE w:val="0"/>
        <w:autoSpaceDN w:val="0"/>
        <w:spacing w:after="0" w:line="240" w:lineRule="auto"/>
        <w:rPr>
          <w:b/>
          <w:sz w:val="22"/>
        </w:rPr>
      </w:pPr>
      <w:r w:rsidRPr="006662E9">
        <w:rPr>
          <w:b/>
          <w:sz w:val="22"/>
        </w:rPr>
        <w:t xml:space="preserve">Требования к защите от несанкционированного доступа </w:t>
      </w:r>
    </w:p>
    <w:p w14:paraId="2DBC9DFD" w14:textId="69FD4831" w:rsidR="00070BA5" w:rsidRPr="006662E9" w:rsidRDefault="00070BA5" w:rsidP="00070BA5">
      <w:pPr>
        <w:widowControl w:val="0"/>
        <w:autoSpaceDE w:val="0"/>
        <w:autoSpaceDN w:val="0"/>
        <w:spacing w:after="0" w:line="240" w:lineRule="auto"/>
        <w:ind w:left="0" w:firstLine="0"/>
        <w:rPr>
          <w:b/>
        </w:rPr>
      </w:pPr>
    </w:p>
    <w:p w14:paraId="3350842E" w14:textId="77777777" w:rsidR="00070BA5" w:rsidRPr="006662E9" w:rsidRDefault="00070BA5" w:rsidP="00070BA5">
      <w:pPr>
        <w:tabs>
          <w:tab w:val="left" w:pos="993"/>
        </w:tabs>
        <w:spacing w:after="0" w:line="240" w:lineRule="auto"/>
        <w:ind w:left="0" w:firstLine="709"/>
        <w:rPr>
          <w:color w:val="auto"/>
        </w:rPr>
      </w:pPr>
      <w:r w:rsidRPr="006662E9">
        <w:rPr>
          <w:color w:val="auto"/>
        </w:rPr>
        <w:t>В качестве базовых средств защиты от несанкционированного доступа должны использоваться:</w:t>
      </w:r>
    </w:p>
    <w:p w14:paraId="32EB9DB4" w14:textId="77777777" w:rsidR="00070BA5" w:rsidRPr="006662E9" w:rsidRDefault="00070BA5" w:rsidP="001B31CC">
      <w:pPr>
        <w:widowControl w:val="0"/>
        <w:numPr>
          <w:ilvl w:val="0"/>
          <w:numId w:val="125"/>
        </w:numPr>
        <w:tabs>
          <w:tab w:val="left" w:pos="993"/>
        </w:tabs>
        <w:adjustRightInd w:val="0"/>
        <w:spacing w:after="0" w:line="240" w:lineRule="auto"/>
        <w:ind w:left="0" w:firstLine="709"/>
        <w:textAlignment w:val="baseline"/>
        <w:rPr>
          <w:color w:val="auto"/>
        </w:rPr>
      </w:pPr>
      <w:r w:rsidRPr="006662E9">
        <w:rPr>
          <w:color w:val="auto"/>
        </w:rPr>
        <w:t>средства администрирования системы Сайта и системы управления базами данных (СУБД);</w:t>
      </w:r>
    </w:p>
    <w:p w14:paraId="140DC8E7" w14:textId="77777777" w:rsidR="00070BA5" w:rsidRPr="006662E9" w:rsidRDefault="00070BA5" w:rsidP="001B31CC">
      <w:pPr>
        <w:widowControl w:val="0"/>
        <w:numPr>
          <w:ilvl w:val="0"/>
          <w:numId w:val="125"/>
        </w:numPr>
        <w:tabs>
          <w:tab w:val="left" w:pos="993"/>
        </w:tabs>
        <w:adjustRightInd w:val="0"/>
        <w:spacing w:after="0" w:line="240" w:lineRule="auto"/>
        <w:ind w:left="0" w:firstLine="709"/>
        <w:textAlignment w:val="baseline"/>
        <w:rPr>
          <w:color w:val="auto"/>
        </w:rPr>
      </w:pPr>
      <w:r w:rsidRPr="006662E9">
        <w:rPr>
          <w:color w:val="auto"/>
        </w:rPr>
        <w:t>реализация в Системе функций разделения прав доступа на основе присваиваемого пользователю уникального идентификатора.</w:t>
      </w:r>
    </w:p>
    <w:p w14:paraId="6FE0F678" w14:textId="77777777" w:rsidR="00070BA5" w:rsidRPr="006662E9" w:rsidRDefault="00070BA5" w:rsidP="001B31CC">
      <w:pPr>
        <w:widowControl w:val="0"/>
        <w:numPr>
          <w:ilvl w:val="0"/>
          <w:numId w:val="125"/>
        </w:numPr>
        <w:tabs>
          <w:tab w:val="left" w:pos="993"/>
        </w:tabs>
        <w:adjustRightInd w:val="0"/>
        <w:spacing w:after="0" w:line="240" w:lineRule="auto"/>
        <w:ind w:left="0" w:firstLine="709"/>
        <w:textAlignment w:val="baseline"/>
        <w:rPr>
          <w:color w:val="auto"/>
        </w:rPr>
      </w:pPr>
      <w:r w:rsidRPr="006662E9">
        <w:rPr>
          <w:color w:val="auto"/>
        </w:rPr>
        <w:t>защищённые каналы и протоколы связи, для предотвращения перехвата передаваемой информации.</w:t>
      </w:r>
    </w:p>
    <w:p w14:paraId="245C4E69" w14:textId="77777777" w:rsidR="00070BA5" w:rsidRPr="006662E9" w:rsidRDefault="00070BA5" w:rsidP="00070BA5">
      <w:pPr>
        <w:widowControl w:val="0"/>
        <w:tabs>
          <w:tab w:val="left" w:pos="993"/>
        </w:tabs>
        <w:adjustRightInd w:val="0"/>
        <w:spacing w:after="0" w:line="240" w:lineRule="auto"/>
        <w:ind w:left="0" w:firstLine="709"/>
        <w:textAlignment w:val="baseline"/>
        <w:rPr>
          <w:color w:val="auto"/>
        </w:rPr>
      </w:pPr>
      <w:r w:rsidRPr="006662E9">
        <w:t>Защита каналов должна быть основана на технологии SSL (</w:t>
      </w:r>
      <w:proofErr w:type="spellStart"/>
      <w:r w:rsidRPr="006662E9">
        <w:t>Secure</w:t>
      </w:r>
      <w:proofErr w:type="spellEnd"/>
      <w:r w:rsidRPr="006662E9">
        <w:t xml:space="preserve"> </w:t>
      </w:r>
      <w:proofErr w:type="spellStart"/>
      <w:r w:rsidRPr="006662E9">
        <w:t>Sockets</w:t>
      </w:r>
      <w:proofErr w:type="spellEnd"/>
      <w:r w:rsidRPr="006662E9">
        <w:t xml:space="preserve"> </w:t>
      </w:r>
      <w:proofErr w:type="spellStart"/>
      <w:r w:rsidRPr="006662E9">
        <w:t>Layer</w:t>
      </w:r>
      <w:proofErr w:type="spellEnd"/>
      <w:r w:rsidRPr="006662E9">
        <w:t xml:space="preserve">), при этом </w:t>
      </w:r>
      <w:r w:rsidRPr="006662E9">
        <w:rPr>
          <w:lang w:val="en-US"/>
        </w:rPr>
        <w:t>SSL</w:t>
      </w:r>
      <w:r w:rsidRPr="006662E9">
        <w:t xml:space="preserve"> покупается и устанавливается Заказчиком самостоятельно.</w:t>
      </w:r>
    </w:p>
    <w:p w14:paraId="0438CC85" w14:textId="77777777" w:rsidR="00070BA5" w:rsidRPr="006662E9" w:rsidRDefault="00070BA5" w:rsidP="00070BA5">
      <w:pPr>
        <w:tabs>
          <w:tab w:val="left" w:pos="993"/>
        </w:tabs>
        <w:spacing w:after="0" w:line="240" w:lineRule="auto"/>
        <w:ind w:left="0" w:firstLine="709"/>
        <w:rPr>
          <w:color w:val="auto"/>
        </w:rPr>
      </w:pPr>
      <w:r w:rsidRPr="006662E9">
        <w:rPr>
          <w:color w:val="auto"/>
        </w:rPr>
        <w:t xml:space="preserve">Для организации защиты информации, размещенной </w:t>
      </w:r>
      <w:proofErr w:type="gramStart"/>
      <w:r w:rsidRPr="006662E9">
        <w:rPr>
          <w:color w:val="auto"/>
        </w:rPr>
        <w:t>на Сайте</w:t>
      </w:r>
      <w:proofErr w:type="gramEnd"/>
      <w:r w:rsidRPr="006662E9">
        <w:rPr>
          <w:color w:val="auto"/>
        </w:rPr>
        <w:t xml:space="preserve"> должны использоваться:</w:t>
      </w:r>
    </w:p>
    <w:p w14:paraId="120AAA8A" w14:textId="77777777" w:rsidR="00070BA5" w:rsidRPr="006662E9" w:rsidRDefault="00070BA5" w:rsidP="001B31CC">
      <w:pPr>
        <w:widowControl w:val="0"/>
        <w:numPr>
          <w:ilvl w:val="0"/>
          <w:numId w:val="125"/>
        </w:numPr>
        <w:tabs>
          <w:tab w:val="left" w:pos="993"/>
        </w:tabs>
        <w:adjustRightInd w:val="0"/>
        <w:spacing w:after="0" w:line="240" w:lineRule="auto"/>
        <w:ind w:left="0" w:firstLine="709"/>
        <w:textAlignment w:val="baseline"/>
        <w:rPr>
          <w:color w:val="auto"/>
        </w:rPr>
      </w:pPr>
      <w:r w:rsidRPr="006662E9">
        <w:rPr>
          <w:color w:val="auto"/>
        </w:rPr>
        <w:t>средства аутентификации пользователей Сайта;</w:t>
      </w:r>
    </w:p>
    <w:p w14:paraId="34C761E2" w14:textId="7B131CE5" w:rsidR="00070BA5" w:rsidRPr="006662E9" w:rsidRDefault="00070BA5" w:rsidP="00070BA5">
      <w:pPr>
        <w:widowControl w:val="0"/>
        <w:autoSpaceDE w:val="0"/>
        <w:autoSpaceDN w:val="0"/>
        <w:spacing w:after="0" w:line="240" w:lineRule="auto"/>
        <w:ind w:left="0" w:firstLine="0"/>
        <w:rPr>
          <w:color w:val="auto"/>
        </w:rPr>
      </w:pPr>
      <w:r w:rsidRPr="006662E9">
        <w:rPr>
          <w:color w:val="auto"/>
        </w:rPr>
        <w:t>средства протоколирования действий пользователей.</w:t>
      </w:r>
    </w:p>
    <w:p w14:paraId="5F26BF90" w14:textId="6C8FE049" w:rsidR="00177113" w:rsidRPr="006662E9" w:rsidRDefault="00177113" w:rsidP="00070BA5">
      <w:pPr>
        <w:widowControl w:val="0"/>
        <w:autoSpaceDE w:val="0"/>
        <w:autoSpaceDN w:val="0"/>
        <w:spacing w:after="0" w:line="240" w:lineRule="auto"/>
        <w:ind w:left="0" w:firstLine="0"/>
        <w:rPr>
          <w:b/>
        </w:rPr>
      </w:pPr>
    </w:p>
    <w:p w14:paraId="52C16D22" w14:textId="77777777" w:rsidR="00177113" w:rsidRPr="006662E9" w:rsidRDefault="00177113" w:rsidP="001B31CC">
      <w:pPr>
        <w:pStyle w:val="a9"/>
        <w:widowControl w:val="0"/>
        <w:numPr>
          <w:ilvl w:val="2"/>
          <w:numId w:val="121"/>
        </w:numPr>
        <w:autoSpaceDE w:val="0"/>
        <w:autoSpaceDN w:val="0"/>
        <w:spacing w:after="0" w:line="240" w:lineRule="auto"/>
        <w:rPr>
          <w:b/>
          <w:sz w:val="22"/>
        </w:rPr>
      </w:pPr>
      <w:r w:rsidRPr="006662E9">
        <w:rPr>
          <w:b/>
          <w:sz w:val="22"/>
        </w:rPr>
        <w:t>Требования к защите от влияния внешнего воздействия</w:t>
      </w:r>
    </w:p>
    <w:p w14:paraId="14099562" w14:textId="77777777" w:rsidR="00177113" w:rsidRPr="006662E9" w:rsidRDefault="00177113" w:rsidP="00177113">
      <w:pPr>
        <w:widowControl w:val="0"/>
        <w:autoSpaceDE w:val="0"/>
        <w:autoSpaceDN w:val="0"/>
        <w:spacing w:after="0" w:line="240" w:lineRule="auto"/>
        <w:ind w:left="0" w:firstLine="0"/>
        <w:rPr>
          <w:b/>
        </w:rPr>
      </w:pPr>
    </w:p>
    <w:p w14:paraId="07C02E70" w14:textId="798E4174" w:rsidR="00177113" w:rsidRPr="006662E9" w:rsidRDefault="00177113" w:rsidP="00177113">
      <w:pPr>
        <w:tabs>
          <w:tab w:val="left" w:pos="993"/>
        </w:tabs>
        <w:spacing w:after="0" w:line="240" w:lineRule="auto"/>
        <w:ind w:left="0" w:firstLine="709"/>
        <w:rPr>
          <w:color w:val="auto"/>
        </w:rPr>
      </w:pPr>
      <w:r w:rsidRPr="006662E9">
        <w:rPr>
          <w:color w:val="auto"/>
        </w:rPr>
        <w:t>Аппаратно-программный комплекс Сайта должен быть расположен в специализированном вычислительном центре, оборудованном в соответствии с требованиями информационной безопасности и отказоустойчивости. Доступ в помещения вычислительного центра должен осуществляться по пропускам и только для ответственного персонала.</w:t>
      </w:r>
    </w:p>
    <w:p w14:paraId="2C08338F" w14:textId="51AEAFEB" w:rsidR="0061509A" w:rsidRPr="006662E9" w:rsidRDefault="0061509A" w:rsidP="0061509A">
      <w:pPr>
        <w:tabs>
          <w:tab w:val="left" w:pos="993"/>
        </w:tabs>
        <w:spacing w:after="0" w:line="240" w:lineRule="auto"/>
        <w:ind w:left="0" w:firstLine="0"/>
        <w:rPr>
          <w:color w:val="auto"/>
        </w:rPr>
      </w:pPr>
    </w:p>
    <w:p w14:paraId="359FA256" w14:textId="236E9CB6" w:rsidR="0061509A" w:rsidRPr="006662E9" w:rsidRDefault="0061509A" w:rsidP="001B31CC">
      <w:pPr>
        <w:pStyle w:val="a9"/>
        <w:widowControl w:val="0"/>
        <w:numPr>
          <w:ilvl w:val="1"/>
          <w:numId w:val="121"/>
        </w:numPr>
        <w:autoSpaceDE w:val="0"/>
        <w:autoSpaceDN w:val="0"/>
        <w:spacing w:after="0" w:line="240" w:lineRule="auto"/>
        <w:rPr>
          <w:b/>
          <w:sz w:val="22"/>
        </w:rPr>
      </w:pPr>
      <w:r w:rsidRPr="006662E9">
        <w:rPr>
          <w:b/>
          <w:sz w:val="22"/>
        </w:rPr>
        <w:t xml:space="preserve">Требования к концепции </w:t>
      </w:r>
      <w:proofErr w:type="spellStart"/>
      <w:r w:rsidRPr="006662E9">
        <w:rPr>
          <w:b/>
          <w:sz w:val="22"/>
        </w:rPr>
        <w:t>дизайнса</w:t>
      </w:r>
      <w:proofErr w:type="spellEnd"/>
      <w:r w:rsidRPr="006662E9">
        <w:rPr>
          <w:b/>
          <w:sz w:val="22"/>
        </w:rPr>
        <w:t xml:space="preserve"> сайта</w:t>
      </w:r>
    </w:p>
    <w:p w14:paraId="669C3CB7" w14:textId="40A84FC8" w:rsidR="00177113" w:rsidRPr="006662E9" w:rsidRDefault="00177113" w:rsidP="00177113">
      <w:pPr>
        <w:widowControl w:val="0"/>
        <w:autoSpaceDE w:val="0"/>
        <w:autoSpaceDN w:val="0"/>
        <w:spacing w:after="0" w:line="240" w:lineRule="auto"/>
        <w:ind w:left="0" w:firstLine="0"/>
        <w:rPr>
          <w:b/>
        </w:rPr>
      </w:pPr>
      <w:r w:rsidRPr="006662E9">
        <w:rPr>
          <w:b/>
        </w:rPr>
        <w:t xml:space="preserve"> </w:t>
      </w:r>
    </w:p>
    <w:p w14:paraId="397B0038" w14:textId="77777777" w:rsidR="0061509A" w:rsidRPr="006662E9" w:rsidRDefault="0061509A" w:rsidP="0061509A">
      <w:pPr>
        <w:widowControl w:val="0"/>
        <w:tabs>
          <w:tab w:val="left" w:pos="993"/>
        </w:tabs>
        <w:adjustRightInd w:val="0"/>
        <w:spacing w:after="0" w:line="240" w:lineRule="auto"/>
        <w:ind w:left="0" w:firstLine="709"/>
        <w:textAlignment w:val="baseline"/>
        <w:rPr>
          <w:color w:val="auto"/>
        </w:rPr>
      </w:pPr>
      <w:r w:rsidRPr="006662E9">
        <w:rPr>
          <w:color w:val="auto"/>
        </w:rPr>
        <w:t xml:space="preserve">Дизайн должен быть хорошо продуман и быть интуитивно понятен пользователю, вне зависимости от точки входа, ПК это или мобильные устройства (планшетные компьютеры, смартфоны). Допускается использование популярных приёмов дизайна, необходимых для повышения </w:t>
      </w:r>
      <w:r w:rsidRPr="006662E9">
        <w:rPr>
          <w:color w:val="auto"/>
          <w:lang w:val="en-US"/>
        </w:rPr>
        <w:t>usability</w:t>
      </w:r>
      <w:r w:rsidRPr="006662E9">
        <w:rPr>
          <w:color w:val="auto"/>
        </w:rPr>
        <w:t>.</w:t>
      </w:r>
    </w:p>
    <w:p w14:paraId="3EC4260E" w14:textId="77777777" w:rsidR="0061509A" w:rsidRPr="006662E9" w:rsidRDefault="0061509A" w:rsidP="0061509A">
      <w:pPr>
        <w:widowControl w:val="0"/>
        <w:tabs>
          <w:tab w:val="left" w:pos="993"/>
        </w:tabs>
        <w:adjustRightInd w:val="0"/>
        <w:spacing w:after="0" w:line="240" w:lineRule="auto"/>
        <w:ind w:left="0" w:firstLine="709"/>
        <w:textAlignment w:val="baseline"/>
        <w:rPr>
          <w:color w:val="auto"/>
        </w:rPr>
      </w:pPr>
      <w:r w:rsidRPr="006662E9">
        <w:rPr>
          <w:color w:val="auto"/>
        </w:rPr>
        <w:lastRenderedPageBreak/>
        <w:t xml:space="preserve">Оформление и стилистика внутренних страниц должна исходить из стилистики утверждённого дизайна основной (главной) страницы сайта. Стилистика сайта должна быть современной, элегантной, деловой и строгой, присущей организации. Общий вид сайта должен иметь максимальную выразительность при минимуме изобразительных средств. </w:t>
      </w:r>
    </w:p>
    <w:p w14:paraId="05F4CC65" w14:textId="77777777" w:rsidR="0061509A" w:rsidRPr="006662E9" w:rsidRDefault="0061509A" w:rsidP="0061509A">
      <w:pPr>
        <w:widowControl w:val="0"/>
        <w:tabs>
          <w:tab w:val="left" w:pos="993"/>
        </w:tabs>
        <w:adjustRightInd w:val="0"/>
        <w:spacing w:after="0" w:line="240" w:lineRule="auto"/>
        <w:ind w:left="0" w:firstLine="709"/>
        <w:textAlignment w:val="baseline"/>
        <w:rPr>
          <w:color w:val="auto"/>
        </w:rPr>
      </w:pPr>
      <w:r w:rsidRPr="006662E9">
        <w:rPr>
          <w:color w:val="auto"/>
        </w:rPr>
        <w:t>Иллюстративный материал должен быть оцифрован с традиционным для сайтов расширением (</w:t>
      </w:r>
      <w:proofErr w:type="spellStart"/>
      <w:r w:rsidRPr="006662E9">
        <w:rPr>
          <w:color w:val="auto"/>
        </w:rPr>
        <w:t>jpeg</w:t>
      </w:r>
      <w:proofErr w:type="spellEnd"/>
      <w:r w:rsidRPr="006662E9">
        <w:rPr>
          <w:color w:val="auto"/>
        </w:rPr>
        <w:t xml:space="preserve">, </w:t>
      </w:r>
      <w:proofErr w:type="spellStart"/>
      <w:r w:rsidRPr="006662E9">
        <w:rPr>
          <w:color w:val="auto"/>
        </w:rPr>
        <w:t>png</w:t>
      </w:r>
      <w:proofErr w:type="spellEnd"/>
      <w:r w:rsidRPr="006662E9">
        <w:rPr>
          <w:color w:val="auto"/>
        </w:rPr>
        <w:t xml:space="preserve">, </w:t>
      </w:r>
      <w:proofErr w:type="spellStart"/>
      <w:r w:rsidRPr="006662E9">
        <w:rPr>
          <w:color w:val="auto"/>
        </w:rPr>
        <w:t>svg</w:t>
      </w:r>
      <w:proofErr w:type="spellEnd"/>
      <w:r w:rsidRPr="006662E9">
        <w:rPr>
          <w:color w:val="auto"/>
        </w:rPr>
        <w:t xml:space="preserve">, </w:t>
      </w:r>
      <w:proofErr w:type="spellStart"/>
      <w:r w:rsidRPr="006662E9">
        <w:rPr>
          <w:color w:val="auto"/>
        </w:rPr>
        <w:t>gif</w:t>
      </w:r>
      <w:proofErr w:type="spellEnd"/>
      <w:r w:rsidRPr="006662E9">
        <w:rPr>
          <w:color w:val="auto"/>
        </w:rPr>
        <w:t xml:space="preserve"> и т.п.), иметь минимальный объём, обеспечивать хорошее экранное качество и исключать появление дискретности при изменении экранного разрешения и режима работы монитора.</w:t>
      </w:r>
    </w:p>
    <w:p w14:paraId="1B51E1FC" w14:textId="77777777" w:rsidR="0061509A" w:rsidRPr="006662E9" w:rsidRDefault="0061509A" w:rsidP="0061509A">
      <w:pPr>
        <w:widowControl w:val="0"/>
        <w:tabs>
          <w:tab w:val="left" w:pos="993"/>
        </w:tabs>
        <w:adjustRightInd w:val="0"/>
        <w:spacing w:after="0" w:line="240" w:lineRule="auto"/>
        <w:ind w:left="0" w:firstLine="709"/>
        <w:textAlignment w:val="baseline"/>
        <w:rPr>
          <w:color w:val="auto"/>
        </w:rPr>
      </w:pPr>
      <w:r w:rsidRPr="006662E9">
        <w:rPr>
          <w:color w:val="auto"/>
        </w:rPr>
        <w:t>Система гиперссылок должна быть хорошо продумана и быть интуитивно понятна пользователю.</w:t>
      </w:r>
    </w:p>
    <w:p w14:paraId="2F57493B" w14:textId="77777777" w:rsidR="0061509A" w:rsidRPr="006662E9" w:rsidRDefault="0061509A" w:rsidP="0061509A">
      <w:pPr>
        <w:widowControl w:val="0"/>
        <w:tabs>
          <w:tab w:val="left" w:pos="993"/>
        </w:tabs>
        <w:adjustRightInd w:val="0"/>
        <w:spacing w:after="0" w:line="240" w:lineRule="auto"/>
        <w:ind w:left="0" w:firstLine="709"/>
        <w:textAlignment w:val="baseline"/>
        <w:rPr>
          <w:color w:val="auto"/>
        </w:rPr>
      </w:pPr>
      <w:r w:rsidRPr="006662E9">
        <w:rPr>
          <w:color w:val="auto"/>
        </w:rPr>
        <w:t>Отдельные специфические требования к дизайну сайта содержатся в других разделах данного документа.</w:t>
      </w:r>
    </w:p>
    <w:p w14:paraId="688F1F70" w14:textId="31D4991A" w:rsidR="00070BA5" w:rsidRPr="006662E9" w:rsidRDefault="00070BA5" w:rsidP="00070BA5">
      <w:pPr>
        <w:widowControl w:val="0"/>
        <w:autoSpaceDE w:val="0"/>
        <w:autoSpaceDN w:val="0"/>
        <w:spacing w:after="0" w:line="240" w:lineRule="auto"/>
        <w:ind w:left="0" w:firstLine="0"/>
        <w:rPr>
          <w:b/>
        </w:rPr>
      </w:pPr>
    </w:p>
    <w:p w14:paraId="44024706" w14:textId="768CD82F" w:rsidR="0061509A" w:rsidRPr="006662E9" w:rsidRDefault="00643D52" w:rsidP="001B31CC">
      <w:pPr>
        <w:pStyle w:val="a9"/>
        <w:widowControl w:val="0"/>
        <w:numPr>
          <w:ilvl w:val="1"/>
          <w:numId w:val="121"/>
        </w:numPr>
        <w:autoSpaceDE w:val="0"/>
        <w:autoSpaceDN w:val="0"/>
        <w:spacing w:after="0" w:line="240" w:lineRule="auto"/>
        <w:rPr>
          <w:b/>
          <w:sz w:val="22"/>
        </w:rPr>
      </w:pPr>
      <w:r w:rsidRPr="006662E9">
        <w:rPr>
          <w:b/>
          <w:sz w:val="22"/>
        </w:rPr>
        <w:t xml:space="preserve">Требования к верстке </w:t>
      </w:r>
    </w:p>
    <w:p w14:paraId="63AC30A3" w14:textId="392959C6" w:rsidR="00070BA5" w:rsidRPr="006662E9" w:rsidRDefault="00070BA5" w:rsidP="00070BA5">
      <w:pPr>
        <w:widowControl w:val="0"/>
        <w:autoSpaceDE w:val="0"/>
        <w:autoSpaceDN w:val="0"/>
        <w:spacing w:after="0" w:line="240" w:lineRule="auto"/>
        <w:ind w:left="0" w:firstLine="0"/>
        <w:rPr>
          <w:b/>
        </w:rPr>
      </w:pPr>
    </w:p>
    <w:p w14:paraId="275E21A8" w14:textId="77777777" w:rsidR="00643D52" w:rsidRPr="006662E9" w:rsidRDefault="00643D52" w:rsidP="00643D52">
      <w:pPr>
        <w:autoSpaceDE w:val="0"/>
        <w:spacing w:after="0" w:line="240" w:lineRule="auto"/>
        <w:ind w:left="0" w:firstLine="0"/>
        <w:rPr>
          <w:b/>
          <w:color w:val="auto"/>
        </w:rPr>
      </w:pPr>
      <w:r w:rsidRPr="006662E9">
        <w:rPr>
          <w:b/>
          <w:color w:val="auto"/>
        </w:rPr>
        <w:t>Отображение сайта на экране пользователя:</w:t>
      </w:r>
    </w:p>
    <w:p w14:paraId="613DF21C" w14:textId="77777777" w:rsidR="00643D52" w:rsidRPr="006662E9" w:rsidRDefault="00643D52" w:rsidP="00643D52">
      <w:pPr>
        <w:spacing w:after="0" w:line="240" w:lineRule="auto"/>
        <w:ind w:left="0" w:firstLine="0"/>
        <w:rPr>
          <w:color w:val="auto"/>
        </w:rPr>
      </w:pPr>
      <w:r w:rsidRPr="006662E9">
        <w:rPr>
          <w:color w:val="auto"/>
        </w:rPr>
        <w:tab/>
        <w:t>Верстка должна быть адаптивной. Необходимо предусмотреть возможность растягивания сетки в ширину от 724px до 1170px, в зависимости от используемого монитора. На дисплеях, ширина которых менее 767px, колонки должны становиться плавающими и выстраиваться вертикально.</w:t>
      </w:r>
    </w:p>
    <w:p w14:paraId="207E1256" w14:textId="77777777" w:rsidR="00643D52" w:rsidRPr="006662E9" w:rsidRDefault="00643D52" w:rsidP="00643D52">
      <w:pPr>
        <w:spacing w:after="0" w:line="240" w:lineRule="auto"/>
        <w:ind w:left="0" w:firstLine="0"/>
        <w:rPr>
          <w:b/>
          <w:color w:val="auto"/>
        </w:rPr>
      </w:pPr>
      <w:r w:rsidRPr="006662E9">
        <w:rPr>
          <w:b/>
          <w:color w:val="auto"/>
        </w:rPr>
        <w:tab/>
        <w:t>Заголовки:</w:t>
      </w:r>
    </w:p>
    <w:p w14:paraId="1F9231E1" w14:textId="77777777" w:rsidR="00643D52" w:rsidRPr="006662E9" w:rsidRDefault="00643D52" w:rsidP="001B31CC">
      <w:pPr>
        <w:widowControl w:val="0"/>
        <w:numPr>
          <w:ilvl w:val="0"/>
          <w:numId w:val="125"/>
        </w:numPr>
        <w:tabs>
          <w:tab w:val="num" w:pos="0"/>
          <w:tab w:val="num" w:pos="360"/>
          <w:tab w:val="left" w:pos="993"/>
        </w:tabs>
        <w:adjustRightInd w:val="0"/>
        <w:spacing w:after="0" w:line="240" w:lineRule="auto"/>
        <w:ind w:left="0" w:firstLine="709"/>
        <w:jc w:val="left"/>
        <w:textAlignment w:val="baseline"/>
        <w:rPr>
          <w:color w:val="auto"/>
        </w:rPr>
      </w:pPr>
      <w:r w:rsidRPr="006662E9">
        <w:rPr>
          <w:color w:val="auto"/>
        </w:rPr>
        <w:t>Основной заголовок раздела должен быть сверстан как &lt;h1&gt;;</w:t>
      </w:r>
    </w:p>
    <w:p w14:paraId="469046E6" w14:textId="77777777" w:rsidR="00643D52" w:rsidRPr="006662E9" w:rsidRDefault="00643D52" w:rsidP="001B31CC">
      <w:pPr>
        <w:widowControl w:val="0"/>
        <w:numPr>
          <w:ilvl w:val="0"/>
          <w:numId w:val="125"/>
        </w:numPr>
        <w:tabs>
          <w:tab w:val="num" w:pos="0"/>
          <w:tab w:val="num" w:pos="360"/>
          <w:tab w:val="left" w:pos="993"/>
        </w:tabs>
        <w:adjustRightInd w:val="0"/>
        <w:spacing w:after="0" w:line="240" w:lineRule="auto"/>
        <w:ind w:left="0" w:firstLine="709"/>
        <w:jc w:val="left"/>
        <w:textAlignment w:val="baseline"/>
        <w:rPr>
          <w:color w:val="auto"/>
        </w:rPr>
      </w:pPr>
      <w:r w:rsidRPr="006662E9">
        <w:rPr>
          <w:color w:val="auto"/>
        </w:rPr>
        <w:t>Заголовки блоков должны быть сверстаны как &lt;h2&gt;;</w:t>
      </w:r>
    </w:p>
    <w:p w14:paraId="27FCCE4E" w14:textId="77777777" w:rsidR="00643D52" w:rsidRPr="006662E9" w:rsidRDefault="00643D52" w:rsidP="001B31CC">
      <w:pPr>
        <w:widowControl w:val="0"/>
        <w:numPr>
          <w:ilvl w:val="0"/>
          <w:numId w:val="125"/>
        </w:numPr>
        <w:tabs>
          <w:tab w:val="num" w:pos="0"/>
          <w:tab w:val="num" w:pos="360"/>
          <w:tab w:val="left" w:pos="993"/>
        </w:tabs>
        <w:adjustRightInd w:val="0"/>
        <w:spacing w:after="0" w:line="240" w:lineRule="auto"/>
        <w:ind w:left="0" w:firstLine="709"/>
        <w:jc w:val="left"/>
        <w:textAlignment w:val="baseline"/>
        <w:rPr>
          <w:color w:val="auto"/>
        </w:rPr>
      </w:pPr>
      <w:r w:rsidRPr="006662E9">
        <w:rPr>
          <w:color w:val="auto"/>
        </w:rPr>
        <w:t>Заголовки статей должны быть сверстаны как &lt;h3&gt;;</w:t>
      </w:r>
    </w:p>
    <w:p w14:paraId="28835DA1" w14:textId="77777777" w:rsidR="00643D52" w:rsidRPr="006662E9" w:rsidRDefault="00643D52" w:rsidP="001B31CC">
      <w:pPr>
        <w:widowControl w:val="0"/>
        <w:numPr>
          <w:ilvl w:val="0"/>
          <w:numId w:val="125"/>
        </w:numPr>
        <w:tabs>
          <w:tab w:val="num" w:pos="0"/>
          <w:tab w:val="num" w:pos="360"/>
          <w:tab w:val="left" w:pos="993"/>
        </w:tabs>
        <w:adjustRightInd w:val="0"/>
        <w:spacing w:after="0" w:line="240" w:lineRule="auto"/>
        <w:ind w:left="0" w:firstLine="709"/>
        <w:jc w:val="left"/>
        <w:textAlignment w:val="baseline"/>
        <w:rPr>
          <w:color w:val="auto"/>
        </w:rPr>
      </w:pPr>
      <w:r w:rsidRPr="006662E9">
        <w:rPr>
          <w:color w:val="auto"/>
        </w:rPr>
        <w:t>Подзаголовки внутри статей должны быть сверстаны как &lt;</w:t>
      </w:r>
      <w:r w:rsidRPr="006662E9">
        <w:rPr>
          <w:color w:val="auto"/>
          <w:lang w:val="en-US"/>
        </w:rPr>
        <w:t>h</w:t>
      </w:r>
      <w:r w:rsidRPr="006662E9">
        <w:rPr>
          <w:color w:val="auto"/>
        </w:rPr>
        <w:t>4&gt;.</w:t>
      </w:r>
    </w:p>
    <w:p w14:paraId="52ABB46A" w14:textId="77777777" w:rsidR="00643D52" w:rsidRPr="006662E9" w:rsidRDefault="00643D52" w:rsidP="00643D52">
      <w:pPr>
        <w:spacing w:after="0" w:line="240" w:lineRule="auto"/>
        <w:ind w:left="0" w:firstLine="0"/>
        <w:rPr>
          <w:color w:val="auto"/>
        </w:rPr>
      </w:pPr>
    </w:p>
    <w:p w14:paraId="203538ED" w14:textId="77777777" w:rsidR="00643D52" w:rsidRPr="006662E9" w:rsidRDefault="00643D52" w:rsidP="00643D52">
      <w:pPr>
        <w:spacing w:after="0" w:line="240" w:lineRule="auto"/>
        <w:ind w:left="0" w:firstLine="0"/>
        <w:rPr>
          <w:b/>
          <w:color w:val="auto"/>
        </w:rPr>
      </w:pPr>
      <w:r w:rsidRPr="006662E9">
        <w:rPr>
          <w:b/>
          <w:color w:val="auto"/>
        </w:rPr>
        <w:tab/>
        <w:t>Скроллинг браузера:</w:t>
      </w:r>
    </w:p>
    <w:p w14:paraId="34D59D96" w14:textId="77777777" w:rsidR="00643D52" w:rsidRPr="006662E9" w:rsidRDefault="00643D52" w:rsidP="00515F38">
      <w:pPr>
        <w:widowControl w:val="0"/>
        <w:numPr>
          <w:ilvl w:val="0"/>
          <w:numId w:val="125"/>
        </w:numPr>
        <w:tabs>
          <w:tab w:val="num" w:pos="0"/>
          <w:tab w:val="num" w:pos="360"/>
          <w:tab w:val="left" w:pos="993"/>
        </w:tabs>
        <w:adjustRightInd w:val="0"/>
        <w:spacing w:after="0" w:line="240" w:lineRule="auto"/>
        <w:ind w:left="0" w:firstLine="709"/>
        <w:textAlignment w:val="baseline"/>
        <w:rPr>
          <w:color w:val="auto"/>
        </w:rPr>
      </w:pPr>
      <w:r w:rsidRPr="006662E9">
        <w:rPr>
          <w:color w:val="auto"/>
        </w:rPr>
        <w:t>Вертикальный скроллинг при просмотре страниц веб-системы в минимальном разрешении экрана пользователя допускается.</w:t>
      </w:r>
    </w:p>
    <w:p w14:paraId="5A348FD3" w14:textId="292E7B03" w:rsidR="00973C04" w:rsidRPr="006662E9" w:rsidRDefault="00643D52" w:rsidP="00515F38">
      <w:pPr>
        <w:widowControl w:val="0"/>
        <w:numPr>
          <w:ilvl w:val="0"/>
          <w:numId w:val="125"/>
        </w:numPr>
        <w:tabs>
          <w:tab w:val="num" w:pos="0"/>
          <w:tab w:val="num" w:pos="360"/>
          <w:tab w:val="left" w:pos="993"/>
        </w:tabs>
        <w:adjustRightInd w:val="0"/>
        <w:spacing w:after="0" w:line="240" w:lineRule="auto"/>
        <w:ind w:left="0" w:firstLine="709"/>
        <w:textAlignment w:val="baseline"/>
        <w:rPr>
          <w:color w:val="auto"/>
        </w:rPr>
      </w:pPr>
      <w:r w:rsidRPr="006662E9">
        <w:rPr>
          <w:color w:val="auto"/>
        </w:rPr>
        <w:t>Горизонтальный скроллинг при просмотре страниц веб-системы в минимальном разрешении экрана пользователя не допускается, кроме случая изменения пользователем стандартных настроек персонального компьютера.</w:t>
      </w:r>
    </w:p>
    <w:p w14:paraId="29308ACA" w14:textId="46492A4B" w:rsidR="00973C04" w:rsidRPr="006662E9" w:rsidRDefault="00973C04" w:rsidP="00973C04">
      <w:pPr>
        <w:widowControl w:val="0"/>
        <w:tabs>
          <w:tab w:val="num" w:pos="360"/>
          <w:tab w:val="left" w:pos="993"/>
        </w:tabs>
        <w:adjustRightInd w:val="0"/>
        <w:spacing w:after="0" w:line="240" w:lineRule="auto"/>
        <w:ind w:left="0" w:firstLine="0"/>
        <w:jc w:val="left"/>
        <w:textAlignment w:val="baseline"/>
        <w:rPr>
          <w:color w:val="auto"/>
        </w:rPr>
      </w:pPr>
    </w:p>
    <w:p w14:paraId="581D01F3" w14:textId="614EAAC0" w:rsidR="00BF0A96" w:rsidRPr="006662E9" w:rsidRDefault="00BF0A96" w:rsidP="001B31CC">
      <w:pPr>
        <w:pStyle w:val="a9"/>
        <w:widowControl w:val="0"/>
        <w:numPr>
          <w:ilvl w:val="1"/>
          <w:numId w:val="121"/>
        </w:numPr>
        <w:autoSpaceDE w:val="0"/>
        <w:autoSpaceDN w:val="0"/>
        <w:spacing w:after="0" w:line="240" w:lineRule="auto"/>
        <w:rPr>
          <w:b/>
          <w:sz w:val="22"/>
        </w:rPr>
      </w:pPr>
      <w:r w:rsidRPr="006662E9">
        <w:rPr>
          <w:b/>
          <w:sz w:val="22"/>
        </w:rPr>
        <w:t>Требования к видам обеспечения</w:t>
      </w:r>
    </w:p>
    <w:p w14:paraId="75B9ABC2" w14:textId="77777777" w:rsidR="00BF0A96" w:rsidRPr="006662E9" w:rsidRDefault="00BF0A96" w:rsidP="001B31CC">
      <w:pPr>
        <w:pStyle w:val="a9"/>
        <w:numPr>
          <w:ilvl w:val="2"/>
          <w:numId w:val="121"/>
        </w:numPr>
        <w:rPr>
          <w:b/>
          <w:sz w:val="22"/>
        </w:rPr>
      </w:pPr>
      <w:r w:rsidRPr="006662E9">
        <w:rPr>
          <w:b/>
          <w:sz w:val="22"/>
        </w:rPr>
        <w:t>Требования к информационному обеспечению</w:t>
      </w:r>
    </w:p>
    <w:p w14:paraId="3CBD765D" w14:textId="1615E42E" w:rsidR="00BF0A96" w:rsidRPr="006662E9" w:rsidRDefault="000D5B3A" w:rsidP="001B31CC">
      <w:pPr>
        <w:pStyle w:val="a9"/>
        <w:numPr>
          <w:ilvl w:val="3"/>
          <w:numId w:val="126"/>
        </w:numPr>
        <w:rPr>
          <w:b/>
          <w:sz w:val="22"/>
        </w:rPr>
      </w:pPr>
      <w:r w:rsidRPr="006662E9">
        <w:rPr>
          <w:b/>
          <w:sz w:val="22"/>
        </w:rPr>
        <w:t>Требования к контролю, хранению, обновлению и восстановлению данных</w:t>
      </w:r>
    </w:p>
    <w:p w14:paraId="750B2F7B" w14:textId="60DF6990" w:rsidR="00692FDC" w:rsidRPr="006662E9" w:rsidRDefault="00692FDC" w:rsidP="00692FDC">
      <w:pPr>
        <w:tabs>
          <w:tab w:val="left" w:pos="993"/>
        </w:tabs>
        <w:spacing w:after="0" w:line="240" w:lineRule="auto"/>
        <w:ind w:left="0" w:firstLine="709"/>
        <w:rPr>
          <w:color w:val="auto"/>
        </w:rPr>
      </w:pPr>
      <w:r w:rsidRPr="006662E9">
        <w:rPr>
          <w:color w:val="auto"/>
        </w:rPr>
        <w:t xml:space="preserve">Восстановление данных в случае их утраты администратором Сайта Заказчика, согласно регламенту проведения резервного копирования и восстановления данных с использованием технических средств и системных программных средств Сайта. </w:t>
      </w:r>
    </w:p>
    <w:p w14:paraId="3F30E197" w14:textId="514B3FC9" w:rsidR="00692FDC" w:rsidRPr="006662E9" w:rsidRDefault="00692FDC" w:rsidP="00692FDC">
      <w:pPr>
        <w:tabs>
          <w:tab w:val="left" w:pos="993"/>
        </w:tabs>
        <w:spacing w:after="0" w:line="240" w:lineRule="auto"/>
        <w:ind w:left="0" w:firstLine="0"/>
        <w:rPr>
          <w:color w:val="auto"/>
        </w:rPr>
      </w:pPr>
    </w:p>
    <w:p w14:paraId="4EDAEB5E" w14:textId="0E420E48" w:rsidR="00692FDC" w:rsidRPr="006662E9" w:rsidRDefault="0059547C" w:rsidP="001B31CC">
      <w:pPr>
        <w:pStyle w:val="a9"/>
        <w:numPr>
          <w:ilvl w:val="2"/>
          <w:numId w:val="121"/>
        </w:numPr>
        <w:tabs>
          <w:tab w:val="left" w:pos="993"/>
        </w:tabs>
        <w:spacing w:after="0" w:line="240" w:lineRule="auto"/>
        <w:rPr>
          <w:b/>
          <w:sz w:val="22"/>
        </w:rPr>
      </w:pPr>
      <w:r w:rsidRPr="006662E9">
        <w:rPr>
          <w:b/>
          <w:sz w:val="22"/>
        </w:rPr>
        <w:t xml:space="preserve">Требования к лингвистическому обеспечению </w:t>
      </w:r>
    </w:p>
    <w:p w14:paraId="7006010A" w14:textId="60A89346" w:rsidR="00692FDC" w:rsidRPr="006662E9" w:rsidRDefault="00692FDC" w:rsidP="00692FDC">
      <w:pPr>
        <w:widowControl w:val="0"/>
        <w:autoSpaceDE w:val="0"/>
        <w:autoSpaceDN w:val="0"/>
        <w:spacing w:after="0" w:line="240" w:lineRule="auto"/>
        <w:ind w:left="0"/>
        <w:rPr>
          <w:b/>
        </w:rPr>
      </w:pPr>
    </w:p>
    <w:p w14:paraId="452F92C3" w14:textId="194A3959" w:rsidR="0059547C" w:rsidRPr="006662E9" w:rsidRDefault="0059547C" w:rsidP="0059547C">
      <w:pPr>
        <w:tabs>
          <w:tab w:val="left" w:pos="993"/>
        </w:tabs>
        <w:spacing w:after="0" w:line="240" w:lineRule="auto"/>
        <w:ind w:left="0" w:firstLine="709"/>
        <w:rPr>
          <w:color w:val="auto"/>
        </w:rPr>
      </w:pPr>
      <w:r w:rsidRPr="006662E9">
        <w:rPr>
          <w:color w:val="auto"/>
        </w:rPr>
        <w:t>Лингвистическое обеспечение Сайта должно быть доступным для общения различных категорий пользователей Сайта в удобной для них форме. Интерфейс программного обеспечения Сайта должен быть представлен по умолчанию на русском языке. Переключение между языками должно быть легким и происходить на любой странице Сайта.</w:t>
      </w:r>
    </w:p>
    <w:p w14:paraId="4F86CF97" w14:textId="01D6BFE8" w:rsidR="0059547C" w:rsidRPr="006662E9" w:rsidRDefault="0059547C" w:rsidP="0059547C">
      <w:pPr>
        <w:tabs>
          <w:tab w:val="left" w:pos="993"/>
        </w:tabs>
        <w:spacing w:after="0" w:line="240" w:lineRule="auto"/>
        <w:ind w:left="0" w:firstLine="0"/>
        <w:rPr>
          <w:color w:val="auto"/>
        </w:rPr>
      </w:pPr>
    </w:p>
    <w:p w14:paraId="268CD7E9" w14:textId="077CBCCE" w:rsidR="0059547C" w:rsidRPr="006662E9" w:rsidRDefault="0059547C" w:rsidP="001B31CC">
      <w:pPr>
        <w:pStyle w:val="a9"/>
        <w:numPr>
          <w:ilvl w:val="3"/>
          <w:numId w:val="121"/>
        </w:numPr>
        <w:tabs>
          <w:tab w:val="left" w:pos="993"/>
        </w:tabs>
        <w:spacing w:after="0" w:line="240" w:lineRule="auto"/>
        <w:rPr>
          <w:b/>
          <w:sz w:val="22"/>
        </w:rPr>
      </w:pPr>
      <w:r w:rsidRPr="006662E9">
        <w:rPr>
          <w:b/>
          <w:sz w:val="22"/>
        </w:rPr>
        <w:t xml:space="preserve">Требования к применению в системе языков </w:t>
      </w:r>
    </w:p>
    <w:p w14:paraId="5763D28D" w14:textId="00B0DCBF" w:rsidR="00F7025B" w:rsidRPr="006662E9" w:rsidRDefault="00F7025B" w:rsidP="00F7025B">
      <w:pPr>
        <w:tabs>
          <w:tab w:val="left" w:pos="993"/>
        </w:tabs>
        <w:spacing w:after="0" w:line="240" w:lineRule="auto"/>
        <w:ind w:left="0" w:firstLine="0"/>
        <w:rPr>
          <w:b/>
        </w:rPr>
      </w:pPr>
    </w:p>
    <w:p w14:paraId="2FDDD20F" w14:textId="77777777" w:rsidR="00F7025B" w:rsidRPr="006662E9" w:rsidRDefault="00F7025B" w:rsidP="00F7025B">
      <w:pPr>
        <w:spacing w:after="0" w:line="240" w:lineRule="auto"/>
        <w:ind w:left="0" w:firstLine="0"/>
        <w:rPr>
          <w:color w:val="auto"/>
        </w:rPr>
      </w:pPr>
      <w:r w:rsidRPr="006662E9">
        <w:rPr>
          <w:color w:val="auto"/>
        </w:rPr>
        <w:t>В качестве языка управления и взаимодействия с базами данных должен использоваться структурированный язык запросов (SQL). По умолчанию использовать кодировку UTF-8.</w:t>
      </w:r>
    </w:p>
    <w:p w14:paraId="6BD06529" w14:textId="77777777" w:rsidR="00F7025B" w:rsidRPr="006662E9" w:rsidRDefault="00F7025B" w:rsidP="00F7025B">
      <w:pPr>
        <w:autoSpaceDE w:val="0"/>
        <w:autoSpaceDN w:val="0"/>
        <w:adjustRightInd w:val="0"/>
        <w:spacing w:after="0" w:line="240" w:lineRule="auto"/>
        <w:ind w:left="0" w:firstLine="0"/>
        <w:rPr>
          <w:color w:val="auto"/>
        </w:rPr>
      </w:pPr>
      <w:r w:rsidRPr="006662E9">
        <w:rPr>
          <w:color w:val="auto"/>
        </w:rPr>
        <w:tab/>
        <w:t>Разработка сайта выполняется на языке программирования PHP в соответствии со следующими материалами:</w:t>
      </w:r>
    </w:p>
    <w:p w14:paraId="34C5BC53" w14:textId="77777777" w:rsidR="00F7025B" w:rsidRPr="006662E9" w:rsidRDefault="00F7025B" w:rsidP="00F7025B">
      <w:pPr>
        <w:autoSpaceDE w:val="0"/>
        <w:autoSpaceDN w:val="0"/>
        <w:adjustRightInd w:val="0"/>
        <w:spacing w:after="0" w:line="240" w:lineRule="auto"/>
        <w:ind w:left="0" w:firstLine="0"/>
        <w:rPr>
          <w:color w:val="auto"/>
        </w:rPr>
      </w:pPr>
      <w:r w:rsidRPr="006662E9">
        <w:rPr>
          <w:color w:val="auto"/>
        </w:rPr>
        <w:tab/>
        <w:t>1. Документация разработчика «1С-Битрикс» http://dev.1c-bitrix.ru/api_help/.</w:t>
      </w:r>
    </w:p>
    <w:p w14:paraId="20D67B52" w14:textId="0AC1873E" w:rsidR="00F7025B" w:rsidRPr="006662E9" w:rsidRDefault="00F7025B" w:rsidP="00F7025B">
      <w:pPr>
        <w:autoSpaceDE w:val="0"/>
        <w:autoSpaceDN w:val="0"/>
        <w:adjustRightInd w:val="0"/>
        <w:spacing w:after="0" w:line="240" w:lineRule="auto"/>
        <w:ind w:left="0" w:firstLine="0"/>
        <w:rPr>
          <w:color w:val="auto"/>
        </w:rPr>
      </w:pPr>
      <w:r w:rsidRPr="006662E9">
        <w:rPr>
          <w:color w:val="auto"/>
        </w:rPr>
        <w:tab/>
        <w:t>2. Правила написания исходного кода http://dev.1c-bitrix.ru/docs/php_recommendation.php.F23/2F</w:t>
      </w:r>
      <w:r w:rsidR="00992E33" w:rsidRPr="006662E9">
        <w:rPr>
          <w:color w:val="auto"/>
        </w:rPr>
        <w:t xml:space="preserve"> </w:t>
      </w:r>
      <w:r w:rsidRPr="006662E9">
        <w:rPr>
          <w:color w:val="auto"/>
        </w:rPr>
        <w:t>5</w:t>
      </w:r>
    </w:p>
    <w:p w14:paraId="5F45B0FC" w14:textId="77777777" w:rsidR="00F7025B" w:rsidRPr="006662E9" w:rsidRDefault="00F7025B" w:rsidP="00F7025B">
      <w:pPr>
        <w:autoSpaceDE w:val="0"/>
        <w:autoSpaceDN w:val="0"/>
        <w:adjustRightInd w:val="0"/>
        <w:spacing w:after="0" w:line="240" w:lineRule="auto"/>
        <w:ind w:left="0" w:firstLine="0"/>
        <w:rPr>
          <w:color w:val="auto"/>
        </w:rPr>
      </w:pPr>
      <w:r w:rsidRPr="006662E9">
        <w:rPr>
          <w:color w:val="auto"/>
        </w:rPr>
        <w:tab/>
        <w:t>3. Руководство по PHP http://ru2.php.net/manual/ru/index.php.</w:t>
      </w:r>
    </w:p>
    <w:p w14:paraId="1C112BC2" w14:textId="0FA3963B" w:rsidR="00F7025B" w:rsidRPr="006662E9" w:rsidRDefault="00F7025B" w:rsidP="00F7025B">
      <w:pPr>
        <w:tabs>
          <w:tab w:val="left" w:pos="993"/>
        </w:tabs>
        <w:spacing w:after="0" w:line="240" w:lineRule="auto"/>
        <w:ind w:left="0" w:firstLine="0"/>
        <w:rPr>
          <w:b/>
        </w:rPr>
      </w:pPr>
      <w:r w:rsidRPr="006662E9">
        <w:rPr>
          <w:color w:val="auto"/>
        </w:rPr>
        <w:tab/>
        <w:t>Верстка шаблонов выполняется в соответствии с актуальными стандартами HTML и CSS</w:t>
      </w:r>
    </w:p>
    <w:p w14:paraId="3E26C7DC" w14:textId="3A26BFC4" w:rsidR="0059547C" w:rsidRPr="006662E9" w:rsidRDefault="00F7025B" w:rsidP="001B31CC">
      <w:pPr>
        <w:pStyle w:val="a9"/>
        <w:widowControl w:val="0"/>
        <w:numPr>
          <w:ilvl w:val="2"/>
          <w:numId w:val="121"/>
        </w:numPr>
        <w:autoSpaceDE w:val="0"/>
        <w:autoSpaceDN w:val="0"/>
        <w:spacing w:after="0" w:line="240" w:lineRule="auto"/>
        <w:rPr>
          <w:b/>
          <w:sz w:val="22"/>
        </w:rPr>
      </w:pPr>
      <w:r w:rsidRPr="006662E9">
        <w:rPr>
          <w:b/>
          <w:sz w:val="22"/>
        </w:rPr>
        <w:t xml:space="preserve">Требования к программному обеспечению </w:t>
      </w:r>
    </w:p>
    <w:p w14:paraId="7B979359" w14:textId="76CD24F7" w:rsidR="00F7025B" w:rsidRPr="006662E9" w:rsidRDefault="00F7025B" w:rsidP="00F7025B">
      <w:pPr>
        <w:widowControl w:val="0"/>
        <w:autoSpaceDE w:val="0"/>
        <w:autoSpaceDN w:val="0"/>
        <w:spacing w:after="0" w:line="240" w:lineRule="auto"/>
        <w:ind w:left="0" w:firstLine="0"/>
        <w:rPr>
          <w:b/>
        </w:rPr>
      </w:pPr>
    </w:p>
    <w:p w14:paraId="37101FE0" w14:textId="360D0AA7" w:rsidR="00F7025B" w:rsidRPr="006662E9" w:rsidRDefault="00F7025B" w:rsidP="00F7025B">
      <w:pPr>
        <w:widowControl w:val="0"/>
        <w:autoSpaceDE w:val="0"/>
        <w:autoSpaceDN w:val="0"/>
        <w:spacing w:after="0" w:line="240" w:lineRule="auto"/>
        <w:ind w:left="0" w:firstLine="0"/>
        <w:rPr>
          <w:b/>
        </w:rPr>
      </w:pPr>
    </w:p>
    <w:p w14:paraId="64CD8B15" w14:textId="77777777" w:rsidR="00F7025B" w:rsidRPr="006662E9" w:rsidRDefault="00F7025B" w:rsidP="00F7025B">
      <w:pPr>
        <w:spacing w:after="0" w:line="240" w:lineRule="auto"/>
        <w:ind w:left="0" w:firstLine="0"/>
        <w:rPr>
          <w:color w:val="auto"/>
        </w:rPr>
      </w:pPr>
      <w:r w:rsidRPr="006662E9">
        <w:rPr>
          <w:color w:val="auto"/>
        </w:rPr>
        <w:t xml:space="preserve">Сайт должен разрабатываться на платформе программного продукта «1С-Битрикс: Управление сайтом». </w:t>
      </w:r>
    </w:p>
    <w:p w14:paraId="3C5DA090" w14:textId="77777777" w:rsidR="00F7025B" w:rsidRPr="006662E9" w:rsidRDefault="00F7025B" w:rsidP="00F7025B">
      <w:pPr>
        <w:spacing w:after="0" w:line="240" w:lineRule="auto"/>
        <w:ind w:left="0" w:firstLine="709"/>
        <w:rPr>
          <w:b/>
          <w:color w:val="auto"/>
        </w:rPr>
      </w:pPr>
      <w:r w:rsidRPr="006662E9">
        <w:rPr>
          <w:b/>
          <w:color w:val="auto"/>
        </w:rPr>
        <w:lastRenderedPageBreak/>
        <w:t>Требования к лицензионной чистоте программного обеспечения:</w:t>
      </w:r>
    </w:p>
    <w:p w14:paraId="6EE5786B" w14:textId="77777777" w:rsidR="00F7025B" w:rsidRPr="006662E9" w:rsidRDefault="00F7025B" w:rsidP="00F7025B">
      <w:pPr>
        <w:tabs>
          <w:tab w:val="left" w:pos="993"/>
        </w:tabs>
        <w:spacing w:after="0" w:line="240" w:lineRule="auto"/>
        <w:ind w:left="0" w:firstLine="709"/>
        <w:rPr>
          <w:color w:val="auto"/>
        </w:rPr>
      </w:pPr>
      <w:r w:rsidRPr="006662E9">
        <w:rPr>
          <w:color w:val="auto"/>
        </w:rPr>
        <w:t xml:space="preserve">Лицензионная чистота должна обеспечиваться для всего используемого программного обеспечения. </w:t>
      </w:r>
    </w:p>
    <w:p w14:paraId="2D5E8AA3" w14:textId="77777777" w:rsidR="00F7025B" w:rsidRPr="006662E9" w:rsidRDefault="00F7025B" w:rsidP="00F7025B">
      <w:pPr>
        <w:widowControl w:val="0"/>
        <w:autoSpaceDE w:val="0"/>
        <w:autoSpaceDN w:val="0"/>
        <w:spacing w:after="0" w:line="240" w:lineRule="auto"/>
        <w:ind w:left="0" w:firstLine="0"/>
        <w:rPr>
          <w:b/>
        </w:rPr>
      </w:pPr>
    </w:p>
    <w:p w14:paraId="1A2F9A28" w14:textId="0D780A76" w:rsidR="00D3369E" w:rsidRPr="006662E9" w:rsidRDefault="00992E33" w:rsidP="001B31CC">
      <w:pPr>
        <w:pStyle w:val="a9"/>
        <w:widowControl w:val="0"/>
        <w:numPr>
          <w:ilvl w:val="3"/>
          <w:numId w:val="121"/>
        </w:numPr>
        <w:autoSpaceDE w:val="0"/>
        <w:autoSpaceDN w:val="0"/>
        <w:spacing w:after="0" w:line="240" w:lineRule="auto"/>
        <w:ind w:left="567"/>
        <w:rPr>
          <w:b/>
          <w:sz w:val="22"/>
        </w:rPr>
      </w:pPr>
      <w:r w:rsidRPr="006662E9">
        <w:rPr>
          <w:b/>
          <w:sz w:val="22"/>
        </w:rPr>
        <w:t xml:space="preserve">Требования к техническому обеспечению </w:t>
      </w:r>
    </w:p>
    <w:p w14:paraId="6D1236D3" w14:textId="77777777" w:rsidR="00D3369E" w:rsidRPr="006662E9" w:rsidRDefault="00D3369E" w:rsidP="00D3369E">
      <w:pPr>
        <w:tabs>
          <w:tab w:val="left" w:pos="993"/>
        </w:tabs>
        <w:spacing w:after="0" w:line="240" w:lineRule="auto"/>
        <w:ind w:left="0" w:firstLine="709"/>
        <w:rPr>
          <w:color w:val="auto"/>
        </w:rPr>
      </w:pPr>
      <w:r w:rsidRPr="006662E9">
        <w:rPr>
          <w:color w:val="auto"/>
        </w:rPr>
        <w:t>В состав аппаратных технических средств должны входить:</w:t>
      </w:r>
    </w:p>
    <w:p w14:paraId="6ECE29BF" w14:textId="77777777" w:rsidR="00D3369E" w:rsidRPr="006662E9" w:rsidRDefault="00D3369E" w:rsidP="00515F38">
      <w:pPr>
        <w:widowControl w:val="0"/>
        <w:numPr>
          <w:ilvl w:val="0"/>
          <w:numId w:val="127"/>
        </w:numPr>
        <w:tabs>
          <w:tab w:val="left" w:pos="993"/>
        </w:tabs>
        <w:adjustRightInd w:val="0"/>
        <w:spacing w:after="0" w:line="240" w:lineRule="auto"/>
        <w:ind w:left="0" w:firstLine="709"/>
        <w:textAlignment w:val="baseline"/>
        <w:rPr>
          <w:color w:val="auto"/>
        </w:rPr>
      </w:pPr>
      <w:r w:rsidRPr="006662E9">
        <w:rPr>
          <w:color w:val="auto"/>
        </w:rPr>
        <w:t>сервер на базе виртуализации с возможностью горячего резервного копирования (при этом сервер покупается Заказчиком самостоятельно. Доступ от него Заказчик предоставляет Исполнителю для размещения Сайта);</w:t>
      </w:r>
    </w:p>
    <w:p w14:paraId="76247035" w14:textId="77777777" w:rsidR="00D3369E" w:rsidRPr="006662E9" w:rsidRDefault="00D3369E" w:rsidP="00515F38">
      <w:pPr>
        <w:widowControl w:val="0"/>
        <w:numPr>
          <w:ilvl w:val="0"/>
          <w:numId w:val="127"/>
        </w:numPr>
        <w:tabs>
          <w:tab w:val="left" w:pos="993"/>
        </w:tabs>
        <w:adjustRightInd w:val="0"/>
        <w:spacing w:after="0" w:line="240" w:lineRule="auto"/>
        <w:ind w:left="0" w:firstLine="709"/>
        <w:textAlignment w:val="baseline"/>
        <w:rPr>
          <w:color w:val="auto"/>
        </w:rPr>
      </w:pPr>
      <w:r w:rsidRPr="006662E9">
        <w:rPr>
          <w:color w:val="auto"/>
        </w:rPr>
        <w:t>клиентские рабочие станции (на стороне пользователей). Приобретение клиентских рабочих станций (покупка) не входит в данный договор, покупаются Заказчиком самостоятельно;</w:t>
      </w:r>
    </w:p>
    <w:p w14:paraId="6EF189C7" w14:textId="77777777" w:rsidR="00D3369E" w:rsidRPr="006662E9" w:rsidRDefault="00D3369E" w:rsidP="00515F38">
      <w:pPr>
        <w:widowControl w:val="0"/>
        <w:numPr>
          <w:ilvl w:val="0"/>
          <w:numId w:val="127"/>
        </w:numPr>
        <w:tabs>
          <w:tab w:val="left" w:pos="993"/>
        </w:tabs>
        <w:adjustRightInd w:val="0"/>
        <w:spacing w:after="0" w:line="240" w:lineRule="auto"/>
        <w:ind w:left="0" w:firstLine="709"/>
        <w:textAlignment w:val="baseline"/>
        <w:rPr>
          <w:color w:val="auto"/>
        </w:rPr>
      </w:pPr>
      <w:r w:rsidRPr="006662E9">
        <w:rPr>
          <w:color w:val="auto"/>
        </w:rPr>
        <w:t>сетевое коммутационное оборудование (при этом приобретение сетевого коммутационного оборудования (покупка) не входит в данный договор, покупаются Заказчиком самостоятельно.</w:t>
      </w:r>
    </w:p>
    <w:p w14:paraId="433F801E" w14:textId="77777777" w:rsidR="00D3369E" w:rsidRPr="006662E9" w:rsidRDefault="00D3369E" w:rsidP="00D3369E">
      <w:pPr>
        <w:tabs>
          <w:tab w:val="left" w:pos="993"/>
        </w:tabs>
        <w:spacing w:after="0" w:line="240" w:lineRule="auto"/>
        <w:ind w:left="0" w:firstLine="709"/>
        <w:rPr>
          <w:color w:val="auto"/>
        </w:rPr>
      </w:pPr>
    </w:p>
    <w:p w14:paraId="7622DD3B" w14:textId="77777777" w:rsidR="00D3369E" w:rsidRPr="006662E9" w:rsidRDefault="00D3369E" w:rsidP="00D3369E">
      <w:pPr>
        <w:tabs>
          <w:tab w:val="left" w:pos="993"/>
        </w:tabs>
        <w:spacing w:after="0" w:line="240" w:lineRule="auto"/>
        <w:ind w:left="0" w:firstLine="709"/>
        <w:rPr>
          <w:color w:val="auto"/>
        </w:rPr>
      </w:pPr>
      <w:r w:rsidRPr="006662E9">
        <w:rPr>
          <w:color w:val="auto"/>
        </w:rPr>
        <w:t>Сервер должен удовлетворять минимальным требованиям:</w:t>
      </w:r>
    </w:p>
    <w:p w14:paraId="328E1493"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proofErr w:type="spellStart"/>
      <w:r w:rsidRPr="006662E9">
        <w:rPr>
          <w:color w:val="auto"/>
        </w:rPr>
        <w:t>десятиядерный</w:t>
      </w:r>
      <w:proofErr w:type="spellEnd"/>
      <w:r w:rsidRPr="006662E9">
        <w:rPr>
          <w:color w:val="auto"/>
        </w:rPr>
        <w:t xml:space="preserve"> процессор с тактовой частотой не менее 2 </w:t>
      </w:r>
      <w:proofErr w:type="spellStart"/>
      <w:r w:rsidRPr="006662E9">
        <w:rPr>
          <w:color w:val="auto"/>
        </w:rPr>
        <w:t>GHz</w:t>
      </w:r>
      <w:proofErr w:type="spellEnd"/>
      <w:r w:rsidRPr="006662E9">
        <w:rPr>
          <w:color w:val="auto"/>
        </w:rPr>
        <w:t>;</w:t>
      </w:r>
    </w:p>
    <w:p w14:paraId="0FB813DC"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оперативная память не менее 24 </w:t>
      </w:r>
      <w:proofErr w:type="spellStart"/>
      <w:r w:rsidRPr="006662E9">
        <w:rPr>
          <w:color w:val="auto"/>
        </w:rPr>
        <w:t>Gbyte</w:t>
      </w:r>
      <w:proofErr w:type="spellEnd"/>
      <w:r w:rsidRPr="006662E9">
        <w:rPr>
          <w:color w:val="auto"/>
        </w:rPr>
        <w:t>;</w:t>
      </w:r>
    </w:p>
    <w:p w14:paraId="23DEAB33"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свободное дисковое пространство не менее 1 </w:t>
      </w:r>
      <w:proofErr w:type="spellStart"/>
      <w:r w:rsidRPr="006662E9">
        <w:rPr>
          <w:color w:val="auto"/>
        </w:rPr>
        <w:t>Tbyte</w:t>
      </w:r>
      <w:proofErr w:type="spellEnd"/>
      <w:r w:rsidRPr="006662E9">
        <w:rPr>
          <w:color w:val="auto"/>
        </w:rPr>
        <w:t>;</w:t>
      </w:r>
    </w:p>
    <w:p w14:paraId="305A99EC" w14:textId="77777777" w:rsidR="00D3369E" w:rsidRPr="006662E9" w:rsidRDefault="00D3369E" w:rsidP="00D3369E">
      <w:pPr>
        <w:widowControl w:val="0"/>
        <w:tabs>
          <w:tab w:val="num" w:pos="993"/>
        </w:tabs>
        <w:suppressAutoHyphens/>
        <w:adjustRightInd w:val="0"/>
        <w:spacing w:after="0" w:line="240" w:lineRule="auto"/>
        <w:ind w:left="0" w:firstLine="709"/>
        <w:textAlignment w:val="baseline"/>
        <w:rPr>
          <w:color w:val="auto"/>
          <w:lang w:eastAsia="ar-SA"/>
        </w:rPr>
      </w:pPr>
      <w:r w:rsidRPr="006662E9">
        <w:rPr>
          <w:color w:val="auto"/>
          <w:lang w:eastAsia="ar-SA"/>
        </w:rPr>
        <w:t>тип жесткого диска – SSD;</w:t>
      </w:r>
    </w:p>
    <w:p w14:paraId="1ECFB6C6"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сетевой адаптер с пропускной способностью не менее 100 </w:t>
      </w:r>
      <w:proofErr w:type="spellStart"/>
      <w:r w:rsidRPr="006662E9">
        <w:rPr>
          <w:color w:val="auto"/>
        </w:rPr>
        <w:t>Mbit</w:t>
      </w:r>
      <w:proofErr w:type="spellEnd"/>
      <w:r w:rsidRPr="006662E9">
        <w:rPr>
          <w:color w:val="auto"/>
        </w:rPr>
        <w:t>/s;</w:t>
      </w:r>
    </w:p>
    <w:p w14:paraId="21A37AB6"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операционная система семейства </w:t>
      </w:r>
      <w:proofErr w:type="spellStart"/>
      <w:r w:rsidRPr="006662E9">
        <w:rPr>
          <w:color w:val="auto"/>
        </w:rPr>
        <w:t>Linux</w:t>
      </w:r>
      <w:proofErr w:type="spellEnd"/>
      <w:r w:rsidRPr="006662E9">
        <w:rPr>
          <w:color w:val="auto"/>
        </w:rPr>
        <w:t>.</w:t>
      </w:r>
    </w:p>
    <w:p w14:paraId="17A7551D" w14:textId="77777777" w:rsidR="00D3369E" w:rsidRPr="006662E9" w:rsidRDefault="00D3369E" w:rsidP="00D3369E">
      <w:pPr>
        <w:widowControl w:val="0"/>
        <w:tabs>
          <w:tab w:val="left" w:pos="993"/>
        </w:tabs>
        <w:adjustRightInd w:val="0"/>
        <w:spacing w:after="0" w:line="240" w:lineRule="auto"/>
        <w:ind w:left="709" w:firstLine="0"/>
        <w:textAlignment w:val="baseline"/>
        <w:rPr>
          <w:color w:val="auto"/>
        </w:rPr>
      </w:pPr>
    </w:p>
    <w:p w14:paraId="0978E778" w14:textId="77777777" w:rsidR="00D3369E" w:rsidRPr="006662E9" w:rsidRDefault="00D3369E" w:rsidP="00D3369E">
      <w:pPr>
        <w:tabs>
          <w:tab w:val="left" w:pos="993"/>
        </w:tabs>
        <w:spacing w:after="0" w:line="240" w:lineRule="auto"/>
        <w:ind w:left="0" w:firstLine="709"/>
        <w:rPr>
          <w:color w:val="auto"/>
        </w:rPr>
      </w:pPr>
      <w:r w:rsidRPr="006662E9">
        <w:rPr>
          <w:color w:val="auto"/>
        </w:rPr>
        <w:t>Клиентские рабочие станции должны удовлетворять минимальным требованиям:</w:t>
      </w:r>
    </w:p>
    <w:p w14:paraId="7E54A754"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процессор с тактовой частотой не менее 2 </w:t>
      </w:r>
      <w:proofErr w:type="spellStart"/>
      <w:r w:rsidRPr="006662E9">
        <w:rPr>
          <w:color w:val="auto"/>
        </w:rPr>
        <w:t>GHz</w:t>
      </w:r>
      <w:proofErr w:type="spellEnd"/>
      <w:r w:rsidRPr="006662E9">
        <w:rPr>
          <w:color w:val="auto"/>
        </w:rPr>
        <w:t>;</w:t>
      </w:r>
    </w:p>
    <w:p w14:paraId="10A43F53"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оперативная память не менее 2 </w:t>
      </w:r>
      <w:proofErr w:type="spellStart"/>
      <w:r w:rsidRPr="006662E9">
        <w:rPr>
          <w:color w:val="auto"/>
        </w:rPr>
        <w:t>Gbyte</w:t>
      </w:r>
      <w:proofErr w:type="spellEnd"/>
      <w:r w:rsidRPr="006662E9">
        <w:rPr>
          <w:color w:val="auto"/>
        </w:rPr>
        <w:t>;</w:t>
      </w:r>
    </w:p>
    <w:p w14:paraId="081E05BC"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свободное дисковое пространство не менее 1 </w:t>
      </w:r>
      <w:proofErr w:type="spellStart"/>
      <w:r w:rsidRPr="006662E9">
        <w:rPr>
          <w:color w:val="auto"/>
        </w:rPr>
        <w:t>Gbyte</w:t>
      </w:r>
      <w:proofErr w:type="spellEnd"/>
      <w:r w:rsidRPr="006662E9">
        <w:rPr>
          <w:color w:val="auto"/>
        </w:rPr>
        <w:t>;</w:t>
      </w:r>
    </w:p>
    <w:p w14:paraId="02CEA1B7"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сетевой адаптер с пропускной способностью не менее 100 </w:t>
      </w:r>
      <w:proofErr w:type="spellStart"/>
      <w:r w:rsidRPr="006662E9">
        <w:rPr>
          <w:color w:val="auto"/>
        </w:rPr>
        <w:t>Mbit</w:t>
      </w:r>
      <w:proofErr w:type="spellEnd"/>
      <w:r w:rsidRPr="006662E9">
        <w:rPr>
          <w:color w:val="auto"/>
        </w:rPr>
        <w:t>/s;</w:t>
      </w:r>
    </w:p>
    <w:p w14:paraId="4C1EA798"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 xml:space="preserve">операционная система семейства </w:t>
      </w:r>
      <w:proofErr w:type="spellStart"/>
      <w:r w:rsidRPr="006662E9">
        <w:rPr>
          <w:color w:val="auto"/>
        </w:rPr>
        <w:t>Windows</w:t>
      </w:r>
      <w:proofErr w:type="spellEnd"/>
      <w:r w:rsidRPr="006662E9">
        <w:rPr>
          <w:color w:val="auto"/>
        </w:rPr>
        <w:t xml:space="preserve"> или </w:t>
      </w:r>
      <w:proofErr w:type="spellStart"/>
      <w:r w:rsidRPr="006662E9">
        <w:rPr>
          <w:color w:val="auto"/>
        </w:rPr>
        <w:t>Linux</w:t>
      </w:r>
      <w:proofErr w:type="spellEnd"/>
      <w:r w:rsidRPr="006662E9">
        <w:rPr>
          <w:color w:val="auto"/>
        </w:rPr>
        <w:t>.</w:t>
      </w:r>
    </w:p>
    <w:p w14:paraId="4F106250" w14:textId="77777777" w:rsidR="00D3369E" w:rsidRPr="006662E9" w:rsidRDefault="00D3369E" w:rsidP="00D3369E">
      <w:pPr>
        <w:widowControl w:val="0"/>
        <w:tabs>
          <w:tab w:val="left" w:pos="993"/>
        </w:tabs>
        <w:adjustRightInd w:val="0"/>
        <w:spacing w:after="0" w:line="240" w:lineRule="auto"/>
        <w:ind w:left="709" w:firstLine="0"/>
        <w:textAlignment w:val="baseline"/>
        <w:rPr>
          <w:color w:val="auto"/>
        </w:rPr>
      </w:pPr>
    </w:p>
    <w:p w14:paraId="42987DB7" w14:textId="77777777" w:rsidR="00D3369E" w:rsidRPr="006662E9" w:rsidRDefault="00D3369E" w:rsidP="00D3369E">
      <w:pPr>
        <w:widowControl w:val="0"/>
        <w:tabs>
          <w:tab w:val="left" w:pos="993"/>
        </w:tabs>
        <w:adjustRightInd w:val="0"/>
        <w:spacing w:after="0" w:line="240" w:lineRule="auto"/>
        <w:ind w:left="709" w:firstLine="0"/>
        <w:textAlignment w:val="baseline"/>
        <w:rPr>
          <w:color w:val="auto"/>
        </w:rPr>
      </w:pPr>
      <w:r w:rsidRPr="006662E9">
        <w:rPr>
          <w:color w:val="auto"/>
        </w:rPr>
        <w:t>Страницы сайта должны корректно отображаться в браузерах:</w:t>
      </w:r>
    </w:p>
    <w:p w14:paraId="6F1BA979" w14:textId="77777777" w:rsidR="00D3369E" w:rsidRPr="006662E9" w:rsidRDefault="00D3369E" w:rsidP="001B31CC">
      <w:pPr>
        <w:widowControl w:val="0"/>
        <w:numPr>
          <w:ilvl w:val="0"/>
          <w:numId w:val="128"/>
        </w:numPr>
        <w:tabs>
          <w:tab w:val="left" w:pos="993"/>
        </w:tabs>
        <w:adjustRightInd w:val="0"/>
        <w:spacing w:after="0" w:line="240" w:lineRule="auto"/>
        <w:ind w:left="0" w:firstLine="709"/>
        <w:jc w:val="left"/>
        <w:textAlignment w:val="baseline"/>
        <w:rPr>
          <w:color w:val="auto"/>
        </w:rPr>
      </w:pPr>
      <w:r w:rsidRPr="006662E9">
        <w:rPr>
          <w:color w:val="auto"/>
        </w:rPr>
        <w:t xml:space="preserve">На персональных компьютерах: </w:t>
      </w:r>
      <w:proofErr w:type="spellStart"/>
      <w:r w:rsidRPr="006662E9">
        <w:rPr>
          <w:color w:val="auto"/>
        </w:rPr>
        <w:t>Mozilla</w:t>
      </w:r>
      <w:proofErr w:type="spellEnd"/>
      <w:r w:rsidRPr="006662E9">
        <w:rPr>
          <w:color w:val="auto"/>
        </w:rPr>
        <w:t xml:space="preserve"> </w:t>
      </w:r>
      <w:proofErr w:type="spellStart"/>
      <w:r w:rsidRPr="006662E9">
        <w:rPr>
          <w:color w:val="auto"/>
        </w:rPr>
        <w:t>Firefox</w:t>
      </w:r>
      <w:proofErr w:type="spellEnd"/>
      <w:r w:rsidRPr="006662E9">
        <w:rPr>
          <w:color w:val="auto"/>
        </w:rPr>
        <w:t xml:space="preserve">, </w:t>
      </w:r>
      <w:proofErr w:type="spellStart"/>
      <w:r w:rsidRPr="006662E9">
        <w:rPr>
          <w:color w:val="auto"/>
        </w:rPr>
        <w:t>Google</w:t>
      </w:r>
      <w:proofErr w:type="spellEnd"/>
      <w:r w:rsidRPr="006662E9">
        <w:rPr>
          <w:color w:val="auto"/>
        </w:rPr>
        <w:t xml:space="preserve"> </w:t>
      </w:r>
      <w:proofErr w:type="spellStart"/>
      <w:r w:rsidRPr="006662E9">
        <w:rPr>
          <w:color w:val="auto"/>
        </w:rPr>
        <w:t>Chrome</w:t>
      </w:r>
      <w:proofErr w:type="spellEnd"/>
      <w:r w:rsidRPr="006662E9">
        <w:rPr>
          <w:color w:val="auto"/>
        </w:rPr>
        <w:t xml:space="preserve">, </w:t>
      </w:r>
      <w:proofErr w:type="spellStart"/>
      <w:r w:rsidRPr="006662E9">
        <w:rPr>
          <w:color w:val="auto"/>
        </w:rPr>
        <w:t>Internet</w:t>
      </w:r>
      <w:proofErr w:type="spellEnd"/>
      <w:r w:rsidRPr="006662E9">
        <w:rPr>
          <w:color w:val="auto"/>
        </w:rPr>
        <w:t xml:space="preserve"> </w:t>
      </w:r>
      <w:proofErr w:type="spellStart"/>
      <w:r w:rsidRPr="006662E9">
        <w:rPr>
          <w:color w:val="auto"/>
        </w:rPr>
        <w:t>Explorer</w:t>
      </w:r>
      <w:proofErr w:type="spellEnd"/>
      <w:r w:rsidRPr="006662E9">
        <w:rPr>
          <w:color w:val="auto"/>
        </w:rPr>
        <w:t xml:space="preserve"> (выше 10 версии), </w:t>
      </w:r>
      <w:proofErr w:type="spellStart"/>
      <w:r w:rsidRPr="006662E9">
        <w:rPr>
          <w:color w:val="auto"/>
        </w:rPr>
        <w:t>Apple</w:t>
      </w:r>
      <w:proofErr w:type="spellEnd"/>
      <w:r w:rsidRPr="006662E9">
        <w:rPr>
          <w:color w:val="auto"/>
        </w:rPr>
        <w:t xml:space="preserve"> </w:t>
      </w:r>
      <w:proofErr w:type="spellStart"/>
      <w:r w:rsidRPr="006662E9">
        <w:rPr>
          <w:color w:val="auto"/>
        </w:rPr>
        <w:t>Safari</w:t>
      </w:r>
      <w:proofErr w:type="spellEnd"/>
      <w:r w:rsidRPr="006662E9">
        <w:rPr>
          <w:color w:val="auto"/>
        </w:rPr>
        <w:t xml:space="preserve"> актуальных версий;</w:t>
      </w:r>
    </w:p>
    <w:p w14:paraId="1341788D" w14:textId="77777777" w:rsidR="00D3369E" w:rsidRPr="006662E9" w:rsidRDefault="00D3369E" w:rsidP="001B31CC">
      <w:pPr>
        <w:widowControl w:val="0"/>
        <w:numPr>
          <w:ilvl w:val="0"/>
          <w:numId w:val="128"/>
        </w:numPr>
        <w:tabs>
          <w:tab w:val="left" w:pos="993"/>
        </w:tabs>
        <w:adjustRightInd w:val="0"/>
        <w:spacing w:after="0" w:line="240" w:lineRule="auto"/>
        <w:ind w:left="0" w:firstLine="709"/>
        <w:jc w:val="left"/>
        <w:textAlignment w:val="baseline"/>
        <w:rPr>
          <w:color w:val="auto"/>
        </w:rPr>
      </w:pPr>
      <w:r w:rsidRPr="006662E9">
        <w:rPr>
          <w:color w:val="auto"/>
        </w:rPr>
        <w:t>Мобильных устройствах (планшетные компьютеры, смартфоны).</w:t>
      </w:r>
    </w:p>
    <w:p w14:paraId="51BA7AC9" w14:textId="77777777" w:rsidR="00D3369E" w:rsidRPr="006662E9" w:rsidRDefault="00D3369E" w:rsidP="00D3369E">
      <w:pPr>
        <w:widowControl w:val="0"/>
        <w:tabs>
          <w:tab w:val="left" w:pos="993"/>
        </w:tabs>
        <w:adjustRightInd w:val="0"/>
        <w:spacing w:after="0" w:line="240" w:lineRule="auto"/>
        <w:ind w:left="709" w:firstLine="0"/>
        <w:textAlignment w:val="baseline"/>
        <w:rPr>
          <w:color w:val="auto"/>
        </w:rPr>
      </w:pPr>
    </w:p>
    <w:p w14:paraId="7A054862" w14:textId="77777777" w:rsidR="00D3369E" w:rsidRPr="006662E9" w:rsidRDefault="00D3369E" w:rsidP="00D3369E">
      <w:pPr>
        <w:tabs>
          <w:tab w:val="left" w:pos="993"/>
        </w:tabs>
        <w:spacing w:after="0" w:line="240" w:lineRule="auto"/>
        <w:ind w:left="0" w:firstLine="709"/>
        <w:rPr>
          <w:color w:val="auto"/>
        </w:rPr>
      </w:pPr>
      <w:r w:rsidRPr="006662E9">
        <w:rPr>
          <w:color w:val="auto"/>
        </w:rPr>
        <w:t>Техническое обеспечение Сайта должно состоять из комплекса технических средств и комплекта эксплуатационной документации, включающего следующие документы:</w:t>
      </w:r>
    </w:p>
    <w:p w14:paraId="37B6CFDD"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Руководство контент-менеджера;</w:t>
      </w:r>
    </w:p>
    <w:p w14:paraId="7B51194A" w14:textId="77777777" w:rsidR="00D3369E" w:rsidRPr="006662E9" w:rsidRDefault="00D3369E" w:rsidP="001B31CC">
      <w:pPr>
        <w:widowControl w:val="0"/>
        <w:numPr>
          <w:ilvl w:val="0"/>
          <w:numId w:val="127"/>
        </w:numPr>
        <w:tabs>
          <w:tab w:val="left" w:pos="993"/>
        </w:tabs>
        <w:adjustRightInd w:val="0"/>
        <w:spacing w:after="0" w:line="240" w:lineRule="auto"/>
        <w:ind w:left="0" w:firstLine="709"/>
        <w:jc w:val="left"/>
        <w:textAlignment w:val="baseline"/>
        <w:rPr>
          <w:color w:val="auto"/>
        </w:rPr>
      </w:pPr>
      <w:r w:rsidRPr="006662E9">
        <w:rPr>
          <w:color w:val="auto"/>
        </w:rPr>
        <w:t>Руководство администратора;</w:t>
      </w:r>
    </w:p>
    <w:p w14:paraId="71441B13" w14:textId="77777777" w:rsidR="00D3369E" w:rsidRPr="006662E9" w:rsidRDefault="00D3369E" w:rsidP="00D3369E">
      <w:pPr>
        <w:tabs>
          <w:tab w:val="left" w:pos="993"/>
        </w:tabs>
        <w:spacing w:after="0" w:line="240" w:lineRule="auto"/>
        <w:ind w:left="0" w:firstLine="709"/>
        <w:rPr>
          <w:color w:val="auto"/>
        </w:rPr>
      </w:pPr>
      <w:r w:rsidRPr="006662E9">
        <w:rPr>
          <w:color w:val="auto"/>
        </w:rPr>
        <w:t>При выборе технических средств, обеспечивающих функционирование Сайта (хостинг), целесообразно исходить из следующих общих требований:</w:t>
      </w:r>
    </w:p>
    <w:p w14:paraId="5CCF9705" w14:textId="77777777" w:rsidR="00D3369E" w:rsidRPr="006662E9" w:rsidRDefault="00D3369E" w:rsidP="001B31CC">
      <w:pPr>
        <w:widowControl w:val="0"/>
        <w:numPr>
          <w:ilvl w:val="0"/>
          <w:numId w:val="128"/>
        </w:numPr>
        <w:tabs>
          <w:tab w:val="left" w:pos="993"/>
        </w:tabs>
        <w:adjustRightInd w:val="0"/>
        <w:spacing w:after="0" w:line="240" w:lineRule="auto"/>
        <w:ind w:left="0" w:firstLine="709"/>
        <w:jc w:val="left"/>
        <w:textAlignment w:val="baseline"/>
        <w:rPr>
          <w:color w:val="auto"/>
        </w:rPr>
      </w:pPr>
      <w:r w:rsidRPr="006662E9">
        <w:rPr>
          <w:color w:val="auto"/>
        </w:rPr>
        <w:t>хостинг-площадка должна соответствовать требованиям CMS «1С-Битрикс»;</w:t>
      </w:r>
    </w:p>
    <w:p w14:paraId="22E1830B" w14:textId="5136083D" w:rsidR="00D3369E" w:rsidRPr="006662E9" w:rsidRDefault="00D3369E" w:rsidP="001B31CC">
      <w:pPr>
        <w:widowControl w:val="0"/>
        <w:numPr>
          <w:ilvl w:val="0"/>
          <w:numId w:val="128"/>
        </w:numPr>
        <w:tabs>
          <w:tab w:val="left" w:pos="993"/>
        </w:tabs>
        <w:adjustRightInd w:val="0"/>
        <w:spacing w:after="0" w:line="240" w:lineRule="auto"/>
        <w:ind w:left="0" w:firstLine="709"/>
        <w:jc w:val="left"/>
        <w:textAlignment w:val="baseline"/>
        <w:rPr>
          <w:color w:val="auto"/>
        </w:rPr>
      </w:pPr>
      <w:r w:rsidRPr="006662E9">
        <w:rPr>
          <w:color w:val="auto"/>
        </w:rPr>
        <w:t>объём места на хостинг-площадке должен быть не менее 10 Гб.</w:t>
      </w:r>
    </w:p>
    <w:p w14:paraId="382431AF" w14:textId="5F92DCD1" w:rsidR="00D3369E" w:rsidRPr="006662E9" w:rsidRDefault="00D3369E" w:rsidP="00D3369E">
      <w:pPr>
        <w:widowControl w:val="0"/>
        <w:tabs>
          <w:tab w:val="left" w:pos="993"/>
        </w:tabs>
        <w:adjustRightInd w:val="0"/>
        <w:spacing w:after="0" w:line="240" w:lineRule="auto"/>
        <w:ind w:left="0" w:firstLine="0"/>
        <w:jc w:val="left"/>
        <w:textAlignment w:val="baseline"/>
        <w:rPr>
          <w:color w:val="auto"/>
        </w:rPr>
      </w:pPr>
    </w:p>
    <w:p w14:paraId="202E1A64" w14:textId="01DD17B7" w:rsidR="00D3369E" w:rsidRPr="006662E9" w:rsidRDefault="00E14C0F" w:rsidP="001B31CC">
      <w:pPr>
        <w:pStyle w:val="a9"/>
        <w:widowControl w:val="0"/>
        <w:numPr>
          <w:ilvl w:val="2"/>
          <w:numId w:val="121"/>
        </w:numPr>
        <w:tabs>
          <w:tab w:val="left" w:pos="993"/>
        </w:tabs>
        <w:adjustRightInd w:val="0"/>
        <w:spacing w:after="0" w:line="240" w:lineRule="auto"/>
        <w:textAlignment w:val="baseline"/>
        <w:rPr>
          <w:b/>
          <w:sz w:val="22"/>
        </w:rPr>
      </w:pPr>
      <w:r w:rsidRPr="006662E9">
        <w:rPr>
          <w:b/>
          <w:sz w:val="22"/>
        </w:rPr>
        <w:t xml:space="preserve">Требования к организационному обеспечению </w:t>
      </w:r>
    </w:p>
    <w:p w14:paraId="19E386DF" w14:textId="090298F6" w:rsidR="00E14C0F" w:rsidRPr="006662E9" w:rsidRDefault="00E14C0F" w:rsidP="00E14C0F">
      <w:pPr>
        <w:widowControl w:val="0"/>
        <w:tabs>
          <w:tab w:val="left" w:pos="993"/>
        </w:tabs>
        <w:adjustRightInd w:val="0"/>
        <w:spacing w:after="0" w:line="240" w:lineRule="auto"/>
        <w:ind w:left="0" w:firstLine="0"/>
        <w:textAlignment w:val="baseline"/>
        <w:rPr>
          <w:b/>
        </w:rPr>
      </w:pPr>
    </w:p>
    <w:p w14:paraId="5F519C81" w14:textId="77777777" w:rsidR="00E14C0F" w:rsidRPr="00E14C0F" w:rsidRDefault="00E14C0F" w:rsidP="00E14C0F">
      <w:pPr>
        <w:tabs>
          <w:tab w:val="left" w:pos="709"/>
        </w:tabs>
        <w:spacing w:after="0" w:line="240" w:lineRule="auto"/>
        <w:ind w:left="0" w:firstLine="851"/>
        <w:rPr>
          <w:color w:val="auto"/>
        </w:rPr>
      </w:pPr>
      <w:r w:rsidRPr="00E14C0F">
        <w:rPr>
          <w:color w:val="auto"/>
        </w:rPr>
        <w:t>Должна быть реализована проверка прав пользователей на выполнение всех действий. Элементы управления, вызывающие действия, запрещенные для исполнения пользователем, должны быть скрыты или заблокированы.</w:t>
      </w:r>
    </w:p>
    <w:p w14:paraId="58EDE351" w14:textId="77777777" w:rsidR="00E14C0F" w:rsidRPr="00E14C0F" w:rsidRDefault="00E14C0F" w:rsidP="00E14C0F">
      <w:pPr>
        <w:tabs>
          <w:tab w:val="left" w:pos="709"/>
        </w:tabs>
        <w:spacing w:after="0" w:line="240" w:lineRule="auto"/>
        <w:ind w:left="0" w:firstLine="851"/>
        <w:rPr>
          <w:color w:val="auto"/>
        </w:rPr>
      </w:pPr>
      <w:r w:rsidRPr="00E14C0F">
        <w:rPr>
          <w:color w:val="auto"/>
        </w:rPr>
        <w:t xml:space="preserve">Контроль полноты заполнения экранных форм не должен вызывать неудобства в работе пользователя. </w:t>
      </w:r>
    </w:p>
    <w:p w14:paraId="39368E31" w14:textId="77777777" w:rsidR="00E14C0F" w:rsidRPr="00E14C0F" w:rsidRDefault="00E14C0F" w:rsidP="00E14C0F">
      <w:pPr>
        <w:tabs>
          <w:tab w:val="left" w:pos="709"/>
        </w:tabs>
        <w:spacing w:after="0" w:line="240" w:lineRule="auto"/>
        <w:ind w:left="0" w:firstLine="851"/>
        <w:rPr>
          <w:color w:val="auto"/>
        </w:rPr>
      </w:pPr>
      <w:r w:rsidRPr="00E14C0F">
        <w:rPr>
          <w:color w:val="auto"/>
        </w:rPr>
        <w:t>Технический персонал, ответственный за развертывание и дальнейшую работу сайта, должен:</w:t>
      </w:r>
    </w:p>
    <w:p w14:paraId="7CF9B9A0" w14:textId="77777777" w:rsidR="00E14C0F" w:rsidRPr="00E14C0F" w:rsidRDefault="00E14C0F" w:rsidP="001B31CC">
      <w:pPr>
        <w:widowControl w:val="0"/>
        <w:numPr>
          <w:ilvl w:val="0"/>
          <w:numId w:val="128"/>
        </w:numPr>
        <w:tabs>
          <w:tab w:val="left" w:pos="993"/>
        </w:tabs>
        <w:adjustRightInd w:val="0"/>
        <w:spacing w:after="0" w:line="240" w:lineRule="auto"/>
        <w:ind w:left="0" w:firstLine="709"/>
        <w:textAlignment w:val="baseline"/>
        <w:rPr>
          <w:color w:val="auto"/>
        </w:rPr>
      </w:pPr>
      <w:r w:rsidRPr="00E14C0F">
        <w:rPr>
          <w:color w:val="auto"/>
        </w:rPr>
        <w:t>оказывать содействие при настройке технического оборудования, учитывая требования и пожелания разработчиков;</w:t>
      </w:r>
    </w:p>
    <w:p w14:paraId="13532870" w14:textId="77777777" w:rsidR="00E14C0F" w:rsidRPr="00E14C0F" w:rsidRDefault="00E14C0F" w:rsidP="001B31CC">
      <w:pPr>
        <w:widowControl w:val="0"/>
        <w:numPr>
          <w:ilvl w:val="0"/>
          <w:numId w:val="128"/>
        </w:numPr>
        <w:tabs>
          <w:tab w:val="left" w:pos="993"/>
        </w:tabs>
        <w:adjustRightInd w:val="0"/>
        <w:spacing w:after="0" w:line="240" w:lineRule="auto"/>
        <w:ind w:left="0" w:firstLine="709"/>
        <w:textAlignment w:val="baseline"/>
        <w:rPr>
          <w:color w:val="auto"/>
        </w:rPr>
      </w:pPr>
      <w:r w:rsidRPr="00E14C0F">
        <w:rPr>
          <w:color w:val="auto"/>
        </w:rPr>
        <w:t>сообщать обо всех возникающих аварийных ситуациях;</w:t>
      </w:r>
    </w:p>
    <w:p w14:paraId="78430728" w14:textId="77777777" w:rsidR="00E14C0F" w:rsidRPr="00E14C0F" w:rsidRDefault="00E14C0F" w:rsidP="001B31CC">
      <w:pPr>
        <w:widowControl w:val="0"/>
        <w:numPr>
          <w:ilvl w:val="0"/>
          <w:numId w:val="128"/>
        </w:numPr>
        <w:tabs>
          <w:tab w:val="left" w:pos="993"/>
        </w:tabs>
        <w:adjustRightInd w:val="0"/>
        <w:spacing w:after="0" w:line="240" w:lineRule="auto"/>
        <w:ind w:left="0" w:firstLine="709"/>
        <w:textAlignment w:val="baseline"/>
        <w:rPr>
          <w:color w:val="auto"/>
        </w:rPr>
      </w:pPr>
      <w:r w:rsidRPr="00E14C0F">
        <w:rPr>
          <w:color w:val="auto"/>
        </w:rPr>
        <w:t>использовать по возможности собственные знания по ликвидации аварийной ситуации, если последняя вызвана не сбоем в программном обеспечении и входит в компетенцию персонала;</w:t>
      </w:r>
    </w:p>
    <w:p w14:paraId="3E768BC2" w14:textId="77777777" w:rsidR="00E14C0F" w:rsidRPr="00E14C0F" w:rsidRDefault="00E14C0F" w:rsidP="001B31CC">
      <w:pPr>
        <w:widowControl w:val="0"/>
        <w:numPr>
          <w:ilvl w:val="0"/>
          <w:numId w:val="128"/>
        </w:numPr>
        <w:tabs>
          <w:tab w:val="left" w:pos="993"/>
        </w:tabs>
        <w:adjustRightInd w:val="0"/>
        <w:spacing w:after="0" w:line="240" w:lineRule="auto"/>
        <w:ind w:left="0" w:firstLine="709"/>
        <w:textAlignment w:val="baseline"/>
        <w:rPr>
          <w:color w:val="auto"/>
        </w:rPr>
      </w:pPr>
      <w:r w:rsidRPr="00E14C0F">
        <w:rPr>
          <w:color w:val="auto"/>
        </w:rPr>
        <w:t xml:space="preserve">избегать исправления </w:t>
      </w:r>
      <w:r w:rsidRPr="00E14C0F">
        <w:rPr>
          <w:color w:val="auto"/>
          <w:lang w:val="uz-Cyrl-UZ"/>
        </w:rPr>
        <w:t>сек</w:t>
      </w:r>
      <w:r w:rsidRPr="00E14C0F">
        <w:rPr>
          <w:color w:val="auto"/>
        </w:rPr>
        <w:t xml:space="preserve"> путем внесения изменений в программный код или в настройки, способных повлиять на общую работоспособность.</w:t>
      </w:r>
    </w:p>
    <w:p w14:paraId="43B2CB51" w14:textId="77777777" w:rsidR="00E14C0F" w:rsidRPr="006662E9" w:rsidRDefault="00E14C0F" w:rsidP="00E14C0F">
      <w:pPr>
        <w:widowControl w:val="0"/>
        <w:tabs>
          <w:tab w:val="left" w:pos="993"/>
        </w:tabs>
        <w:adjustRightInd w:val="0"/>
        <w:spacing w:after="0" w:line="240" w:lineRule="auto"/>
        <w:ind w:left="0" w:firstLine="0"/>
        <w:textAlignment w:val="baseline"/>
        <w:rPr>
          <w:b/>
        </w:rPr>
      </w:pPr>
    </w:p>
    <w:p w14:paraId="52E8204B" w14:textId="77777777" w:rsidR="00D3369E" w:rsidRPr="006662E9" w:rsidRDefault="00D3369E" w:rsidP="00D3369E">
      <w:pPr>
        <w:widowControl w:val="0"/>
        <w:autoSpaceDE w:val="0"/>
        <w:autoSpaceDN w:val="0"/>
        <w:spacing w:after="0" w:line="240" w:lineRule="auto"/>
        <w:ind w:left="-153" w:firstLine="0"/>
        <w:rPr>
          <w:b/>
        </w:rPr>
      </w:pPr>
    </w:p>
    <w:p w14:paraId="6B90CFE2" w14:textId="77777777" w:rsidR="00643D52" w:rsidRPr="006662E9" w:rsidRDefault="00643D52" w:rsidP="00070BA5">
      <w:pPr>
        <w:widowControl w:val="0"/>
        <w:autoSpaceDE w:val="0"/>
        <w:autoSpaceDN w:val="0"/>
        <w:spacing w:after="0" w:line="240" w:lineRule="auto"/>
        <w:ind w:left="0" w:firstLine="0"/>
        <w:rPr>
          <w:b/>
        </w:rPr>
      </w:pPr>
    </w:p>
    <w:p w14:paraId="1AD34D9C" w14:textId="77777777" w:rsidR="00D91A9E" w:rsidRPr="006662E9" w:rsidRDefault="00D91A9E" w:rsidP="004B0F9C">
      <w:pPr>
        <w:widowControl w:val="0"/>
        <w:tabs>
          <w:tab w:val="left" w:pos="1228"/>
        </w:tabs>
        <w:autoSpaceDE w:val="0"/>
        <w:autoSpaceDN w:val="0"/>
        <w:spacing w:after="0" w:line="240" w:lineRule="auto"/>
        <w:ind w:left="0" w:firstLine="0"/>
        <w:jc w:val="right"/>
        <w:rPr>
          <w:color w:val="auto"/>
          <w:lang w:eastAsia="en-US"/>
        </w:rPr>
      </w:pPr>
    </w:p>
    <w:p w14:paraId="70919E51" w14:textId="71542705" w:rsidR="00124244" w:rsidRPr="006662E9" w:rsidRDefault="00124244" w:rsidP="001B31CC">
      <w:pPr>
        <w:pStyle w:val="a9"/>
        <w:numPr>
          <w:ilvl w:val="0"/>
          <w:numId w:val="121"/>
        </w:numPr>
        <w:rPr>
          <w:rFonts w:eastAsia="Times New Roman" w:cs="Times New Roman"/>
          <w:b/>
          <w:bCs/>
          <w:caps/>
          <w:sz w:val="22"/>
        </w:rPr>
      </w:pPr>
      <w:r w:rsidRPr="006662E9">
        <w:rPr>
          <w:rFonts w:eastAsia="Times New Roman" w:cs="Times New Roman"/>
          <w:b/>
          <w:bCs/>
          <w:caps/>
          <w:sz w:val="22"/>
        </w:rPr>
        <w:t xml:space="preserve">Состав и содержание работ по </w:t>
      </w:r>
      <w:r w:rsidR="00CB77C7" w:rsidRPr="006662E9">
        <w:rPr>
          <w:rFonts w:eastAsia="Times New Roman" w:cs="Times New Roman"/>
          <w:b/>
          <w:bCs/>
          <w:caps/>
          <w:sz w:val="22"/>
        </w:rPr>
        <w:t>МОДЕРНИЗАЦИИ САЙТА</w:t>
      </w:r>
    </w:p>
    <w:p w14:paraId="7E1C0F84" w14:textId="41EDB939" w:rsidR="00124244" w:rsidRPr="00124244" w:rsidRDefault="00124244" w:rsidP="00C9113B">
      <w:pPr>
        <w:autoSpaceDE w:val="0"/>
        <w:autoSpaceDN w:val="0"/>
        <w:adjustRightInd w:val="0"/>
        <w:spacing w:after="0" w:line="240" w:lineRule="auto"/>
        <w:ind w:left="0" w:firstLine="709"/>
        <w:rPr>
          <w:color w:val="auto"/>
        </w:rPr>
      </w:pPr>
      <w:r w:rsidRPr="00124244">
        <w:rPr>
          <w:color w:val="auto"/>
        </w:rPr>
        <w:t>Разработка сайта осуществляется на основании данного технического задания в несколько этапов. Общий срок модернизации веб-сайта составляет 180 (Сто Восемьдесят) дней.</w:t>
      </w:r>
    </w:p>
    <w:p w14:paraId="158C2C06" w14:textId="77777777" w:rsidR="00124244" w:rsidRPr="00124244" w:rsidRDefault="00124244" w:rsidP="00124244">
      <w:pPr>
        <w:autoSpaceDE w:val="0"/>
        <w:autoSpaceDN w:val="0"/>
        <w:adjustRightInd w:val="0"/>
        <w:spacing w:after="0" w:line="240" w:lineRule="auto"/>
        <w:ind w:left="0" w:firstLine="0"/>
        <w:rPr>
          <w:color w:val="auto"/>
        </w:rPr>
      </w:pPr>
      <w:r w:rsidRPr="00124244">
        <w:rPr>
          <w:color w:val="auto"/>
        </w:rPr>
        <w:tab/>
        <w:t>Сроки могут быть увеличены в случаях уточнения технического задания или необходимости выполнения Исполнителем дополнительных требований Заказчика. В этом случае новые сроки определяются соглашением сторон.</w:t>
      </w:r>
    </w:p>
    <w:p w14:paraId="3D819967" w14:textId="77777777" w:rsidR="00124244" w:rsidRPr="00124244" w:rsidRDefault="00124244" w:rsidP="00124244">
      <w:pPr>
        <w:autoSpaceDE w:val="0"/>
        <w:autoSpaceDN w:val="0"/>
        <w:adjustRightInd w:val="0"/>
        <w:spacing w:after="0" w:line="240" w:lineRule="auto"/>
        <w:ind w:left="0" w:firstLine="709"/>
        <w:rPr>
          <w:color w:val="auto"/>
        </w:rPr>
      </w:pPr>
      <w:r w:rsidRPr="00124244">
        <w:rPr>
          <w:color w:val="auto"/>
        </w:rPr>
        <w:t>Обучение сотрудников Заказчика управлению Сайтом осуществляется по выбору: в офисе Исполнителя или на территории Заказчика. Обучение сотрудников Заказчика проводится в количестве не более трех человек и не более трех рабочих дней.</w:t>
      </w:r>
    </w:p>
    <w:p w14:paraId="2FE6D93D" w14:textId="77777777" w:rsidR="00124244" w:rsidRPr="00124244" w:rsidRDefault="00124244" w:rsidP="00124244">
      <w:pPr>
        <w:autoSpaceDE w:val="0"/>
        <w:autoSpaceDN w:val="0"/>
        <w:adjustRightInd w:val="0"/>
        <w:spacing w:after="0" w:line="240" w:lineRule="auto"/>
        <w:ind w:left="0" w:firstLine="709"/>
        <w:rPr>
          <w:color w:val="auto"/>
        </w:rPr>
      </w:pPr>
      <w:r w:rsidRPr="00124244">
        <w:rPr>
          <w:color w:val="auto"/>
        </w:rPr>
        <w:t>Гарантийное техническое обслуживание сайта в течение 3 месяца со дня подписания Акта сдачи-приемки.</w:t>
      </w:r>
    </w:p>
    <w:p w14:paraId="23D8EA43" w14:textId="77777777" w:rsidR="00124244" w:rsidRPr="006662E9" w:rsidRDefault="00124244" w:rsidP="00124244">
      <w:pPr>
        <w:widowControl w:val="0"/>
        <w:suppressAutoHyphens/>
        <w:autoSpaceDE w:val="0"/>
        <w:autoSpaceDN w:val="0"/>
        <w:spacing w:after="0" w:line="240" w:lineRule="auto"/>
        <w:ind w:left="0" w:firstLine="0"/>
        <w:rPr>
          <w:bCs/>
          <w:spacing w:val="-1"/>
          <w:kern w:val="2"/>
          <w:lang w:eastAsia="en-US" w:bidi="hi-IN"/>
        </w:rPr>
      </w:pPr>
    </w:p>
    <w:p w14:paraId="31910DF3" w14:textId="77777777" w:rsidR="00D91A9E" w:rsidRPr="006662E9" w:rsidRDefault="00D91A9E" w:rsidP="004B0F9C">
      <w:pPr>
        <w:widowControl w:val="0"/>
        <w:tabs>
          <w:tab w:val="left" w:pos="1228"/>
        </w:tabs>
        <w:autoSpaceDE w:val="0"/>
        <w:autoSpaceDN w:val="0"/>
        <w:spacing w:after="0" w:line="240" w:lineRule="auto"/>
        <w:ind w:left="0" w:firstLine="0"/>
        <w:jc w:val="left"/>
        <w:rPr>
          <w:color w:val="auto"/>
          <w:lang w:eastAsia="en-US"/>
        </w:rPr>
      </w:pPr>
    </w:p>
    <w:p w14:paraId="7868C208" w14:textId="03BE3CBF" w:rsidR="00C9113B" w:rsidRPr="006662E9" w:rsidRDefault="00C9113B" w:rsidP="001B31CC">
      <w:pPr>
        <w:pStyle w:val="a9"/>
        <w:numPr>
          <w:ilvl w:val="0"/>
          <w:numId w:val="121"/>
        </w:numPr>
        <w:rPr>
          <w:b/>
          <w:bCs/>
        </w:rPr>
      </w:pPr>
      <w:r w:rsidRPr="006662E9">
        <w:rPr>
          <w:b/>
          <w:bCs/>
        </w:rPr>
        <w:t xml:space="preserve">Источники Разработки </w:t>
      </w:r>
    </w:p>
    <w:p w14:paraId="4D190A58" w14:textId="77777777" w:rsidR="00C9113B" w:rsidRPr="00C9113B" w:rsidRDefault="00C9113B" w:rsidP="00C9113B">
      <w:pPr>
        <w:widowControl w:val="0"/>
        <w:adjustRightInd w:val="0"/>
        <w:spacing w:after="0" w:line="240" w:lineRule="auto"/>
        <w:ind w:left="0" w:firstLine="709"/>
        <w:textAlignment w:val="baseline"/>
        <w:rPr>
          <w:color w:val="auto"/>
        </w:rPr>
      </w:pPr>
      <w:r w:rsidRPr="00C9113B">
        <w:rPr>
          <w:color w:val="auto"/>
        </w:rPr>
        <w:t>При разработке настоящего документа Разработчик руководствовался следующими нормативными и правовыми документами:</w:t>
      </w:r>
    </w:p>
    <w:p w14:paraId="54AEA7B0" w14:textId="77777777" w:rsidR="00C9113B" w:rsidRPr="00C9113B" w:rsidRDefault="00C9113B" w:rsidP="000F06D9">
      <w:pPr>
        <w:numPr>
          <w:ilvl w:val="0"/>
          <w:numId w:val="25"/>
        </w:numPr>
        <w:tabs>
          <w:tab w:val="clear" w:pos="720"/>
          <w:tab w:val="left" w:pos="709"/>
          <w:tab w:val="left" w:pos="993"/>
        </w:tabs>
        <w:spacing w:after="0" w:line="240" w:lineRule="auto"/>
        <w:ind w:left="0" w:firstLine="709"/>
        <w:rPr>
          <w:color w:val="auto"/>
        </w:rPr>
      </w:pPr>
      <w:r w:rsidRPr="00C9113B">
        <w:rPr>
          <w:color w:val="auto"/>
        </w:rPr>
        <w:t xml:space="preserve">Постановление Кабинета министров Республики Узбекистан от 02.07.2014 г. №176 «О мерах по дальнейшему совершенствованию системы корпоративного управления в акционерных обществах»; </w:t>
      </w:r>
    </w:p>
    <w:p w14:paraId="4B63DCFC" w14:textId="77777777" w:rsidR="00C9113B" w:rsidRPr="00C9113B" w:rsidRDefault="00C9113B" w:rsidP="001B31CC">
      <w:pPr>
        <w:numPr>
          <w:ilvl w:val="0"/>
          <w:numId w:val="25"/>
        </w:numPr>
        <w:tabs>
          <w:tab w:val="left" w:pos="993"/>
        </w:tabs>
        <w:spacing w:after="0" w:line="240" w:lineRule="auto"/>
        <w:ind w:left="0" w:firstLine="709"/>
        <w:jc w:val="left"/>
        <w:rPr>
          <w:color w:val="auto"/>
        </w:rPr>
      </w:pPr>
      <w:r w:rsidRPr="00C9113B">
        <w:rPr>
          <w:color w:val="auto"/>
        </w:rPr>
        <w:t>Постановление Президента Республики Узбекистан от 23.03.2018 г. №3620 «О дополнительных мерах по повышению доступности банковских услуг»;</w:t>
      </w:r>
    </w:p>
    <w:p w14:paraId="5121856A" w14:textId="77777777" w:rsidR="00C9113B" w:rsidRPr="00C9113B" w:rsidRDefault="00C9113B" w:rsidP="000F06D9">
      <w:pPr>
        <w:numPr>
          <w:ilvl w:val="0"/>
          <w:numId w:val="25"/>
        </w:numPr>
        <w:tabs>
          <w:tab w:val="left" w:pos="993"/>
          <w:tab w:val="num" w:pos="1134"/>
        </w:tabs>
        <w:spacing w:after="0" w:line="240" w:lineRule="auto"/>
        <w:ind w:left="0" w:firstLine="709"/>
        <w:rPr>
          <w:color w:val="auto"/>
        </w:rPr>
      </w:pPr>
      <w:r w:rsidRPr="00C9113B">
        <w:rPr>
          <w:color w:val="auto"/>
        </w:rPr>
        <w:t>Постановление Правления Центрального банка Республики Узбекистан от 02.07.2018 г. №3030 «Об утверждении Положения о минимальных требованиях к деятельности коммерческих банков при осуществлении взаимоотношений с потребителями банковских услуг»;</w:t>
      </w:r>
    </w:p>
    <w:p w14:paraId="0E08137F" w14:textId="77777777" w:rsidR="00C9113B" w:rsidRPr="00C9113B" w:rsidRDefault="00C9113B" w:rsidP="001B31CC">
      <w:pPr>
        <w:numPr>
          <w:ilvl w:val="0"/>
          <w:numId w:val="25"/>
        </w:numPr>
        <w:tabs>
          <w:tab w:val="left" w:pos="993"/>
          <w:tab w:val="num" w:pos="1134"/>
        </w:tabs>
        <w:spacing w:after="0" w:line="240" w:lineRule="auto"/>
        <w:ind w:left="0" w:firstLine="709"/>
        <w:jc w:val="left"/>
        <w:rPr>
          <w:color w:val="auto"/>
        </w:rPr>
      </w:pPr>
      <w:r w:rsidRPr="00C9113B">
        <w:rPr>
          <w:color w:val="auto"/>
        </w:rPr>
        <w:t xml:space="preserve">Постановление кабинета министров республики </w:t>
      </w:r>
      <w:proofErr w:type="spellStart"/>
      <w:r w:rsidRPr="00C9113B">
        <w:rPr>
          <w:color w:val="auto"/>
        </w:rPr>
        <w:t>узбекистан</w:t>
      </w:r>
      <w:proofErr w:type="spellEnd"/>
      <w:r w:rsidRPr="00C9113B">
        <w:rPr>
          <w:color w:val="auto"/>
        </w:rPr>
        <w:t>, от 19.02.2021 г. № 81 об утверждении положения о требованиях, предъявляемых к официальным веб-сайтам хозяйственных обществ с государственным участием и государственным унитарным предприятиям</w:t>
      </w:r>
    </w:p>
    <w:p w14:paraId="66E09666" w14:textId="77777777" w:rsidR="00C9113B" w:rsidRPr="00C9113B" w:rsidRDefault="00C9113B" w:rsidP="001B31CC">
      <w:pPr>
        <w:numPr>
          <w:ilvl w:val="0"/>
          <w:numId w:val="25"/>
        </w:numPr>
        <w:tabs>
          <w:tab w:val="left" w:pos="993"/>
          <w:tab w:val="num" w:pos="1134"/>
        </w:tabs>
        <w:spacing w:after="0" w:line="240" w:lineRule="auto"/>
        <w:ind w:left="0" w:firstLine="709"/>
        <w:jc w:val="left"/>
        <w:rPr>
          <w:color w:val="auto"/>
        </w:rPr>
      </w:pPr>
    </w:p>
    <w:p w14:paraId="50F6A7C9" w14:textId="77777777" w:rsidR="00C9113B" w:rsidRPr="00C9113B" w:rsidRDefault="00C9113B" w:rsidP="001B31CC">
      <w:pPr>
        <w:numPr>
          <w:ilvl w:val="0"/>
          <w:numId w:val="25"/>
        </w:numPr>
        <w:tabs>
          <w:tab w:val="clear" w:pos="720"/>
          <w:tab w:val="left" w:pos="709"/>
          <w:tab w:val="left" w:pos="993"/>
        </w:tabs>
        <w:spacing w:after="0" w:line="240" w:lineRule="auto"/>
        <w:ind w:hanging="11"/>
        <w:jc w:val="left"/>
        <w:rPr>
          <w:color w:val="auto"/>
        </w:rPr>
      </w:pPr>
      <w:proofErr w:type="spellStart"/>
      <w:r w:rsidRPr="00C9113B">
        <w:rPr>
          <w:color w:val="auto"/>
        </w:rPr>
        <w:t>O’z</w:t>
      </w:r>
      <w:proofErr w:type="spellEnd"/>
      <w:r w:rsidRPr="00C9113B">
        <w:rPr>
          <w:color w:val="auto"/>
        </w:rPr>
        <w:t xml:space="preserve"> </w:t>
      </w:r>
      <w:proofErr w:type="spellStart"/>
      <w:r w:rsidRPr="00C9113B">
        <w:rPr>
          <w:color w:val="auto"/>
        </w:rPr>
        <w:t>DSt</w:t>
      </w:r>
      <w:proofErr w:type="spellEnd"/>
      <w:r w:rsidRPr="00C9113B">
        <w:rPr>
          <w:color w:val="auto"/>
        </w:rPr>
        <w:t xml:space="preserve"> 1047:2003 Информационные технологии. Термины и определения.</w:t>
      </w:r>
    </w:p>
    <w:p w14:paraId="26EA6384" w14:textId="77777777" w:rsidR="00C9113B" w:rsidRPr="006662E9" w:rsidRDefault="00C9113B" w:rsidP="004B0F9C">
      <w:pPr>
        <w:widowControl w:val="0"/>
        <w:tabs>
          <w:tab w:val="left" w:pos="1228"/>
        </w:tabs>
        <w:autoSpaceDE w:val="0"/>
        <w:autoSpaceDN w:val="0"/>
        <w:spacing w:after="0" w:line="240" w:lineRule="auto"/>
        <w:ind w:left="0" w:firstLine="0"/>
        <w:jc w:val="left"/>
        <w:rPr>
          <w:color w:val="auto"/>
          <w:lang w:eastAsia="en-US"/>
        </w:rPr>
      </w:pPr>
    </w:p>
    <w:p w14:paraId="48D1A54F" w14:textId="42AC032E" w:rsidR="00D91A9E" w:rsidRDefault="00D91A9E" w:rsidP="00D91A9E">
      <w:pPr>
        <w:widowControl w:val="0"/>
        <w:tabs>
          <w:tab w:val="left" w:pos="1228"/>
        </w:tabs>
        <w:autoSpaceDE w:val="0"/>
        <w:autoSpaceDN w:val="0"/>
        <w:spacing w:after="0" w:line="23" w:lineRule="atLeast"/>
        <w:ind w:left="0" w:firstLine="0"/>
        <w:jc w:val="left"/>
        <w:rPr>
          <w:color w:val="auto"/>
          <w:sz w:val="24"/>
          <w:lang w:eastAsia="en-US"/>
        </w:rPr>
      </w:pPr>
    </w:p>
    <w:p w14:paraId="399865B6" w14:textId="77777777" w:rsidR="00EF3ED2" w:rsidRPr="006662E9" w:rsidRDefault="00EF3ED2" w:rsidP="00D91A9E">
      <w:pPr>
        <w:widowControl w:val="0"/>
        <w:tabs>
          <w:tab w:val="left" w:pos="1228"/>
        </w:tabs>
        <w:autoSpaceDE w:val="0"/>
        <w:autoSpaceDN w:val="0"/>
        <w:spacing w:after="0" w:line="23" w:lineRule="atLeast"/>
        <w:ind w:left="0" w:firstLine="0"/>
        <w:jc w:val="left"/>
        <w:rPr>
          <w:color w:val="auto"/>
          <w:sz w:val="24"/>
          <w:lang w:eastAsia="en-US"/>
        </w:rPr>
      </w:pPr>
    </w:p>
    <w:p w14:paraId="4B488F74" w14:textId="66161683" w:rsidR="000967B9" w:rsidRPr="006662E9" w:rsidRDefault="000967B9" w:rsidP="001B31CC">
      <w:pPr>
        <w:pStyle w:val="14"/>
        <w:keepNext w:val="0"/>
        <w:keepLines w:val="0"/>
        <w:widowControl w:val="0"/>
        <w:numPr>
          <w:ilvl w:val="0"/>
          <w:numId w:val="121"/>
        </w:numPr>
        <w:tabs>
          <w:tab w:val="left" w:pos="938"/>
          <w:tab w:val="left" w:pos="939"/>
        </w:tabs>
        <w:autoSpaceDE w:val="0"/>
        <w:autoSpaceDN w:val="0"/>
        <w:spacing w:before="87" w:line="240" w:lineRule="auto"/>
        <w:ind w:left="990" w:right="0" w:hanging="720"/>
        <w:jc w:val="left"/>
      </w:pPr>
      <w:r w:rsidRPr="006662E9">
        <w:t>ТИПОВОЙ ПЛАН ГРАФИК ПРОЕКТА</w:t>
      </w:r>
    </w:p>
    <w:tbl>
      <w:tblPr>
        <w:tblW w:w="10240" w:type="dxa"/>
        <w:tblLook w:val="04A0" w:firstRow="1" w:lastRow="0" w:firstColumn="1" w:lastColumn="0" w:noHBand="0" w:noVBand="1"/>
      </w:tblPr>
      <w:tblGrid>
        <w:gridCol w:w="8490"/>
        <w:gridCol w:w="1750"/>
      </w:tblGrid>
      <w:tr w:rsidR="000967B9" w:rsidRPr="006662E9" w14:paraId="6A0F1DF1" w14:textId="77777777" w:rsidTr="000967B9">
        <w:trPr>
          <w:trHeight w:val="480"/>
        </w:trPr>
        <w:tc>
          <w:tcPr>
            <w:tcW w:w="8490" w:type="dxa"/>
            <w:tcBorders>
              <w:top w:val="single" w:sz="4" w:space="0" w:color="auto"/>
              <w:left w:val="single" w:sz="4" w:space="0" w:color="auto"/>
              <w:bottom w:val="single" w:sz="4" w:space="0" w:color="auto"/>
              <w:right w:val="single" w:sz="4" w:space="0" w:color="auto"/>
            </w:tcBorders>
            <w:shd w:val="clear" w:color="000000" w:fill="DFE3E8"/>
            <w:vAlign w:val="center"/>
            <w:hideMark/>
          </w:tcPr>
          <w:p w14:paraId="2FB0A18B" w14:textId="77777777" w:rsidR="000967B9" w:rsidRPr="006662E9" w:rsidRDefault="000967B9" w:rsidP="000967B9">
            <w:pPr>
              <w:spacing w:after="0" w:line="240" w:lineRule="auto"/>
              <w:ind w:left="0" w:firstLine="0"/>
              <w:jc w:val="center"/>
              <w:rPr>
                <w:b/>
                <w:bCs/>
                <w:color w:val="363636"/>
                <w:sz w:val="24"/>
                <w:szCs w:val="24"/>
              </w:rPr>
            </w:pPr>
            <w:r w:rsidRPr="006662E9">
              <w:rPr>
                <w:b/>
                <w:bCs/>
                <w:color w:val="363636"/>
                <w:sz w:val="24"/>
                <w:szCs w:val="24"/>
              </w:rPr>
              <w:t>Наименование задачи</w:t>
            </w:r>
          </w:p>
        </w:tc>
        <w:tc>
          <w:tcPr>
            <w:tcW w:w="1750" w:type="dxa"/>
            <w:tcBorders>
              <w:top w:val="single" w:sz="4" w:space="0" w:color="auto"/>
              <w:left w:val="nil"/>
              <w:bottom w:val="single" w:sz="4" w:space="0" w:color="auto"/>
              <w:right w:val="single" w:sz="4" w:space="0" w:color="auto"/>
            </w:tcBorders>
            <w:shd w:val="clear" w:color="000000" w:fill="DFE3E8"/>
            <w:vAlign w:val="center"/>
            <w:hideMark/>
          </w:tcPr>
          <w:p w14:paraId="263212FC" w14:textId="77777777" w:rsidR="000967B9" w:rsidRPr="006662E9" w:rsidRDefault="000967B9" w:rsidP="000967B9">
            <w:pPr>
              <w:spacing w:after="0" w:line="240" w:lineRule="auto"/>
              <w:ind w:left="0" w:firstLine="0"/>
              <w:jc w:val="center"/>
              <w:rPr>
                <w:b/>
                <w:bCs/>
                <w:color w:val="363636"/>
                <w:sz w:val="24"/>
                <w:szCs w:val="24"/>
              </w:rPr>
            </w:pPr>
            <w:r w:rsidRPr="006662E9">
              <w:rPr>
                <w:b/>
                <w:bCs/>
                <w:color w:val="363636"/>
                <w:sz w:val="24"/>
                <w:szCs w:val="24"/>
              </w:rPr>
              <w:t>Длительность</w:t>
            </w:r>
          </w:p>
        </w:tc>
      </w:tr>
      <w:tr w:rsidR="000967B9" w:rsidRPr="006662E9" w14:paraId="3A47DEFC" w14:textId="77777777" w:rsidTr="000967B9">
        <w:trPr>
          <w:trHeight w:val="300"/>
        </w:trPr>
        <w:tc>
          <w:tcPr>
            <w:tcW w:w="8490" w:type="dxa"/>
            <w:tcBorders>
              <w:top w:val="nil"/>
              <w:left w:val="single" w:sz="4" w:space="0" w:color="auto"/>
              <w:bottom w:val="single" w:sz="4" w:space="0" w:color="auto"/>
              <w:right w:val="single" w:sz="4" w:space="0" w:color="auto"/>
            </w:tcBorders>
            <w:shd w:val="clear" w:color="000000" w:fill="FFFFFF"/>
            <w:vAlign w:val="center"/>
            <w:hideMark/>
          </w:tcPr>
          <w:p w14:paraId="60FCA2EE" w14:textId="67621FBA" w:rsidR="000967B9" w:rsidRPr="00CC1BC0" w:rsidRDefault="00364AE5" w:rsidP="000967B9">
            <w:pPr>
              <w:spacing w:after="0" w:line="240" w:lineRule="auto"/>
              <w:ind w:left="0" w:firstLine="0"/>
              <w:jc w:val="left"/>
              <w:rPr>
                <w:b/>
                <w:bCs/>
                <w:sz w:val="24"/>
                <w:szCs w:val="24"/>
              </w:rPr>
            </w:pPr>
            <w:r>
              <w:rPr>
                <w:b/>
                <w:bCs/>
                <w:sz w:val="24"/>
                <w:szCs w:val="24"/>
                <w:lang w:val="uz-Cyrl-UZ"/>
              </w:rPr>
              <w:t>Общие сроки м</w:t>
            </w:r>
            <w:r w:rsidR="00CC1BC0">
              <w:rPr>
                <w:b/>
                <w:bCs/>
                <w:sz w:val="24"/>
                <w:szCs w:val="24"/>
                <w:lang w:val="uz-Cyrl-UZ"/>
              </w:rPr>
              <w:t>од</w:t>
            </w:r>
            <w:r>
              <w:rPr>
                <w:b/>
                <w:bCs/>
                <w:sz w:val="24"/>
                <w:szCs w:val="24"/>
                <w:lang w:val="uz-Cyrl-UZ"/>
              </w:rPr>
              <w:t>е</w:t>
            </w:r>
            <w:r w:rsidR="00CC1BC0">
              <w:rPr>
                <w:b/>
                <w:bCs/>
                <w:sz w:val="24"/>
                <w:szCs w:val="24"/>
                <w:lang w:val="uz-Cyrl-UZ"/>
              </w:rPr>
              <w:t>рнизаци</w:t>
            </w:r>
            <w:r>
              <w:rPr>
                <w:b/>
                <w:bCs/>
                <w:sz w:val="24"/>
                <w:szCs w:val="24"/>
                <w:lang w:val="uz-Cyrl-UZ"/>
              </w:rPr>
              <w:t>и</w:t>
            </w:r>
            <w:r w:rsidR="00CC1BC0">
              <w:rPr>
                <w:b/>
                <w:bCs/>
                <w:sz w:val="24"/>
                <w:szCs w:val="24"/>
                <w:lang w:val="uz-Cyrl-UZ"/>
              </w:rPr>
              <w:t xml:space="preserve"> веб</w:t>
            </w:r>
            <w:r w:rsidR="00CC1BC0">
              <w:rPr>
                <w:b/>
                <w:bCs/>
                <w:sz w:val="24"/>
                <w:szCs w:val="24"/>
              </w:rPr>
              <w:t>-сайта Ак Ало</w:t>
            </w:r>
            <w:r w:rsidR="006B574F">
              <w:rPr>
                <w:b/>
                <w:bCs/>
                <w:sz w:val="24"/>
                <w:szCs w:val="24"/>
              </w:rPr>
              <w:t xml:space="preserve">кабанк </w:t>
            </w:r>
          </w:p>
        </w:tc>
        <w:tc>
          <w:tcPr>
            <w:tcW w:w="1750" w:type="dxa"/>
            <w:tcBorders>
              <w:top w:val="nil"/>
              <w:left w:val="nil"/>
              <w:bottom w:val="single" w:sz="4" w:space="0" w:color="auto"/>
              <w:right w:val="single" w:sz="4" w:space="0" w:color="auto"/>
            </w:tcBorders>
            <w:shd w:val="clear" w:color="000000" w:fill="FFFFFF"/>
            <w:vAlign w:val="center"/>
            <w:hideMark/>
          </w:tcPr>
          <w:p w14:paraId="57037261" w14:textId="77777777" w:rsidR="000967B9" w:rsidRPr="006662E9" w:rsidRDefault="000967B9" w:rsidP="002F49F2">
            <w:pPr>
              <w:spacing w:after="0" w:line="240" w:lineRule="auto"/>
              <w:ind w:left="0" w:firstLine="0"/>
              <w:rPr>
                <w:b/>
                <w:bCs/>
                <w:sz w:val="24"/>
                <w:szCs w:val="24"/>
              </w:rPr>
            </w:pPr>
            <w:r w:rsidRPr="006662E9">
              <w:rPr>
                <w:b/>
                <w:bCs/>
                <w:sz w:val="24"/>
                <w:szCs w:val="24"/>
              </w:rPr>
              <w:t>180 дней</w:t>
            </w:r>
          </w:p>
        </w:tc>
      </w:tr>
      <w:tr w:rsidR="00FF56E1" w:rsidRPr="006662E9" w14:paraId="1D86BD74" w14:textId="77777777" w:rsidTr="000D2DD3">
        <w:trPr>
          <w:trHeight w:val="64"/>
        </w:trPr>
        <w:tc>
          <w:tcPr>
            <w:tcW w:w="8490" w:type="dxa"/>
            <w:tcBorders>
              <w:top w:val="nil"/>
              <w:left w:val="single" w:sz="4" w:space="0" w:color="auto"/>
              <w:bottom w:val="single" w:sz="4" w:space="0" w:color="auto"/>
              <w:right w:val="single" w:sz="4" w:space="0" w:color="auto"/>
            </w:tcBorders>
            <w:shd w:val="clear" w:color="000000" w:fill="FFFFFF"/>
            <w:vAlign w:val="center"/>
            <w:hideMark/>
          </w:tcPr>
          <w:p w14:paraId="72424B07" w14:textId="475E4D53" w:rsidR="00FF56E1" w:rsidRPr="006662E9" w:rsidRDefault="00FF56E1" w:rsidP="00A76518">
            <w:pPr>
              <w:spacing w:after="0" w:line="240" w:lineRule="auto"/>
              <w:ind w:left="0" w:firstLine="0"/>
              <w:jc w:val="left"/>
              <w:rPr>
                <w:b/>
                <w:bCs/>
                <w:sz w:val="24"/>
                <w:szCs w:val="24"/>
              </w:rPr>
            </w:pPr>
            <w:r w:rsidRPr="006662E9">
              <w:rPr>
                <w:b/>
                <w:bCs/>
                <w:sz w:val="24"/>
                <w:szCs w:val="24"/>
              </w:rPr>
              <w:t>Этап №</w:t>
            </w:r>
            <w:r>
              <w:rPr>
                <w:b/>
                <w:bCs/>
                <w:sz w:val="24"/>
                <w:szCs w:val="24"/>
              </w:rPr>
              <w:t>1</w:t>
            </w:r>
            <w:r w:rsidRPr="006662E9">
              <w:rPr>
                <w:b/>
                <w:bCs/>
                <w:sz w:val="24"/>
                <w:szCs w:val="24"/>
              </w:rPr>
              <w:t xml:space="preserve"> Подготовительные работы</w:t>
            </w:r>
            <w:r>
              <w:rPr>
                <w:b/>
                <w:bCs/>
                <w:sz w:val="24"/>
                <w:szCs w:val="24"/>
              </w:rPr>
              <w:t xml:space="preserve"> и разработка технического задания</w:t>
            </w:r>
          </w:p>
        </w:tc>
        <w:tc>
          <w:tcPr>
            <w:tcW w:w="1750" w:type="dxa"/>
            <w:tcBorders>
              <w:top w:val="nil"/>
              <w:left w:val="single" w:sz="4" w:space="0" w:color="auto"/>
              <w:bottom w:val="single" w:sz="4" w:space="0" w:color="auto"/>
              <w:right w:val="single" w:sz="4" w:space="0" w:color="auto"/>
            </w:tcBorders>
            <w:shd w:val="clear" w:color="000000" w:fill="FFFFFF"/>
            <w:vAlign w:val="center"/>
            <w:hideMark/>
          </w:tcPr>
          <w:p w14:paraId="74453171" w14:textId="54FA99C2" w:rsidR="00FF56E1" w:rsidRPr="006662E9" w:rsidRDefault="00FF56E1" w:rsidP="002F49F2">
            <w:pPr>
              <w:spacing w:after="0" w:line="240" w:lineRule="auto"/>
              <w:ind w:left="0" w:firstLine="0"/>
              <w:rPr>
                <w:b/>
                <w:bCs/>
                <w:sz w:val="24"/>
                <w:szCs w:val="24"/>
              </w:rPr>
            </w:pPr>
            <w:r>
              <w:rPr>
                <w:b/>
                <w:bCs/>
                <w:sz w:val="24"/>
                <w:szCs w:val="24"/>
              </w:rPr>
              <w:t>1</w:t>
            </w:r>
            <w:r w:rsidRPr="006662E9">
              <w:rPr>
                <w:b/>
                <w:bCs/>
                <w:sz w:val="24"/>
                <w:szCs w:val="24"/>
              </w:rPr>
              <w:t xml:space="preserve"> </w:t>
            </w:r>
            <w:r>
              <w:rPr>
                <w:b/>
                <w:bCs/>
                <w:sz w:val="24"/>
                <w:szCs w:val="24"/>
              </w:rPr>
              <w:t>месяц</w:t>
            </w:r>
          </w:p>
        </w:tc>
      </w:tr>
      <w:tr w:rsidR="00EF3ED2" w:rsidRPr="006662E9" w14:paraId="55A3DCA4" w14:textId="77777777" w:rsidTr="000D2DD3">
        <w:trPr>
          <w:trHeight w:val="217"/>
        </w:trPr>
        <w:tc>
          <w:tcPr>
            <w:tcW w:w="8490" w:type="dxa"/>
            <w:tcBorders>
              <w:top w:val="single" w:sz="4" w:space="0" w:color="auto"/>
              <w:left w:val="single" w:sz="4" w:space="0" w:color="auto"/>
              <w:right w:val="single" w:sz="4" w:space="0" w:color="auto"/>
            </w:tcBorders>
            <w:shd w:val="clear" w:color="000000" w:fill="FFFFFF"/>
            <w:vAlign w:val="center"/>
            <w:hideMark/>
          </w:tcPr>
          <w:p w14:paraId="5F506F14" w14:textId="4A9EFBDA" w:rsidR="000D2DD3" w:rsidRPr="005E5BB6" w:rsidRDefault="000D2DD3" w:rsidP="00EC2C44">
            <w:pPr>
              <w:spacing w:after="0" w:line="240" w:lineRule="auto"/>
              <w:ind w:left="0" w:firstLine="0"/>
              <w:jc w:val="left"/>
              <w:rPr>
                <w:b/>
                <w:bCs/>
                <w:sz w:val="24"/>
                <w:szCs w:val="24"/>
                <w:lang w:val="uz-Cyrl-UZ"/>
              </w:rPr>
            </w:pPr>
            <w:r w:rsidRPr="006662E9">
              <w:rPr>
                <w:b/>
                <w:bCs/>
                <w:sz w:val="24"/>
                <w:szCs w:val="24"/>
              </w:rPr>
              <w:t>Этап №</w:t>
            </w:r>
            <w:r>
              <w:rPr>
                <w:b/>
                <w:bCs/>
                <w:sz w:val="24"/>
                <w:szCs w:val="24"/>
              </w:rPr>
              <w:t>2</w:t>
            </w:r>
            <w:r w:rsidRPr="006662E9">
              <w:rPr>
                <w:b/>
                <w:bCs/>
                <w:sz w:val="24"/>
                <w:szCs w:val="24"/>
              </w:rPr>
              <w:t xml:space="preserve"> </w:t>
            </w:r>
            <w:r>
              <w:rPr>
                <w:b/>
                <w:bCs/>
                <w:sz w:val="24"/>
                <w:szCs w:val="24"/>
              </w:rPr>
              <w:t>Разработка концепции дизайна веб-сайта</w:t>
            </w:r>
          </w:p>
        </w:tc>
        <w:tc>
          <w:tcPr>
            <w:tcW w:w="17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C23CD1" w14:textId="09F8214F" w:rsidR="00EF3ED2" w:rsidRPr="006662E9" w:rsidRDefault="00EF3ED2" w:rsidP="002F49F2">
            <w:pPr>
              <w:spacing w:after="0" w:line="240" w:lineRule="auto"/>
              <w:ind w:left="0" w:firstLine="0"/>
              <w:rPr>
                <w:b/>
                <w:bCs/>
                <w:sz w:val="24"/>
                <w:szCs w:val="24"/>
              </w:rPr>
            </w:pPr>
            <w:r>
              <w:rPr>
                <w:b/>
                <w:bCs/>
                <w:sz w:val="24"/>
                <w:szCs w:val="24"/>
              </w:rPr>
              <w:t>1 месяца</w:t>
            </w:r>
          </w:p>
        </w:tc>
      </w:tr>
      <w:tr w:rsidR="008B6534" w:rsidRPr="006662E9" w14:paraId="1FA1C27A" w14:textId="77777777" w:rsidTr="00EC2C44">
        <w:trPr>
          <w:trHeight w:val="64"/>
        </w:trPr>
        <w:tc>
          <w:tcPr>
            <w:tcW w:w="8490" w:type="dxa"/>
            <w:tcBorders>
              <w:top w:val="nil"/>
              <w:left w:val="single" w:sz="4" w:space="0" w:color="auto"/>
              <w:bottom w:val="single" w:sz="4" w:space="0" w:color="auto"/>
              <w:right w:val="single" w:sz="4" w:space="0" w:color="auto"/>
            </w:tcBorders>
            <w:shd w:val="clear" w:color="000000" w:fill="FFFFFF"/>
            <w:vAlign w:val="center"/>
            <w:hideMark/>
          </w:tcPr>
          <w:p w14:paraId="5EF0E623" w14:textId="3CFC9614" w:rsidR="008B6534" w:rsidRPr="006662E9" w:rsidRDefault="008B6534" w:rsidP="008B6534">
            <w:pPr>
              <w:spacing w:after="0" w:line="240" w:lineRule="auto"/>
              <w:ind w:left="0" w:firstLine="0"/>
              <w:jc w:val="left"/>
              <w:rPr>
                <w:sz w:val="24"/>
                <w:szCs w:val="24"/>
              </w:rPr>
            </w:pPr>
          </w:p>
        </w:tc>
        <w:tc>
          <w:tcPr>
            <w:tcW w:w="1750" w:type="dxa"/>
            <w:vMerge/>
            <w:tcBorders>
              <w:top w:val="nil"/>
              <w:left w:val="single" w:sz="4" w:space="0" w:color="auto"/>
              <w:bottom w:val="single" w:sz="4" w:space="0" w:color="auto"/>
              <w:right w:val="single" w:sz="4" w:space="0" w:color="auto"/>
            </w:tcBorders>
            <w:vAlign w:val="center"/>
            <w:hideMark/>
          </w:tcPr>
          <w:p w14:paraId="5AB9A953" w14:textId="77777777" w:rsidR="008B6534" w:rsidRPr="006662E9" w:rsidRDefault="008B6534" w:rsidP="000D2DD3">
            <w:pPr>
              <w:spacing w:after="0" w:line="240" w:lineRule="auto"/>
              <w:ind w:left="0" w:firstLine="0"/>
              <w:jc w:val="center"/>
              <w:rPr>
                <w:b/>
                <w:bCs/>
                <w:sz w:val="24"/>
                <w:szCs w:val="24"/>
              </w:rPr>
            </w:pPr>
          </w:p>
        </w:tc>
      </w:tr>
      <w:tr w:rsidR="00EC2C44" w:rsidRPr="006662E9" w14:paraId="41E78B48" w14:textId="77777777" w:rsidTr="000D2DD3">
        <w:trPr>
          <w:trHeight w:val="382"/>
        </w:trPr>
        <w:tc>
          <w:tcPr>
            <w:tcW w:w="8490" w:type="dxa"/>
            <w:tcBorders>
              <w:top w:val="nil"/>
              <w:left w:val="single" w:sz="4" w:space="0" w:color="auto"/>
              <w:bottom w:val="single" w:sz="4" w:space="0" w:color="auto"/>
              <w:right w:val="single" w:sz="4" w:space="0" w:color="auto"/>
            </w:tcBorders>
            <w:shd w:val="clear" w:color="000000" w:fill="FFFFFF"/>
            <w:vAlign w:val="center"/>
            <w:hideMark/>
          </w:tcPr>
          <w:p w14:paraId="1BAE7653" w14:textId="219BE6D5" w:rsidR="00EC2C44" w:rsidRPr="000D2DD3" w:rsidRDefault="000D2DD3" w:rsidP="008B6534">
            <w:pPr>
              <w:spacing w:after="0" w:line="240" w:lineRule="auto"/>
              <w:ind w:left="0" w:firstLine="0"/>
              <w:jc w:val="left"/>
              <w:rPr>
                <w:b/>
                <w:bCs/>
                <w:sz w:val="24"/>
                <w:szCs w:val="24"/>
                <w:lang w:val="uz-Cyrl-UZ"/>
              </w:rPr>
            </w:pPr>
            <w:r w:rsidRPr="006662E9">
              <w:rPr>
                <w:b/>
                <w:bCs/>
                <w:sz w:val="24"/>
                <w:szCs w:val="24"/>
              </w:rPr>
              <w:t>Этап №</w:t>
            </w:r>
            <w:r>
              <w:rPr>
                <w:b/>
                <w:bCs/>
                <w:sz w:val="24"/>
                <w:szCs w:val="24"/>
              </w:rPr>
              <w:t>3</w:t>
            </w:r>
            <w:r w:rsidRPr="006662E9">
              <w:rPr>
                <w:b/>
                <w:bCs/>
                <w:sz w:val="24"/>
                <w:szCs w:val="24"/>
              </w:rPr>
              <w:t xml:space="preserve"> </w:t>
            </w:r>
            <w:r>
              <w:rPr>
                <w:b/>
                <w:bCs/>
                <w:sz w:val="24"/>
                <w:szCs w:val="24"/>
                <w:lang w:val="en-US"/>
              </w:rPr>
              <w:t xml:space="preserve">Front-end </w:t>
            </w:r>
            <w:r>
              <w:rPr>
                <w:b/>
                <w:bCs/>
                <w:sz w:val="24"/>
                <w:szCs w:val="24"/>
                <w:lang w:val="uz-Cyrl-UZ"/>
              </w:rPr>
              <w:t>разработка</w:t>
            </w:r>
          </w:p>
        </w:tc>
        <w:tc>
          <w:tcPr>
            <w:tcW w:w="1750" w:type="dxa"/>
            <w:tcBorders>
              <w:top w:val="nil"/>
              <w:left w:val="single" w:sz="4" w:space="0" w:color="auto"/>
              <w:bottom w:val="single" w:sz="4" w:space="0" w:color="auto"/>
              <w:right w:val="single" w:sz="4" w:space="0" w:color="auto"/>
            </w:tcBorders>
            <w:shd w:val="clear" w:color="000000" w:fill="FFFFFF"/>
            <w:vAlign w:val="center"/>
            <w:hideMark/>
          </w:tcPr>
          <w:p w14:paraId="0EFE03E1" w14:textId="315168CD" w:rsidR="00EC2C44" w:rsidRPr="006662E9" w:rsidRDefault="00EC2C44" w:rsidP="002F49F2">
            <w:pPr>
              <w:spacing w:after="0" w:line="240" w:lineRule="auto"/>
              <w:ind w:left="0" w:firstLine="0"/>
              <w:rPr>
                <w:b/>
                <w:bCs/>
                <w:sz w:val="24"/>
                <w:szCs w:val="24"/>
              </w:rPr>
            </w:pPr>
            <w:r>
              <w:rPr>
                <w:b/>
                <w:bCs/>
                <w:sz w:val="24"/>
                <w:szCs w:val="24"/>
              </w:rPr>
              <w:t>2 месяца</w:t>
            </w:r>
          </w:p>
        </w:tc>
      </w:tr>
      <w:tr w:rsidR="008B6534" w:rsidRPr="006662E9" w14:paraId="633BA273" w14:textId="77777777" w:rsidTr="000D2DD3">
        <w:trPr>
          <w:trHeight w:val="300"/>
        </w:trPr>
        <w:tc>
          <w:tcPr>
            <w:tcW w:w="8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2549FE" w14:textId="30302013" w:rsidR="008B6534" w:rsidRPr="006662E9" w:rsidRDefault="000D2DD3" w:rsidP="008B6534">
            <w:pPr>
              <w:spacing w:after="0" w:line="240" w:lineRule="auto"/>
              <w:ind w:left="0" w:firstLine="0"/>
              <w:jc w:val="left"/>
              <w:rPr>
                <w:sz w:val="24"/>
                <w:szCs w:val="24"/>
              </w:rPr>
            </w:pPr>
            <w:r w:rsidRPr="006662E9">
              <w:rPr>
                <w:b/>
                <w:bCs/>
                <w:sz w:val="24"/>
                <w:szCs w:val="24"/>
              </w:rPr>
              <w:t>Этап №</w:t>
            </w:r>
            <w:r>
              <w:rPr>
                <w:b/>
                <w:bCs/>
                <w:sz w:val="24"/>
                <w:szCs w:val="24"/>
              </w:rPr>
              <w:t>4</w:t>
            </w:r>
            <w:r w:rsidRPr="006662E9">
              <w:rPr>
                <w:b/>
                <w:bCs/>
                <w:sz w:val="24"/>
                <w:szCs w:val="24"/>
              </w:rPr>
              <w:t xml:space="preserve"> </w:t>
            </w:r>
            <w:proofErr w:type="spellStart"/>
            <w:r>
              <w:rPr>
                <w:b/>
                <w:bCs/>
                <w:sz w:val="24"/>
                <w:szCs w:val="24"/>
              </w:rPr>
              <w:t>Back-end</w:t>
            </w:r>
            <w:proofErr w:type="spellEnd"/>
            <w:r>
              <w:rPr>
                <w:b/>
                <w:bCs/>
                <w:sz w:val="24"/>
                <w:szCs w:val="24"/>
              </w:rPr>
              <w:t xml:space="preserve"> разработка</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1945988" w14:textId="5586B7CF" w:rsidR="008B6534" w:rsidRPr="006662E9" w:rsidRDefault="000D2DD3" w:rsidP="002F49F2">
            <w:pPr>
              <w:spacing w:after="0" w:line="240" w:lineRule="auto"/>
              <w:ind w:left="0"/>
              <w:rPr>
                <w:b/>
                <w:bCs/>
                <w:sz w:val="24"/>
                <w:szCs w:val="24"/>
              </w:rPr>
            </w:pPr>
            <w:r>
              <w:rPr>
                <w:b/>
                <w:bCs/>
                <w:sz w:val="24"/>
                <w:szCs w:val="24"/>
              </w:rPr>
              <w:t>1</w:t>
            </w:r>
            <w:r w:rsidRPr="006662E9">
              <w:rPr>
                <w:b/>
                <w:bCs/>
                <w:sz w:val="24"/>
                <w:szCs w:val="24"/>
              </w:rPr>
              <w:t xml:space="preserve"> </w:t>
            </w:r>
            <w:r>
              <w:rPr>
                <w:b/>
                <w:bCs/>
                <w:sz w:val="24"/>
                <w:szCs w:val="24"/>
              </w:rPr>
              <w:t>месяца</w:t>
            </w:r>
          </w:p>
        </w:tc>
      </w:tr>
      <w:tr w:rsidR="000D2DD3" w:rsidRPr="006662E9" w14:paraId="1E5E0E73" w14:textId="77777777" w:rsidTr="00EC2C44">
        <w:trPr>
          <w:trHeight w:val="300"/>
        </w:trPr>
        <w:tc>
          <w:tcPr>
            <w:tcW w:w="8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0ADF34" w14:textId="4333E807" w:rsidR="000D2DD3" w:rsidRPr="006662E9" w:rsidRDefault="000D2DD3" w:rsidP="000D2DD3">
            <w:pPr>
              <w:spacing w:after="0" w:line="240" w:lineRule="auto"/>
              <w:ind w:left="0" w:firstLine="0"/>
              <w:jc w:val="left"/>
              <w:rPr>
                <w:b/>
                <w:bCs/>
                <w:sz w:val="24"/>
                <w:szCs w:val="24"/>
              </w:rPr>
            </w:pPr>
            <w:r w:rsidRPr="006662E9">
              <w:rPr>
                <w:b/>
                <w:bCs/>
                <w:sz w:val="24"/>
                <w:szCs w:val="24"/>
              </w:rPr>
              <w:t>Этап №</w:t>
            </w:r>
            <w:r>
              <w:rPr>
                <w:b/>
                <w:bCs/>
                <w:sz w:val="24"/>
                <w:szCs w:val="24"/>
              </w:rPr>
              <w:t xml:space="preserve">5 Тестирование </w:t>
            </w:r>
          </w:p>
        </w:tc>
        <w:tc>
          <w:tcPr>
            <w:tcW w:w="1750" w:type="dxa"/>
            <w:tcBorders>
              <w:top w:val="single" w:sz="4" w:space="0" w:color="auto"/>
              <w:left w:val="single" w:sz="4" w:space="0" w:color="auto"/>
              <w:bottom w:val="single" w:sz="4" w:space="0" w:color="auto"/>
              <w:right w:val="single" w:sz="4" w:space="0" w:color="auto"/>
            </w:tcBorders>
            <w:vAlign w:val="center"/>
          </w:tcPr>
          <w:p w14:paraId="2C218E55" w14:textId="4AF76958" w:rsidR="000D2DD3" w:rsidRPr="006662E9" w:rsidRDefault="000D2DD3" w:rsidP="002F49F2">
            <w:pPr>
              <w:spacing w:after="0" w:line="240" w:lineRule="auto"/>
              <w:ind w:left="0"/>
              <w:rPr>
                <w:b/>
                <w:bCs/>
                <w:sz w:val="24"/>
                <w:szCs w:val="24"/>
              </w:rPr>
            </w:pPr>
            <w:r>
              <w:rPr>
                <w:b/>
                <w:bCs/>
                <w:sz w:val="24"/>
                <w:szCs w:val="24"/>
              </w:rPr>
              <w:t>1</w:t>
            </w:r>
            <w:r w:rsidRPr="006662E9">
              <w:rPr>
                <w:b/>
                <w:bCs/>
                <w:sz w:val="24"/>
                <w:szCs w:val="24"/>
              </w:rPr>
              <w:t xml:space="preserve"> </w:t>
            </w:r>
            <w:r>
              <w:rPr>
                <w:b/>
                <w:bCs/>
                <w:sz w:val="24"/>
                <w:szCs w:val="24"/>
              </w:rPr>
              <w:t>месяца</w:t>
            </w:r>
          </w:p>
        </w:tc>
      </w:tr>
    </w:tbl>
    <w:p w14:paraId="77C5CEEC" w14:textId="6F2F8BB9" w:rsidR="007C7721" w:rsidRPr="006662E9" w:rsidRDefault="007C7721">
      <w:pPr>
        <w:spacing w:after="160" w:line="259" w:lineRule="auto"/>
        <w:ind w:left="0" w:firstLine="0"/>
        <w:jc w:val="left"/>
        <w:rPr>
          <w:color w:val="auto"/>
          <w:lang w:eastAsia="en-US"/>
        </w:rPr>
      </w:pPr>
      <w:r w:rsidRPr="006662E9">
        <w:rPr>
          <w:color w:val="auto"/>
          <w:lang w:eastAsia="en-US"/>
        </w:rPr>
        <w:br w:type="page"/>
      </w:r>
    </w:p>
    <w:p w14:paraId="44EDC525" w14:textId="3CF442FA" w:rsidR="00824074" w:rsidRPr="006662E9" w:rsidRDefault="00675319" w:rsidP="001B31CC">
      <w:pPr>
        <w:numPr>
          <w:ilvl w:val="0"/>
          <w:numId w:val="5"/>
        </w:numPr>
        <w:spacing w:after="5" w:line="270" w:lineRule="auto"/>
        <w:ind w:left="3969" w:hanging="720"/>
        <w:jc w:val="left"/>
      </w:pPr>
      <w:bookmarkStart w:id="422" w:name="6._Порядок_контроля_и_приёмки_комплекса"/>
      <w:bookmarkStart w:id="423" w:name="6.1._Виды_и_объем_испытаний_комплекса"/>
      <w:bookmarkStart w:id="424" w:name="6.1.1._Испытания"/>
      <w:bookmarkStart w:id="425" w:name="6.1.2._Эксплуатация"/>
      <w:bookmarkStart w:id="426" w:name="6.2._Общие_требования_к_приемке_работ_по"/>
      <w:bookmarkStart w:id="427" w:name="7._Требования_к_составу_и_содержанию_раб"/>
      <w:bookmarkStart w:id="428" w:name="8._Требования_к_документированию"/>
      <w:bookmarkStart w:id="429" w:name="9._Источники_разработки"/>
      <w:bookmarkEnd w:id="397"/>
      <w:bookmarkEnd w:id="422"/>
      <w:bookmarkEnd w:id="423"/>
      <w:bookmarkEnd w:id="424"/>
      <w:bookmarkEnd w:id="425"/>
      <w:bookmarkEnd w:id="426"/>
      <w:bookmarkEnd w:id="427"/>
      <w:bookmarkEnd w:id="428"/>
      <w:bookmarkEnd w:id="429"/>
      <w:r w:rsidRPr="006662E9">
        <w:rPr>
          <w:b/>
        </w:rPr>
        <w:lastRenderedPageBreak/>
        <w:t xml:space="preserve">ЦЕНОВАЯ ЧАСТЬ </w:t>
      </w:r>
    </w:p>
    <w:p w14:paraId="01BA4EB6" w14:textId="69EF5D77" w:rsidR="009C3637" w:rsidRPr="006662E9" w:rsidRDefault="009C3637" w:rsidP="00664756">
      <w:pPr>
        <w:spacing w:after="5" w:line="270" w:lineRule="auto"/>
        <w:jc w:val="left"/>
        <w:rPr>
          <w:b/>
        </w:rPr>
      </w:pPr>
    </w:p>
    <w:tbl>
      <w:tblPr>
        <w:tblW w:w="9356" w:type="dxa"/>
        <w:tblInd w:w="-4" w:type="dxa"/>
        <w:tblLayout w:type="fixed"/>
        <w:tblLook w:val="0000" w:firstRow="0" w:lastRow="0" w:firstColumn="0" w:lastColumn="0" w:noHBand="0" w:noVBand="0"/>
      </w:tblPr>
      <w:tblGrid>
        <w:gridCol w:w="567"/>
        <w:gridCol w:w="3393"/>
        <w:gridCol w:w="5396"/>
      </w:tblGrid>
      <w:tr w:rsidR="009C3637" w:rsidRPr="006662E9" w14:paraId="212EBD7B"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197C2BA5" w:rsidR="009C3637" w:rsidRPr="006662E9" w:rsidRDefault="00BD5C2E" w:rsidP="009C3637">
            <w:pPr>
              <w:autoSpaceDE w:val="0"/>
              <w:autoSpaceDN w:val="0"/>
              <w:adjustRightInd w:val="0"/>
              <w:spacing w:after="0" w:line="240" w:lineRule="auto"/>
              <w:ind w:left="0" w:firstLine="0"/>
              <w:jc w:val="left"/>
              <w:rPr>
                <w:color w:val="auto"/>
                <w:lang w:eastAsia="en-US"/>
              </w:rPr>
            </w:pPr>
            <w:r w:rsidRPr="006662E9">
              <w:t>4</w:t>
            </w:r>
            <w:r w:rsidR="00D26A51">
              <w:t>21</w:t>
            </w:r>
            <w:r w:rsidR="00C52A46" w:rsidRPr="006662E9">
              <w:t xml:space="preserve"> 000</w:t>
            </w:r>
            <w:r w:rsidRPr="006662E9">
              <w:t xml:space="preserve"> 000 Сум </w:t>
            </w:r>
            <w:r w:rsidR="007C7721" w:rsidRPr="006662E9">
              <w:t>без учета НДС</w:t>
            </w:r>
          </w:p>
        </w:tc>
      </w:tr>
      <w:tr w:rsidR="009C3637" w:rsidRPr="006662E9" w14:paraId="5D411C9E"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Собственные средства</w:t>
            </w:r>
          </w:p>
        </w:tc>
      </w:tr>
      <w:tr w:rsidR="009C3637" w:rsidRPr="006662E9" w14:paraId="4EB674E4" w14:textId="77777777" w:rsidTr="009C3637">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54FDD3" w14:textId="77777777" w:rsidR="00B71576" w:rsidRPr="006662E9" w:rsidRDefault="00DF5647" w:rsidP="00B71576">
            <w:pPr>
              <w:spacing w:after="0" w:line="259" w:lineRule="auto"/>
              <w:ind w:left="0" w:right="55" w:firstLine="0"/>
            </w:pPr>
            <w:r w:rsidRPr="006662E9">
              <w:rPr>
                <w:color w:val="auto"/>
                <w:lang w:eastAsia="en-US"/>
              </w:rPr>
              <w:tab/>
            </w:r>
            <w:r w:rsidR="00B71576" w:rsidRPr="006662E9">
              <w:t xml:space="preserve">• при заключении договора с иностранной компанией: </w:t>
            </w:r>
          </w:p>
          <w:p w14:paraId="709A672F" w14:textId="77777777" w:rsidR="00B71576" w:rsidRPr="006662E9" w:rsidRDefault="00B71576" w:rsidP="00B71576">
            <w:pPr>
              <w:spacing w:after="0" w:line="259" w:lineRule="auto"/>
              <w:ind w:left="0" w:right="55" w:firstLine="0"/>
            </w:pPr>
            <w:r w:rsidRPr="006662E9">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6E7566B0" w14:textId="77777777" w:rsidR="00B71576" w:rsidRPr="006662E9" w:rsidRDefault="00B71576" w:rsidP="00B71576">
            <w:pPr>
              <w:spacing w:after="0" w:line="259" w:lineRule="auto"/>
              <w:ind w:left="0" w:right="55" w:firstLine="0"/>
            </w:pPr>
            <w:r w:rsidRPr="006662E9">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28F16E71" w14:textId="77777777" w:rsidR="00B71576" w:rsidRPr="006662E9" w:rsidRDefault="00B71576" w:rsidP="00B71576">
            <w:pPr>
              <w:spacing w:after="0" w:line="259" w:lineRule="auto"/>
              <w:ind w:left="0" w:right="55" w:firstLine="0"/>
            </w:pPr>
            <w:r w:rsidRPr="006662E9">
              <w:t xml:space="preserve">• при заключении договора с местной компанией: </w:t>
            </w:r>
          </w:p>
          <w:p w14:paraId="5126AC4F" w14:textId="77777777" w:rsidR="00B71576" w:rsidRPr="006662E9" w:rsidRDefault="00B71576" w:rsidP="00B71576">
            <w:pPr>
              <w:spacing w:after="0" w:line="259" w:lineRule="auto"/>
              <w:ind w:left="0" w:right="55" w:firstLine="0"/>
            </w:pPr>
            <w:r w:rsidRPr="006662E9">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56F6D06" w14:textId="53AD2292" w:rsidR="009C3637" w:rsidRPr="006662E9" w:rsidRDefault="00B71576" w:rsidP="00B71576">
            <w:pPr>
              <w:autoSpaceDE w:val="0"/>
              <w:autoSpaceDN w:val="0"/>
              <w:adjustRightInd w:val="0"/>
              <w:spacing w:after="0" w:line="240" w:lineRule="auto"/>
              <w:ind w:left="0" w:firstLine="0"/>
              <w:jc w:val="left"/>
              <w:rPr>
                <w:color w:val="auto"/>
                <w:lang w:eastAsia="en-US"/>
              </w:rPr>
            </w:pPr>
            <w:r w:rsidRPr="006662E9">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9C3637" w:rsidRPr="006662E9" w14:paraId="272C1B33" w14:textId="77777777" w:rsidTr="009C3637">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6662E9" w:rsidRDefault="009C3637" w:rsidP="009C3637">
            <w:pPr>
              <w:spacing w:after="0" w:line="240" w:lineRule="auto"/>
              <w:ind w:left="0" w:firstLine="0"/>
              <w:jc w:val="left"/>
              <w:rPr>
                <w:color w:val="auto"/>
                <w:lang w:eastAsia="en-US"/>
              </w:rPr>
            </w:pPr>
            <w:r w:rsidRPr="006662E9">
              <w:rPr>
                <w:color w:val="auto"/>
                <w:lang w:eastAsia="en-US"/>
              </w:rPr>
              <w:t xml:space="preserve">Для резидентов – Узбекский </w:t>
            </w:r>
            <w:proofErr w:type="spellStart"/>
            <w:r w:rsidRPr="006662E9">
              <w:rPr>
                <w:color w:val="auto"/>
                <w:lang w:eastAsia="en-US"/>
              </w:rPr>
              <w:t>сум</w:t>
            </w:r>
            <w:proofErr w:type="spellEnd"/>
          </w:p>
          <w:p w14:paraId="01294441" w14:textId="5D494760" w:rsidR="009C3637" w:rsidRPr="006662E9" w:rsidRDefault="009C3637" w:rsidP="009C3637">
            <w:pPr>
              <w:autoSpaceDE w:val="0"/>
              <w:autoSpaceDN w:val="0"/>
              <w:adjustRightInd w:val="0"/>
              <w:spacing w:after="0" w:line="240" w:lineRule="auto"/>
              <w:ind w:left="0" w:firstLine="0"/>
              <w:jc w:val="left"/>
              <w:rPr>
                <w:color w:val="auto"/>
                <w:lang w:eastAsia="en-US"/>
              </w:rPr>
            </w:pPr>
          </w:p>
        </w:tc>
      </w:tr>
      <w:tr w:rsidR="009C3637" w:rsidRPr="006662E9" w14:paraId="68F5B8EB" w14:textId="77777777" w:rsidTr="009C3637">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1B61DB9C" w:rsidR="009C3637" w:rsidRPr="006662E9" w:rsidRDefault="007C7721" w:rsidP="009C3637">
            <w:pPr>
              <w:autoSpaceDE w:val="0"/>
              <w:autoSpaceDN w:val="0"/>
              <w:adjustRightInd w:val="0"/>
              <w:spacing w:after="0" w:line="240" w:lineRule="auto"/>
              <w:ind w:left="0" w:firstLine="0"/>
              <w:jc w:val="left"/>
              <w:rPr>
                <w:color w:val="auto"/>
                <w:lang w:eastAsia="en-US"/>
              </w:rPr>
            </w:pPr>
            <w:r w:rsidRPr="006662E9">
              <w:rPr>
                <w:color w:val="auto"/>
                <w:lang w:eastAsia="en-US"/>
              </w:rPr>
              <w:t xml:space="preserve">Республика Узбекистан, 100047, город Ташкент, </w:t>
            </w:r>
            <w:proofErr w:type="spellStart"/>
            <w:r w:rsidRPr="006662E9">
              <w:rPr>
                <w:color w:val="auto"/>
                <w:lang w:eastAsia="en-US"/>
              </w:rPr>
              <w:t>Мирабадский</w:t>
            </w:r>
            <w:proofErr w:type="spellEnd"/>
            <w:r w:rsidRPr="006662E9">
              <w:rPr>
                <w:color w:val="auto"/>
                <w:lang w:eastAsia="en-US"/>
              </w:rPr>
              <w:t xml:space="preserve"> район, проспект Амира Темура, дом 4</w:t>
            </w:r>
          </w:p>
        </w:tc>
      </w:tr>
      <w:tr w:rsidR="007C7721" w:rsidRPr="006662E9" w14:paraId="5F565BBD" w14:textId="77777777" w:rsidTr="004B0F9C">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3FBB8" w14:textId="77777777" w:rsidR="007C7721" w:rsidRPr="006662E9" w:rsidRDefault="007C7721" w:rsidP="007C7721">
            <w:pPr>
              <w:autoSpaceDE w:val="0"/>
              <w:autoSpaceDN w:val="0"/>
              <w:adjustRightInd w:val="0"/>
              <w:spacing w:after="0" w:line="240" w:lineRule="auto"/>
              <w:ind w:left="0" w:firstLine="0"/>
              <w:jc w:val="center"/>
              <w:rPr>
                <w:color w:val="auto"/>
                <w:lang w:eastAsia="en-US"/>
              </w:rPr>
            </w:pPr>
            <w:r w:rsidRPr="006662E9">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9C8E59" w14:textId="77777777" w:rsidR="007C7721" w:rsidRPr="006662E9" w:rsidRDefault="007C7721" w:rsidP="007C7721">
            <w:pPr>
              <w:autoSpaceDE w:val="0"/>
              <w:autoSpaceDN w:val="0"/>
              <w:adjustRightInd w:val="0"/>
              <w:spacing w:after="0" w:line="240" w:lineRule="auto"/>
              <w:ind w:left="0" w:firstLine="0"/>
              <w:jc w:val="left"/>
              <w:rPr>
                <w:color w:val="auto"/>
                <w:lang w:eastAsia="en-US"/>
              </w:rPr>
            </w:pPr>
            <w:r w:rsidRPr="006662E9">
              <w:rPr>
                <w:color w:val="auto"/>
                <w:lang w:eastAsia="en-US"/>
              </w:rPr>
              <w:t>Сроки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30DB145" w14:textId="0757B15F" w:rsidR="007C7721" w:rsidRPr="006662E9" w:rsidRDefault="007C7721" w:rsidP="007C7721">
            <w:pPr>
              <w:autoSpaceDE w:val="0"/>
              <w:autoSpaceDN w:val="0"/>
              <w:adjustRightInd w:val="0"/>
              <w:spacing w:after="0" w:line="240" w:lineRule="auto"/>
              <w:ind w:left="0" w:firstLine="0"/>
              <w:jc w:val="left"/>
              <w:rPr>
                <w:color w:val="auto"/>
                <w:lang w:eastAsia="en-US"/>
              </w:rPr>
            </w:pPr>
            <w:r w:rsidRPr="006662E9">
              <w:t xml:space="preserve">90 рабочих дней </w:t>
            </w:r>
            <w:r w:rsidRPr="006662E9">
              <w:rPr>
                <w:color w:val="auto"/>
                <w:lang w:eastAsia="en-US"/>
              </w:rPr>
              <w:t>с момента письменного извещения о готовности площадки</w:t>
            </w:r>
          </w:p>
        </w:tc>
      </w:tr>
      <w:tr w:rsidR="007C7721" w:rsidRPr="006662E9" w14:paraId="6519D0D7" w14:textId="77777777" w:rsidTr="009C3637">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77777777" w:rsidR="007C7721" w:rsidRPr="006662E9" w:rsidRDefault="007C7721" w:rsidP="007C7721">
            <w:pPr>
              <w:autoSpaceDE w:val="0"/>
              <w:autoSpaceDN w:val="0"/>
              <w:adjustRightInd w:val="0"/>
              <w:spacing w:after="0" w:line="240" w:lineRule="auto"/>
              <w:ind w:left="0" w:firstLine="0"/>
              <w:jc w:val="center"/>
              <w:rPr>
                <w:color w:val="auto"/>
                <w:lang w:eastAsia="en-US"/>
              </w:rPr>
            </w:pPr>
            <w:r w:rsidRPr="006662E9">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77777777" w:rsidR="007C7721" w:rsidRPr="006662E9" w:rsidRDefault="007C7721" w:rsidP="007C7721">
            <w:pPr>
              <w:autoSpaceDE w:val="0"/>
              <w:autoSpaceDN w:val="0"/>
              <w:adjustRightInd w:val="0"/>
              <w:spacing w:after="0" w:line="240" w:lineRule="auto"/>
              <w:ind w:left="0" w:firstLine="0"/>
              <w:jc w:val="left"/>
              <w:rPr>
                <w:color w:val="auto"/>
                <w:lang w:eastAsia="en-US"/>
              </w:rPr>
            </w:pPr>
            <w:r w:rsidRPr="006662E9">
              <w:rPr>
                <w:color w:val="auto"/>
                <w:lang w:eastAsia="en-US"/>
              </w:rPr>
              <w:t>Срок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414AC" w14:textId="5E953D3D" w:rsidR="007C7721" w:rsidRPr="006662E9" w:rsidDel="00626565" w:rsidRDefault="007C7721" w:rsidP="007C7721">
            <w:pPr>
              <w:autoSpaceDE w:val="0"/>
              <w:autoSpaceDN w:val="0"/>
              <w:adjustRightInd w:val="0"/>
              <w:spacing w:after="0" w:line="240" w:lineRule="auto"/>
              <w:ind w:left="0" w:firstLine="0"/>
              <w:jc w:val="left"/>
              <w:rPr>
                <w:color w:val="auto"/>
                <w:lang w:eastAsia="en-US"/>
              </w:rPr>
            </w:pPr>
            <w:r w:rsidRPr="006662E9">
              <w:t>1</w:t>
            </w:r>
            <w:r w:rsidR="00C42C0F">
              <w:t>80</w:t>
            </w:r>
            <w:r w:rsidRPr="006662E9">
              <w:t xml:space="preserve"> банковских дней</w:t>
            </w:r>
          </w:p>
        </w:tc>
      </w:tr>
      <w:tr w:rsidR="009C3637" w:rsidRPr="006662E9" w14:paraId="55DA5F85" w14:textId="77777777" w:rsidTr="009C3637">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77777777" w:rsidR="009C3637" w:rsidRPr="006662E9" w:rsidRDefault="009C3637" w:rsidP="009C3637">
            <w:pPr>
              <w:autoSpaceDE w:val="0"/>
              <w:autoSpaceDN w:val="0"/>
              <w:adjustRightInd w:val="0"/>
              <w:spacing w:after="0" w:line="240" w:lineRule="auto"/>
              <w:ind w:left="0" w:firstLine="0"/>
              <w:jc w:val="center"/>
              <w:rPr>
                <w:color w:val="auto"/>
                <w:lang w:eastAsia="en-US"/>
              </w:rPr>
            </w:pPr>
            <w:r w:rsidRPr="006662E9">
              <w:rPr>
                <w:color w:val="auto"/>
                <w:lang w:eastAsia="en-US"/>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6662E9" w:rsidRDefault="009C3637" w:rsidP="009C3637">
            <w:pPr>
              <w:autoSpaceDE w:val="0"/>
              <w:autoSpaceDN w:val="0"/>
              <w:adjustRightInd w:val="0"/>
              <w:spacing w:after="0" w:line="240" w:lineRule="auto"/>
              <w:ind w:left="0" w:firstLine="0"/>
              <w:jc w:val="left"/>
              <w:rPr>
                <w:color w:val="auto"/>
                <w:lang w:eastAsia="en-US"/>
              </w:rPr>
            </w:pPr>
            <w:r w:rsidRPr="006662E9">
              <w:rPr>
                <w:color w:val="auto"/>
                <w:lang w:eastAsia="en-US"/>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6662E9" w:rsidRDefault="009C3637" w:rsidP="009C3637">
            <w:pPr>
              <w:tabs>
                <w:tab w:val="left" w:pos="1410"/>
              </w:tabs>
              <w:autoSpaceDE w:val="0"/>
              <w:autoSpaceDN w:val="0"/>
              <w:adjustRightInd w:val="0"/>
              <w:spacing w:after="0" w:line="240" w:lineRule="auto"/>
              <w:ind w:left="0" w:firstLine="0"/>
              <w:jc w:val="left"/>
              <w:rPr>
                <w:color w:val="auto"/>
                <w:lang w:eastAsia="en-US"/>
              </w:rPr>
            </w:pPr>
            <w:r w:rsidRPr="006662E9">
              <w:rPr>
                <w:color w:val="auto"/>
                <w:lang w:eastAsia="en-US"/>
              </w:rPr>
              <w:t>не менее 90 дней с момента окончания приема предложений</w:t>
            </w:r>
          </w:p>
        </w:tc>
      </w:tr>
    </w:tbl>
    <w:p w14:paraId="1EE17AEB" w14:textId="05D0400A" w:rsidR="009C3637" w:rsidRPr="006662E9" w:rsidRDefault="009C3637" w:rsidP="00664756">
      <w:pPr>
        <w:spacing w:after="5" w:line="270" w:lineRule="auto"/>
        <w:jc w:val="left"/>
        <w:rPr>
          <w:b/>
        </w:rPr>
      </w:pPr>
    </w:p>
    <w:p w14:paraId="27609063" w14:textId="59805402" w:rsidR="009C3637" w:rsidRPr="006662E9" w:rsidRDefault="009C3637">
      <w:pPr>
        <w:spacing w:after="160" w:line="259" w:lineRule="auto"/>
        <w:ind w:left="0" w:firstLine="0"/>
        <w:jc w:val="left"/>
      </w:pPr>
      <w:r w:rsidRPr="006662E9">
        <w:br w:type="page"/>
      </w:r>
    </w:p>
    <w:p w14:paraId="65C38842" w14:textId="77777777" w:rsidR="00D9521F" w:rsidRPr="00D9521F" w:rsidRDefault="00D9521F" w:rsidP="00D9521F">
      <w:pPr>
        <w:suppressAutoHyphens/>
        <w:spacing w:after="0" w:line="240" w:lineRule="auto"/>
        <w:ind w:left="0" w:firstLine="0"/>
        <w:jc w:val="center"/>
        <w:outlineLvl w:val="0"/>
        <w:rPr>
          <w:rFonts w:ascii="Calibri" w:hAnsi="Calibri"/>
          <w:b/>
          <w:sz w:val="20"/>
          <w:szCs w:val="24"/>
          <w:lang w:val="en-US" w:eastAsia="ar-SA"/>
        </w:rPr>
      </w:pPr>
      <w:bookmarkStart w:id="430" w:name="_Hlk116484656"/>
      <w:r w:rsidRPr="00D9521F">
        <w:rPr>
          <w:rFonts w:ascii="Calibri" w:hAnsi="Calibri"/>
          <w:b/>
          <w:bCs/>
          <w:sz w:val="20"/>
          <w:szCs w:val="24"/>
          <w:lang w:eastAsia="ar-SA"/>
        </w:rPr>
        <w:lastRenderedPageBreak/>
        <w:t xml:space="preserve">Договор на </w:t>
      </w:r>
      <w:r w:rsidRPr="00D9521F">
        <w:rPr>
          <w:rFonts w:ascii="Calibri" w:hAnsi="Calibri"/>
          <w:b/>
          <w:bCs/>
          <w:sz w:val="20"/>
          <w:szCs w:val="24"/>
          <w:lang w:val="uz-Cyrl-UZ" w:eastAsia="ar-SA"/>
        </w:rPr>
        <w:t>модернизации</w:t>
      </w:r>
      <w:r w:rsidRPr="00D9521F">
        <w:rPr>
          <w:rFonts w:ascii="Calibri" w:hAnsi="Calibri"/>
          <w:b/>
          <w:bCs/>
          <w:sz w:val="20"/>
          <w:szCs w:val="24"/>
          <w:lang w:eastAsia="ar-SA"/>
        </w:rPr>
        <w:t xml:space="preserve"> сайта № </w:t>
      </w:r>
      <w:r w:rsidRPr="00D9521F">
        <w:rPr>
          <w:rFonts w:ascii="Calibri" w:hAnsi="Calibri"/>
          <w:b/>
          <w:sz w:val="20"/>
          <w:szCs w:val="24"/>
          <w:lang w:val="en-US" w:eastAsia="ar-SA"/>
        </w:rPr>
        <w:t>10/22</w:t>
      </w:r>
    </w:p>
    <w:p w14:paraId="194F273E" w14:textId="77777777" w:rsidR="00D9521F" w:rsidRPr="00D9521F" w:rsidRDefault="00D9521F" w:rsidP="00D9521F">
      <w:pPr>
        <w:suppressAutoHyphens/>
        <w:spacing w:after="0" w:line="240" w:lineRule="auto"/>
        <w:ind w:left="0" w:firstLine="0"/>
        <w:outlineLvl w:val="0"/>
        <w:rPr>
          <w:rFonts w:ascii="Calibri" w:hAnsi="Calibri"/>
          <w:b/>
          <w:bCs/>
          <w:sz w:val="20"/>
          <w:szCs w:val="24"/>
          <w:lang w:eastAsia="ar-SA"/>
        </w:rPr>
      </w:pPr>
    </w:p>
    <w:tbl>
      <w:tblPr>
        <w:tblW w:w="0" w:type="auto"/>
        <w:tblLayout w:type="fixed"/>
        <w:tblLook w:val="0000" w:firstRow="0" w:lastRow="0" w:firstColumn="0" w:lastColumn="0" w:noHBand="0" w:noVBand="0"/>
      </w:tblPr>
      <w:tblGrid>
        <w:gridCol w:w="4261"/>
        <w:gridCol w:w="5486"/>
      </w:tblGrid>
      <w:tr w:rsidR="00D9521F" w:rsidRPr="00D9521F" w14:paraId="60313488" w14:textId="77777777" w:rsidTr="00CC1BC0">
        <w:tc>
          <w:tcPr>
            <w:tcW w:w="4261" w:type="dxa"/>
          </w:tcPr>
          <w:p w14:paraId="0CA13225" w14:textId="77777777" w:rsidR="00D9521F" w:rsidRPr="00D9521F" w:rsidRDefault="00D9521F" w:rsidP="00D9521F">
            <w:pPr>
              <w:suppressAutoHyphens/>
              <w:snapToGrid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г.</w:t>
            </w:r>
            <w:r w:rsidRPr="00D9521F">
              <w:rPr>
                <w:rFonts w:ascii="Calibri" w:hAnsi="Calibri"/>
                <w:sz w:val="20"/>
                <w:szCs w:val="24"/>
                <w:lang w:val="en-US" w:eastAsia="ar-SA"/>
              </w:rPr>
              <w:t> </w:t>
            </w:r>
            <w:r w:rsidRPr="00D9521F">
              <w:rPr>
                <w:rFonts w:ascii="Calibri" w:hAnsi="Calibri"/>
                <w:sz w:val="20"/>
                <w:szCs w:val="24"/>
                <w:lang w:eastAsia="ar-SA"/>
              </w:rPr>
              <w:t>Ташкент</w:t>
            </w:r>
          </w:p>
        </w:tc>
        <w:tc>
          <w:tcPr>
            <w:tcW w:w="5486" w:type="dxa"/>
          </w:tcPr>
          <w:p w14:paraId="1F0D66E5" w14:textId="2CCF73C1" w:rsidR="00D9521F" w:rsidRPr="00D9521F" w:rsidRDefault="00D9521F" w:rsidP="00D9521F">
            <w:pPr>
              <w:suppressAutoHyphens/>
              <w:snapToGrid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 xml:space="preserve">                                                                       «</w:t>
            </w:r>
            <w:r w:rsidR="00F86C7F">
              <w:rPr>
                <w:rFonts w:ascii="Calibri" w:hAnsi="Calibri"/>
                <w:sz w:val="20"/>
                <w:szCs w:val="24"/>
                <w:lang w:eastAsia="ar-SA"/>
              </w:rPr>
              <w:t>___</w:t>
            </w:r>
            <w:r w:rsidRPr="00D9521F">
              <w:rPr>
                <w:rFonts w:ascii="Calibri" w:hAnsi="Calibri"/>
                <w:sz w:val="20"/>
                <w:szCs w:val="24"/>
                <w:lang w:eastAsia="ar-SA"/>
              </w:rPr>
              <w:t xml:space="preserve">» </w:t>
            </w:r>
            <w:r w:rsidR="00F86C7F">
              <w:rPr>
                <w:rFonts w:ascii="Calibri" w:hAnsi="Calibri"/>
                <w:sz w:val="20"/>
                <w:szCs w:val="24"/>
                <w:lang w:eastAsia="ar-SA"/>
              </w:rPr>
              <w:t>_________</w:t>
            </w:r>
            <w:r w:rsidRPr="00D9521F">
              <w:rPr>
                <w:rFonts w:ascii="Calibri" w:hAnsi="Calibri"/>
                <w:sz w:val="20"/>
                <w:szCs w:val="24"/>
                <w:lang w:eastAsia="ar-SA"/>
              </w:rPr>
              <w:t xml:space="preserve"> 20</w:t>
            </w:r>
            <w:r w:rsidRPr="00D9521F">
              <w:rPr>
                <w:rFonts w:ascii="Calibri" w:hAnsi="Calibri"/>
                <w:sz w:val="20"/>
                <w:szCs w:val="24"/>
                <w:lang w:val="en-US" w:eastAsia="ar-SA"/>
              </w:rPr>
              <w:t>22</w:t>
            </w:r>
            <w:r w:rsidRPr="00D9521F">
              <w:rPr>
                <w:rFonts w:ascii="Calibri" w:hAnsi="Calibri"/>
                <w:sz w:val="20"/>
                <w:szCs w:val="24"/>
                <w:lang w:eastAsia="ar-SA"/>
              </w:rPr>
              <w:t>г.</w:t>
            </w:r>
          </w:p>
        </w:tc>
      </w:tr>
    </w:tbl>
    <w:p w14:paraId="5AB94156" w14:textId="77777777" w:rsidR="00D9521F" w:rsidRPr="00D9521F" w:rsidRDefault="00D9521F" w:rsidP="00D9521F">
      <w:pPr>
        <w:suppressAutoHyphens/>
        <w:autoSpaceDE w:val="0"/>
        <w:spacing w:after="0" w:line="240" w:lineRule="auto"/>
        <w:ind w:left="0" w:firstLine="0"/>
        <w:jc w:val="left"/>
        <w:outlineLvl w:val="0"/>
        <w:rPr>
          <w:color w:val="auto"/>
          <w:sz w:val="20"/>
          <w:szCs w:val="20"/>
        </w:rPr>
      </w:pPr>
    </w:p>
    <w:p w14:paraId="100C6AB8" w14:textId="101B3B61" w:rsidR="00D9521F" w:rsidRPr="00D9521F" w:rsidRDefault="00B71576" w:rsidP="006662E9">
      <w:pPr>
        <w:suppressAutoHyphens/>
        <w:autoSpaceDE w:val="0"/>
        <w:spacing w:after="0" w:line="240" w:lineRule="auto"/>
        <w:ind w:left="0" w:firstLine="0"/>
        <w:outlineLvl w:val="0"/>
        <w:rPr>
          <w:rFonts w:ascii="Calibri" w:hAnsi="Calibri" w:cs="Calibri"/>
          <w:color w:val="auto"/>
          <w:sz w:val="20"/>
          <w:szCs w:val="20"/>
          <w:lang w:eastAsia="ar-SA"/>
        </w:rPr>
      </w:pPr>
      <w:r>
        <w:rPr>
          <w:rFonts w:ascii="Calibri" w:hAnsi="Calibri" w:cs="Calibri"/>
          <w:b/>
          <w:color w:val="auto"/>
          <w:sz w:val="20"/>
          <w:szCs w:val="20"/>
          <w:lang w:eastAsia="ar-SA"/>
        </w:rPr>
        <w:t>________</w:t>
      </w:r>
      <w:r w:rsidR="00D9521F" w:rsidRPr="00D9521F">
        <w:rPr>
          <w:rFonts w:ascii="Calibri" w:hAnsi="Calibri" w:cs="Calibri"/>
          <w:color w:val="auto"/>
          <w:sz w:val="20"/>
          <w:szCs w:val="20"/>
          <w:lang w:eastAsia="ar-SA"/>
        </w:rPr>
        <w:t xml:space="preserve"> именуемое в дальнейшем </w:t>
      </w:r>
      <w:r w:rsidR="00D9521F" w:rsidRPr="00D9521F">
        <w:rPr>
          <w:rFonts w:ascii="Calibri" w:hAnsi="Calibri" w:cs="Calibri"/>
          <w:b/>
          <w:color w:val="auto"/>
          <w:sz w:val="20"/>
          <w:szCs w:val="20"/>
          <w:lang w:eastAsia="ar-SA"/>
        </w:rPr>
        <w:t>«Исполнитель»</w:t>
      </w:r>
      <w:r w:rsidR="00D9521F" w:rsidRPr="00D9521F">
        <w:rPr>
          <w:rFonts w:ascii="Calibri" w:hAnsi="Calibri" w:cs="Calibri"/>
          <w:color w:val="auto"/>
          <w:sz w:val="20"/>
          <w:szCs w:val="20"/>
          <w:lang w:eastAsia="ar-SA"/>
        </w:rPr>
        <w:t xml:space="preserve">, в лице директора </w:t>
      </w:r>
      <w:r>
        <w:rPr>
          <w:rFonts w:ascii="Calibri" w:hAnsi="Calibri" w:cs="Calibri"/>
          <w:b/>
          <w:color w:val="auto"/>
          <w:sz w:val="20"/>
          <w:szCs w:val="20"/>
          <w:lang w:eastAsia="ar-SA"/>
        </w:rPr>
        <w:t>________</w:t>
      </w:r>
      <w:r w:rsidR="00D9521F" w:rsidRPr="00D9521F">
        <w:rPr>
          <w:rFonts w:ascii="Calibri" w:hAnsi="Calibri" w:cs="Calibri"/>
          <w:color w:val="auto"/>
          <w:sz w:val="20"/>
          <w:szCs w:val="20"/>
          <w:lang w:eastAsia="ar-SA"/>
        </w:rPr>
        <w:t xml:space="preserve"> действующего на основании Устава, с одной стороны, и </w:t>
      </w:r>
      <w:r w:rsidR="0035783F">
        <w:rPr>
          <w:rFonts w:ascii="Calibri" w:hAnsi="Calibri" w:cs="Calibri"/>
          <w:color w:val="auto"/>
          <w:sz w:val="20"/>
          <w:szCs w:val="20"/>
          <w:lang w:eastAsia="ar-SA"/>
        </w:rPr>
        <w:t xml:space="preserve">АК </w:t>
      </w:r>
      <w:r w:rsidR="00D9521F" w:rsidRPr="00D9521F">
        <w:rPr>
          <w:rFonts w:ascii="Calibri" w:hAnsi="Calibri" w:cs="Calibri"/>
          <w:b/>
          <w:bCs/>
          <w:color w:val="auto"/>
          <w:sz w:val="20"/>
          <w:szCs w:val="20"/>
          <w:lang w:eastAsia="ar-SA"/>
        </w:rPr>
        <w:t>«</w:t>
      </w:r>
      <w:proofErr w:type="spellStart"/>
      <w:r w:rsidR="0035783F">
        <w:rPr>
          <w:rFonts w:ascii="Calibri" w:hAnsi="Calibri" w:cs="Calibri"/>
          <w:b/>
          <w:bCs/>
          <w:color w:val="auto"/>
          <w:sz w:val="20"/>
          <w:szCs w:val="20"/>
          <w:lang w:val="en-US" w:eastAsia="ar-SA"/>
        </w:rPr>
        <w:t>Aloqabank</w:t>
      </w:r>
      <w:proofErr w:type="spellEnd"/>
      <w:r w:rsidR="00D9521F" w:rsidRPr="00D9521F">
        <w:rPr>
          <w:rFonts w:ascii="Calibri" w:hAnsi="Calibri" w:cs="Calibri"/>
          <w:b/>
          <w:bCs/>
          <w:color w:val="auto"/>
          <w:sz w:val="20"/>
          <w:szCs w:val="20"/>
          <w:lang w:eastAsia="ar-SA"/>
        </w:rPr>
        <w:t>»</w:t>
      </w:r>
      <w:r w:rsidR="00D9521F" w:rsidRPr="00D9521F">
        <w:rPr>
          <w:rFonts w:ascii="Calibri" w:hAnsi="Calibri" w:cs="Calibri"/>
          <w:color w:val="FF0000"/>
          <w:sz w:val="20"/>
          <w:szCs w:val="20"/>
          <w:lang w:eastAsia="ar-SA"/>
        </w:rPr>
        <w:t>,</w:t>
      </w:r>
      <w:r w:rsidR="00D9521F" w:rsidRPr="00D9521F">
        <w:rPr>
          <w:rFonts w:ascii="Calibri" w:hAnsi="Calibri" w:cs="Calibri"/>
          <w:color w:val="auto"/>
          <w:sz w:val="20"/>
          <w:szCs w:val="20"/>
          <w:lang w:eastAsia="ar-SA"/>
        </w:rPr>
        <w:t xml:space="preserve"> именуемое в дальнейшем «</w:t>
      </w:r>
      <w:r w:rsidR="00D9521F" w:rsidRPr="00D9521F">
        <w:rPr>
          <w:rFonts w:ascii="Calibri" w:hAnsi="Calibri" w:cs="Calibri"/>
          <w:b/>
          <w:color w:val="auto"/>
          <w:sz w:val="20"/>
          <w:szCs w:val="20"/>
          <w:lang w:eastAsia="ar-SA"/>
        </w:rPr>
        <w:t xml:space="preserve">Заказчик», </w:t>
      </w:r>
      <w:r w:rsidR="00D9521F" w:rsidRPr="00D9521F">
        <w:rPr>
          <w:rFonts w:ascii="Calibri" w:hAnsi="Calibri" w:cs="Calibri"/>
          <w:color w:val="auto"/>
          <w:sz w:val="20"/>
          <w:szCs w:val="20"/>
          <w:lang w:eastAsia="ar-SA"/>
        </w:rPr>
        <w:t xml:space="preserve">в лице  </w:t>
      </w:r>
      <w:r>
        <w:rPr>
          <w:rFonts w:ascii="Calibri" w:hAnsi="Calibri" w:cs="Calibri"/>
          <w:b/>
          <w:bCs/>
          <w:color w:val="auto"/>
          <w:sz w:val="20"/>
          <w:szCs w:val="20"/>
          <w:lang w:eastAsia="ar-SA"/>
        </w:rPr>
        <w:t>_____________</w:t>
      </w:r>
      <w:r w:rsidR="00D9521F" w:rsidRPr="00D9521F">
        <w:rPr>
          <w:rFonts w:ascii="Calibri" w:hAnsi="Calibri" w:cs="Calibri"/>
          <w:color w:val="auto"/>
          <w:sz w:val="20"/>
          <w:szCs w:val="20"/>
          <w:lang w:eastAsia="ar-SA"/>
        </w:rPr>
        <w:t xml:space="preserve"> действующего на основании</w:t>
      </w:r>
      <w:r w:rsidR="00F86C7F">
        <w:rPr>
          <w:rFonts w:ascii="Calibri" w:hAnsi="Calibri" w:cs="Calibri"/>
          <w:color w:val="auto"/>
          <w:sz w:val="20"/>
          <w:szCs w:val="20"/>
          <w:lang w:eastAsia="ar-SA"/>
        </w:rPr>
        <w:t xml:space="preserve"> доверенности</w:t>
      </w:r>
      <w:r w:rsidR="00D9521F" w:rsidRPr="00D9521F">
        <w:rPr>
          <w:rFonts w:ascii="Calibri" w:hAnsi="Calibri" w:cs="Calibri"/>
          <w:color w:val="auto"/>
          <w:sz w:val="20"/>
          <w:szCs w:val="20"/>
          <w:lang w:eastAsia="ar-SA"/>
        </w:rPr>
        <w:t xml:space="preserve">, с другой стороны, </w:t>
      </w:r>
      <w:r w:rsidR="00D9521F" w:rsidRPr="00D9521F">
        <w:rPr>
          <w:rFonts w:ascii="Calibri" w:hAnsi="Calibri" w:cs="Calibri"/>
          <w:color w:val="auto"/>
          <w:sz w:val="20"/>
          <w:szCs w:val="20"/>
        </w:rPr>
        <w:t xml:space="preserve">далее совместно именуемые </w:t>
      </w:r>
      <w:r w:rsidR="00D9521F" w:rsidRPr="00D9521F">
        <w:rPr>
          <w:rFonts w:ascii="Calibri" w:hAnsi="Calibri" w:cs="Calibri"/>
          <w:bCs/>
          <w:color w:val="auto"/>
          <w:sz w:val="20"/>
          <w:szCs w:val="20"/>
        </w:rPr>
        <w:t xml:space="preserve">«Стороны», </w:t>
      </w:r>
      <w:r w:rsidR="00D9521F" w:rsidRPr="00D9521F">
        <w:rPr>
          <w:rFonts w:ascii="Calibri" w:hAnsi="Calibri" w:cs="Calibri"/>
          <w:color w:val="auto"/>
          <w:sz w:val="20"/>
          <w:szCs w:val="20"/>
        </w:rPr>
        <w:t xml:space="preserve">по отдельности именуемые </w:t>
      </w:r>
      <w:r w:rsidR="00D9521F" w:rsidRPr="00D9521F">
        <w:rPr>
          <w:rFonts w:ascii="Calibri" w:hAnsi="Calibri" w:cs="Calibri"/>
          <w:bCs/>
          <w:color w:val="auto"/>
          <w:sz w:val="20"/>
          <w:szCs w:val="20"/>
        </w:rPr>
        <w:t xml:space="preserve">«Сторона», </w:t>
      </w:r>
      <w:r w:rsidR="00D9521F" w:rsidRPr="00D9521F">
        <w:rPr>
          <w:rFonts w:ascii="Calibri" w:hAnsi="Calibri" w:cs="Calibri"/>
          <w:color w:val="auto"/>
          <w:sz w:val="20"/>
          <w:szCs w:val="20"/>
        </w:rPr>
        <w:t>пришли к согласию и заключили настоящий Договор о нижеследующем:</w:t>
      </w:r>
    </w:p>
    <w:p w14:paraId="4766CC97" w14:textId="77777777" w:rsidR="00D9521F" w:rsidRPr="00D9521F" w:rsidRDefault="00D9521F" w:rsidP="006662E9">
      <w:pPr>
        <w:suppressAutoHyphens/>
        <w:autoSpaceDE w:val="0"/>
        <w:spacing w:after="0" w:line="240" w:lineRule="auto"/>
        <w:ind w:left="0" w:firstLine="0"/>
        <w:outlineLvl w:val="0"/>
        <w:rPr>
          <w:rFonts w:ascii="Calibri" w:hAnsi="Calibri"/>
          <w:color w:val="auto"/>
          <w:sz w:val="20"/>
          <w:szCs w:val="24"/>
          <w:lang w:eastAsia="ar-SA"/>
        </w:rPr>
      </w:pPr>
    </w:p>
    <w:p w14:paraId="4DC39C17"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6447F306" w14:textId="4DD4DA5D" w:rsidR="00D9521F" w:rsidRPr="00D9521F" w:rsidRDefault="00D9521F" w:rsidP="001B31CC">
      <w:pPr>
        <w:numPr>
          <w:ilvl w:val="0"/>
          <w:numId w:val="129"/>
        </w:numPr>
        <w:tabs>
          <w:tab w:val="left" w:pos="360"/>
        </w:tabs>
        <w:suppressAutoHyphens/>
        <w:autoSpaceDE w:val="0"/>
        <w:spacing w:after="0" w:line="240" w:lineRule="auto"/>
        <w:ind w:left="0" w:firstLine="0"/>
        <w:outlineLvl w:val="0"/>
        <w:rPr>
          <w:rFonts w:ascii="Calibri" w:hAnsi="Calibri"/>
          <w:b/>
          <w:sz w:val="20"/>
          <w:szCs w:val="24"/>
          <w:lang w:eastAsia="ar-SA"/>
        </w:rPr>
      </w:pPr>
      <w:r w:rsidRPr="00D9521F">
        <w:rPr>
          <w:rFonts w:ascii="Calibri" w:hAnsi="Calibri"/>
          <w:b/>
          <w:sz w:val="20"/>
          <w:szCs w:val="24"/>
          <w:lang w:eastAsia="ar-SA"/>
        </w:rPr>
        <w:t xml:space="preserve"> Термины, используемые в настоящем Договоре</w:t>
      </w:r>
      <w:r w:rsidR="008C37A4">
        <w:rPr>
          <w:rFonts w:ascii="Calibri" w:hAnsi="Calibri"/>
          <w:b/>
          <w:sz w:val="20"/>
          <w:szCs w:val="24"/>
          <w:lang w:eastAsia="ar-SA"/>
        </w:rPr>
        <w:t xml:space="preserve"> </w:t>
      </w:r>
    </w:p>
    <w:p w14:paraId="374310C3"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Настоящие термины имеют следующее значение только для настоящего Договора и не могут толковаться иначе применительно к работам, выполняемым по настоящему Договору.</w:t>
      </w:r>
    </w:p>
    <w:p w14:paraId="22E6CBAE" w14:textId="77777777" w:rsidR="00D9521F" w:rsidRPr="00D9521F" w:rsidRDefault="00D9521F" w:rsidP="006662E9">
      <w:pPr>
        <w:spacing w:after="0" w:line="240" w:lineRule="auto"/>
        <w:ind w:left="0" w:right="84" w:firstLine="0"/>
        <w:rPr>
          <w:rFonts w:ascii="Calibri" w:hAnsi="Calibri"/>
          <w:b/>
          <w:sz w:val="20"/>
          <w:szCs w:val="24"/>
        </w:rPr>
      </w:pPr>
    </w:p>
    <w:p w14:paraId="0B208697" w14:textId="77777777" w:rsidR="00D9521F" w:rsidRPr="00D9521F" w:rsidRDefault="00D9521F" w:rsidP="006662E9">
      <w:pPr>
        <w:spacing w:after="0" w:line="240" w:lineRule="auto"/>
        <w:ind w:left="0" w:right="84" w:firstLine="0"/>
        <w:rPr>
          <w:rFonts w:ascii="Calibri" w:hAnsi="Calibri"/>
          <w:spacing w:val="2"/>
          <w:sz w:val="20"/>
          <w:szCs w:val="24"/>
          <w:lang w:eastAsia="ar-SA"/>
        </w:rPr>
      </w:pPr>
      <w:r w:rsidRPr="00D9521F">
        <w:rPr>
          <w:rFonts w:ascii="Calibri" w:hAnsi="Calibri"/>
          <w:b/>
          <w:color w:val="auto"/>
          <w:sz w:val="20"/>
          <w:szCs w:val="24"/>
        </w:rPr>
        <w:t>Сайт —</w:t>
      </w:r>
      <w:r w:rsidRPr="00D9521F">
        <w:rPr>
          <w:rFonts w:ascii="Calibri" w:hAnsi="Calibri"/>
          <w:color w:val="auto"/>
          <w:sz w:val="20"/>
          <w:szCs w:val="24"/>
        </w:rPr>
        <w:t xml:space="preserve"> результат завершающего этапа работ по настоящему Договору, представляющий собой информационный ресурс в сети Интернет, совокупность программных средств для ЭВМ, графической, текстовой, аудио-, видео-, а также иной информации, записанной и читаемой с помощью ЭВМ.</w:t>
      </w:r>
      <w:r w:rsidRPr="00D9521F">
        <w:rPr>
          <w:rFonts w:ascii="Calibri" w:hAnsi="Calibri"/>
          <w:sz w:val="20"/>
          <w:szCs w:val="24"/>
        </w:rPr>
        <w:t xml:space="preserve"> В настоящем Договоре под Сайтом (</w:t>
      </w:r>
      <w:r w:rsidRPr="00D9521F">
        <w:rPr>
          <w:rFonts w:ascii="Calibri" w:hAnsi="Calibri"/>
          <w:b/>
          <w:sz w:val="20"/>
          <w:szCs w:val="24"/>
        </w:rPr>
        <w:t>новая версия</w:t>
      </w:r>
      <w:r w:rsidRPr="00D9521F">
        <w:rPr>
          <w:rFonts w:ascii="Calibri" w:hAnsi="Calibri"/>
          <w:sz w:val="20"/>
          <w:szCs w:val="24"/>
        </w:rPr>
        <w:t>) понимается «</w:t>
      </w:r>
      <w:r w:rsidRPr="00D9521F">
        <w:rPr>
          <w:rFonts w:ascii="Calibri" w:hAnsi="Calibri"/>
          <w:i/>
          <w:sz w:val="20"/>
          <w:szCs w:val="24"/>
          <w:u w:val="single"/>
        </w:rPr>
        <w:t>Корпоративный сайт АК «Алокабанк» - www.aloqabank.uz»</w:t>
      </w:r>
    </w:p>
    <w:p w14:paraId="79D8010E" w14:textId="77777777" w:rsidR="00D9521F" w:rsidRPr="00D9521F" w:rsidRDefault="00D9521F" w:rsidP="006662E9">
      <w:pPr>
        <w:spacing w:after="0" w:line="240" w:lineRule="auto"/>
        <w:ind w:left="0" w:right="84" w:firstLine="0"/>
        <w:rPr>
          <w:rFonts w:ascii="Calibri" w:hAnsi="Calibri"/>
          <w:spacing w:val="2"/>
          <w:sz w:val="20"/>
          <w:szCs w:val="24"/>
          <w:lang w:eastAsia="ar-SA"/>
        </w:rPr>
      </w:pPr>
    </w:p>
    <w:p w14:paraId="6EAD6ABF"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Дизайн-концепция Сайта</w:t>
      </w:r>
      <w:r w:rsidRPr="00D9521F">
        <w:rPr>
          <w:rFonts w:ascii="Calibri" w:hAnsi="Calibri"/>
          <w:sz w:val="20"/>
          <w:szCs w:val="24"/>
          <w:lang w:eastAsia="ar-SA"/>
        </w:rPr>
        <w:t> — уникальное графическое оформление Сайта и способы представления информации.</w:t>
      </w:r>
    </w:p>
    <w:p w14:paraId="0DE51A8D"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29383BC3" w14:textId="77777777" w:rsidR="00D9521F" w:rsidRPr="00D9521F" w:rsidRDefault="00D9521F" w:rsidP="006662E9">
      <w:pPr>
        <w:spacing w:after="0" w:line="240" w:lineRule="auto"/>
        <w:ind w:left="0" w:right="84" w:firstLine="0"/>
        <w:rPr>
          <w:rFonts w:ascii="Calibri" w:hAnsi="Calibri"/>
          <w:spacing w:val="2"/>
          <w:sz w:val="20"/>
          <w:szCs w:val="24"/>
          <w:lang w:eastAsia="ar-SA"/>
        </w:rPr>
      </w:pPr>
      <w:r w:rsidRPr="00D9521F">
        <w:rPr>
          <w:rFonts w:ascii="Calibri" w:hAnsi="Calibri"/>
          <w:b/>
          <w:spacing w:val="2"/>
          <w:sz w:val="20"/>
          <w:szCs w:val="24"/>
          <w:lang w:eastAsia="ar-SA"/>
        </w:rPr>
        <w:t>Сборка Сайта</w:t>
      </w:r>
      <w:r w:rsidRPr="00D9521F">
        <w:rPr>
          <w:rFonts w:ascii="Calibri" w:hAnsi="Calibri"/>
          <w:spacing w:val="2"/>
          <w:sz w:val="20"/>
          <w:szCs w:val="24"/>
          <w:lang w:eastAsia="ar-SA"/>
        </w:rPr>
        <w:t xml:space="preserve"> </w:t>
      </w:r>
      <w:proofErr w:type="gramStart"/>
      <w:r w:rsidRPr="00D9521F">
        <w:rPr>
          <w:rFonts w:ascii="Calibri" w:hAnsi="Calibri"/>
          <w:spacing w:val="2"/>
          <w:sz w:val="20"/>
          <w:szCs w:val="24"/>
          <w:lang w:eastAsia="ar-SA"/>
        </w:rPr>
        <w:t>—  работы</w:t>
      </w:r>
      <w:proofErr w:type="gramEnd"/>
      <w:r w:rsidRPr="00D9521F">
        <w:rPr>
          <w:rFonts w:ascii="Calibri" w:hAnsi="Calibri"/>
          <w:spacing w:val="2"/>
          <w:sz w:val="20"/>
          <w:szCs w:val="24"/>
          <w:lang w:eastAsia="ar-SA"/>
        </w:rPr>
        <w:t xml:space="preserve"> по </w:t>
      </w:r>
      <w:r w:rsidRPr="00D9521F">
        <w:rPr>
          <w:rFonts w:ascii="Calibri" w:hAnsi="Calibri"/>
          <w:spacing w:val="2"/>
          <w:sz w:val="20"/>
          <w:szCs w:val="24"/>
          <w:lang w:val="uz-Cyrl-UZ" w:eastAsia="ar-SA"/>
        </w:rPr>
        <w:t xml:space="preserve">модернизацию </w:t>
      </w:r>
      <w:r w:rsidRPr="00D9521F">
        <w:rPr>
          <w:rFonts w:ascii="Calibri" w:hAnsi="Calibri"/>
          <w:spacing w:val="2"/>
          <w:sz w:val="20"/>
          <w:szCs w:val="24"/>
          <w:lang w:eastAsia="ar-SA"/>
        </w:rPr>
        <w:t xml:space="preserve"> Сайта на основе Технического задания и утвержденной Дизайн-концепции Сайта. Сборка Сайта включает программирование,  обработку текстовых, графических и иных Информационных материалов  (предоставляемых Заказчиком и/или специально создаваемых Исполнителем),  наполнение Сайта Информационными материалами, тестирование Сайта (с  целью проверки корректности его воспроизведения различными программами, предназначенными для просмотра сайтов), подготовку сопроводительной документации.</w:t>
      </w:r>
    </w:p>
    <w:p w14:paraId="6D596594" w14:textId="77777777" w:rsidR="00D9521F" w:rsidRPr="00D9521F" w:rsidRDefault="00D9521F" w:rsidP="006662E9">
      <w:pPr>
        <w:suppressAutoHyphens/>
        <w:autoSpaceDE w:val="0"/>
        <w:spacing w:after="0" w:line="240" w:lineRule="auto"/>
        <w:ind w:left="0" w:firstLine="0"/>
        <w:rPr>
          <w:rFonts w:ascii="Calibri" w:hAnsi="Calibri"/>
          <w:b/>
          <w:sz w:val="20"/>
          <w:szCs w:val="24"/>
          <w:lang w:eastAsia="ar-SA"/>
        </w:rPr>
      </w:pPr>
    </w:p>
    <w:p w14:paraId="199AD262" w14:textId="77777777" w:rsidR="00D9521F" w:rsidRPr="00D9521F" w:rsidRDefault="00D9521F" w:rsidP="006662E9">
      <w:pPr>
        <w:suppressAutoHyphens/>
        <w:autoSpaceDE w:val="0"/>
        <w:spacing w:after="0" w:line="240" w:lineRule="auto"/>
        <w:ind w:left="0" w:firstLine="0"/>
        <w:outlineLvl w:val="0"/>
        <w:rPr>
          <w:rFonts w:ascii="Calibri" w:hAnsi="Calibri"/>
          <w:color w:val="auto"/>
          <w:sz w:val="20"/>
          <w:szCs w:val="24"/>
        </w:rPr>
      </w:pPr>
      <w:r w:rsidRPr="00D9521F">
        <w:rPr>
          <w:rFonts w:ascii="Calibri" w:hAnsi="Calibri"/>
          <w:b/>
          <w:color w:val="auto"/>
          <w:sz w:val="20"/>
          <w:szCs w:val="24"/>
          <w:lang w:eastAsia="ar-SA"/>
        </w:rPr>
        <w:t>Объекты, охраняемые авторским правом</w:t>
      </w:r>
      <w:r w:rsidRPr="00D9521F">
        <w:rPr>
          <w:rFonts w:ascii="Calibri" w:hAnsi="Calibri"/>
          <w:color w:val="auto"/>
          <w:sz w:val="20"/>
          <w:szCs w:val="24"/>
          <w:lang w:eastAsia="ar-SA"/>
        </w:rPr>
        <w:t xml:space="preserve"> — в соответствии с действующим законодательством Республики Узбекистан в создаваемом Сайте присутствуют следующие объекты, охраняемые законодательством об интеллектуальной собственности: программы для ЭВМ; базы данных; </w:t>
      </w:r>
      <w:r w:rsidRPr="00D9521F">
        <w:rPr>
          <w:rFonts w:ascii="Calibri" w:hAnsi="Calibri"/>
          <w:color w:val="auto"/>
          <w:sz w:val="20"/>
          <w:szCs w:val="24"/>
        </w:rPr>
        <w:t>музыкальные произведения с текстом или без текста, а также произведения, представляющие собой исключительно текст; аудиовизуальные произведения; произведения живописи, графики, графические рассказы, комиксы и другие произведения изобразительного искусства; фотографические произведения и произведения, полученные способами, аналогичными фотографии;</w:t>
      </w:r>
      <w:r w:rsidRPr="00D9521F">
        <w:rPr>
          <w:rFonts w:ascii="Calibri" w:hAnsi="Calibri"/>
          <w:color w:val="auto"/>
          <w:sz w:val="20"/>
          <w:szCs w:val="24"/>
          <w:lang w:eastAsia="ar-SA"/>
        </w:rPr>
        <w:t xml:space="preserve"> дизайн; анимационные произведения; </w:t>
      </w:r>
      <w:r w:rsidRPr="00D9521F">
        <w:rPr>
          <w:rFonts w:ascii="Calibri" w:hAnsi="Calibri"/>
          <w:color w:val="auto"/>
          <w:sz w:val="20"/>
          <w:szCs w:val="24"/>
        </w:rPr>
        <w:t>географические, геологические и другие карты, планы, эскизы.</w:t>
      </w:r>
    </w:p>
    <w:p w14:paraId="6385B791" w14:textId="77777777" w:rsidR="00D9521F" w:rsidRPr="00D9521F" w:rsidRDefault="00D9521F" w:rsidP="006662E9">
      <w:pPr>
        <w:suppressAutoHyphens/>
        <w:spacing w:after="0" w:line="240" w:lineRule="auto"/>
        <w:ind w:left="0" w:firstLine="0"/>
        <w:outlineLvl w:val="0"/>
        <w:rPr>
          <w:rFonts w:ascii="Calibri" w:hAnsi="Calibri"/>
          <w:sz w:val="20"/>
          <w:szCs w:val="24"/>
        </w:rPr>
      </w:pPr>
      <w:r w:rsidRPr="00D9521F">
        <w:rPr>
          <w:rFonts w:ascii="Calibri" w:hAnsi="Calibri"/>
          <w:sz w:val="20"/>
          <w:szCs w:val="24"/>
          <w:lang w:eastAsia="ar-SA"/>
        </w:rPr>
        <w:t xml:space="preserve">В создаваемом Сайте могут присутствовать не все объекты, указанные в настоящем пункте, а </w:t>
      </w:r>
      <w:proofErr w:type="gramStart"/>
      <w:r w:rsidRPr="00D9521F">
        <w:rPr>
          <w:rFonts w:ascii="Calibri" w:hAnsi="Calibri"/>
          <w:sz w:val="20"/>
          <w:szCs w:val="24"/>
          <w:lang w:eastAsia="ar-SA"/>
        </w:rPr>
        <w:t>так же</w:t>
      </w:r>
      <w:proofErr w:type="gramEnd"/>
      <w:r w:rsidRPr="00D9521F">
        <w:rPr>
          <w:rFonts w:ascii="Calibri" w:hAnsi="Calibri"/>
          <w:sz w:val="20"/>
          <w:szCs w:val="24"/>
          <w:lang w:eastAsia="ar-SA"/>
        </w:rPr>
        <w:t xml:space="preserve"> могут присутствовать объекты авторского и смежных прав, не указанные в настоящем пункте.</w:t>
      </w:r>
    </w:p>
    <w:p w14:paraId="1BE017D6" w14:textId="77777777" w:rsidR="00D9521F" w:rsidRPr="00D9521F" w:rsidRDefault="00D9521F" w:rsidP="006662E9">
      <w:pPr>
        <w:suppressAutoHyphens/>
        <w:spacing w:after="0" w:line="240" w:lineRule="auto"/>
        <w:ind w:left="0" w:firstLine="0"/>
        <w:outlineLvl w:val="0"/>
        <w:rPr>
          <w:rFonts w:ascii="Calibri" w:hAnsi="Calibri"/>
          <w:sz w:val="20"/>
          <w:szCs w:val="24"/>
          <w:lang w:eastAsia="ar-SA"/>
        </w:rPr>
      </w:pPr>
    </w:p>
    <w:p w14:paraId="7EFF1E4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Текст Договора</w:t>
      </w:r>
      <w:r w:rsidRPr="00D9521F">
        <w:rPr>
          <w:rFonts w:ascii="Calibri" w:hAnsi="Calibri"/>
          <w:sz w:val="20"/>
          <w:szCs w:val="24"/>
          <w:lang w:eastAsia="ar-SA"/>
        </w:rPr>
        <w:t xml:space="preserve"> — настоящий текст, включающий в себя следующие разделы: </w:t>
      </w:r>
    </w:p>
    <w:p w14:paraId="1C391961"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Преамбула;</w:t>
      </w:r>
    </w:p>
    <w:p w14:paraId="558F6FAF"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Определение терминов;</w:t>
      </w:r>
    </w:p>
    <w:p w14:paraId="7ABC776B"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Предмет Договора;</w:t>
      </w:r>
    </w:p>
    <w:p w14:paraId="2B3E44D3"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Права и обязанности Сторон;</w:t>
      </w:r>
    </w:p>
    <w:p w14:paraId="0EE31D5C"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Расчеты, ответственность и гарантии Сторон;</w:t>
      </w:r>
    </w:p>
    <w:p w14:paraId="39EA0992"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Сдача-приемка работ</w:t>
      </w:r>
      <w:r w:rsidRPr="00D9521F">
        <w:rPr>
          <w:rFonts w:ascii="Calibri" w:hAnsi="Calibri"/>
          <w:sz w:val="20"/>
          <w:szCs w:val="24"/>
          <w:lang w:val="en-US" w:eastAsia="ar-SA"/>
        </w:rPr>
        <w:t>;</w:t>
      </w:r>
    </w:p>
    <w:p w14:paraId="627DF3E3"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Интеллектуальная собственность</w:t>
      </w:r>
      <w:r w:rsidRPr="00D9521F">
        <w:rPr>
          <w:rFonts w:ascii="Calibri" w:hAnsi="Calibri"/>
          <w:sz w:val="20"/>
          <w:szCs w:val="24"/>
          <w:lang w:val="en-US" w:eastAsia="ar-SA"/>
        </w:rPr>
        <w:t>;</w:t>
      </w:r>
    </w:p>
    <w:p w14:paraId="1502411B"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Форс-мажор</w:t>
      </w:r>
      <w:r w:rsidRPr="00D9521F">
        <w:rPr>
          <w:rFonts w:ascii="Calibri" w:hAnsi="Calibri"/>
          <w:sz w:val="20"/>
          <w:szCs w:val="24"/>
          <w:lang w:val="en-US" w:eastAsia="ar-SA"/>
        </w:rPr>
        <w:t>;</w:t>
      </w:r>
    </w:p>
    <w:p w14:paraId="12886308"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Срок действия и порядок расторжения Договора;</w:t>
      </w:r>
    </w:p>
    <w:p w14:paraId="154BE28E"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Иные условия, юридические адреса, реквизиты и подписи Сторон.</w:t>
      </w:r>
    </w:p>
    <w:p w14:paraId="1B3F215A"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p>
    <w:p w14:paraId="5FEF4346"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 xml:space="preserve">Техническое задание — </w:t>
      </w:r>
      <w:r w:rsidRPr="00D9521F">
        <w:rPr>
          <w:rFonts w:ascii="Calibri" w:hAnsi="Calibri"/>
          <w:sz w:val="20"/>
          <w:szCs w:val="24"/>
          <w:lang w:eastAsia="ar-SA"/>
        </w:rPr>
        <w:t xml:space="preserve">документ, создаваемый Исполнителем в соответствии </w:t>
      </w:r>
      <w:proofErr w:type="gramStart"/>
      <w:r w:rsidRPr="00D9521F">
        <w:rPr>
          <w:rFonts w:ascii="Calibri" w:hAnsi="Calibri"/>
          <w:sz w:val="20"/>
          <w:szCs w:val="24"/>
          <w:lang w:eastAsia="ar-SA"/>
        </w:rPr>
        <w:t>с  пожеланиями</w:t>
      </w:r>
      <w:proofErr w:type="gramEnd"/>
      <w:r w:rsidRPr="00D9521F">
        <w:rPr>
          <w:rFonts w:ascii="Calibri" w:hAnsi="Calibri"/>
          <w:sz w:val="20"/>
          <w:szCs w:val="24"/>
          <w:lang w:eastAsia="ar-SA"/>
        </w:rPr>
        <w:t xml:space="preserve"> </w:t>
      </w:r>
      <w:r w:rsidRPr="00D9521F">
        <w:rPr>
          <w:rFonts w:ascii="Calibri" w:hAnsi="Calibri"/>
          <w:b/>
          <w:sz w:val="20"/>
          <w:szCs w:val="24"/>
          <w:lang w:eastAsia="ar-SA"/>
        </w:rPr>
        <w:t>Заказчика</w:t>
      </w:r>
      <w:r w:rsidRPr="00D9521F">
        <w:rPr>
          <w:rFonts w:ascii="Calibri" w:hAnsi="Calibri"/>
          <w:sz w:val="20"/>
          <w:szCs w:val="24"/>
          <w:lang w:eastAsia="ar-SA"/>
        </w:rPr>
        <w:t xml:space="preserve">. После утверждения и подписания Сторонами Техническое </w:t>
      </w:r>
      <w:proofErr w:type="gramStart"/>
      <w:r w:rsidRPr="00D9521F">
        <w:rPr>
          <w:rFonts w:ascii="Calibri" w:hAnsi="Calibri"/>
          <w:sz w:val="20"/>
          <w:szCs w:val="24"/>
          <w:lang w:eastAsia="ar-SA"/>
        </w:rPr>
        <w:t>задание  становится</w:t>
      </w:r>
      <w:proofErr w:type="gramEnd"/>
      <w:r w:rsidRPr="00D9521F">
        <w:rPr>
          <w:rFonts w:ascii="Calibri" w:hAnsi="Calibri"/>
          <w:sz w:val="20"/>
          <w:szCs w:val="24"/>
          <w:lang w:eastAsia="ar-SA"/>
        </w:rPr>
        <w:t xml:space="preserve"> неотъемлемой частью настоящего Договора (</w:t>
      </w:r>
      <w:r w:rsidRPr="00D9521F">
        <w:rPr>
          <w:rFonts w:ascii="Calibri" w:hAnsi="Calibri"/>
          <w:b/>
          <w:sz w:val="20"/>
          <w:szCs w:val="24"/>
          <w:lang w:eastAsia="ar-SA"/>
        </w:rPr>
        <w:t>Приложение 1</w:t>
      </w:r>
      <w:r w:rsidRPr="00D9521F">
        <w:rPr>
          <w:rFonts w:ascii="Calibri" w:hAnsi="Calibri"/>
          <w:sz w:val="20"/>
          <w:szCs w:val="24"/>
          <w:lang w:eastAsia="ar-SA"/>
        </w:rPr>
        <w:t xml:space="preserve">). </w:t>
      </w:r>
    </w:p>
    <w:p w14:paraId="78F4BC80"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val="en-US" w:eastAsia="ar-SA"/>
        </w:rPr>
      </w:pPr>
      <w:r w:rsidRPr="00D9521F">
        <w:rPr>
          <w:rFonts w:ascii="Calibri" w:hAnsi="Calibri"/>
          <w:sz w:val="20"/>
          <w:szCs w:val="24"/>
          <w:lang w:eastAsia="ar-SA"/>
        </w:rPr>
        <w:t>В Техническом задании описываются:</w:t>
      </w:r>
    </w:p>
    <w:p w14:paraId="5FF0862A"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Задача проекта (цель проекта);</w:t>
      </w:r>
    </w:p>
    <w:p w14:paraId="2957E947"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Требования к Дизайн-концепции Сайта;</w:t>
      </w:r>
    </w:p>
    <w:p w14:paraId="2C9D117A"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Содержание Сайта; технологические требования;</w:t>
      </w:r>
    </w:p>
    <w:p w14:paraId="20B43024"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Требования к системе администрирования;</w:t>
      </w:r>
    </w:p>
    <w:p w14:paraId="3BA79F1C"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Информационные материалы, документы и прочие сведения, необходимые Исполнителю для надлежащего исполнения обязательств по  настоящему Договору, включая объем такой информации и сведений,  порядок и срок их предоставления </w:t>
      </w:r>
      <w:r w:rsidRPr="00D9521F">
        <w:rPr>
          <w:rFonts w:ascii="Calibri" w:hAnsi="Calibri"/>
          <w:b/>
          <w:sz w:val="20"/>
          <w:szCs w:val="24"/>
          <w:lang w:eastAsia="ar-SA"/>
        </w:rPr>
        <w:t>Заказчиком; этапы работы и сроки; иные данные, которые Стороны сочтут необходимым указать</w:t>
      </w:r>
      <w:r w:rsidRPr="00D9521F">
        <w:rPr>
          <w:rFonts w:ascii="Calibri" w:hAnsi="Calibri"/>
          <w:sz w:val="20"/>
          <w:szCs w:val="24"/>
          <w:lang w:eastAsia="ar-SA"/>
        </w:rPr>
        <w:t>.</w:t>
      </w:r>
    </w:p>
    <w:p w14:paraId="288FBA55"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p>
    <w:p w14:paraId="2CEC1B75" w14:textId="77777777" w:rsidR="00D9521F" w:rsidRPr="00D9521F" w:rsidRDefault="00D9521F" w:rsidP="006662E9">
      <w:pPr>
        <w:widowControl w:val="0"/>
        <w:autoSpaceDE w:val="0"/>
        <w:autoSpaceDN w:val="0"/>
        <w:adjustRightInd w:val="0"/>
        <w:spacing w:after="0" w:line="240" w:lineRule="auto"/>
        <w:ind w:left="0" w:firstLine="0"/>
        <w:rPr>
          <w:rFonts w:ascii="Calibri" w:hAnsi="Calibri" w:cs="Helvetica"/>
          <w:b/>
          <w:color w:val="auto"/>
          <w:sz w:val="20"/>
          <w:szCs w:val="24"/>
          <w:lang w:eastAsia="en-US"/>
        </w:rPr>
      </w:pPr>
      <w:r w:rsidRPr="00D9521F">
        <w:rPr>
          <w:rFonts w:ascii="Calibri" w:hAnsi="Calibri" w:cs="Tahoma"/>
          <w:b/>
          <w:sz w:val="20"/>
          <w:lang w:eastAsia="ar-SA"/>
        </w:rPr>
        <w:t xml:space="preserve">Информационные материалы — </w:t>
      </w:r>
      <w:r w:rsidRPr="00D9521F">
        <w:rPr>
          <w:rFonts w:ascii="Calibri" w:hAnsi="Calibri" w:cs="Tahoma"/>
          <w:sz w:val="20"/>
          <w:lang w:eastAsia="ar-SA"/>
        </w:rPr>
        <w:t xml:space="preserve">текстовые, графические, аудио-, видео-, </w:t>
      </w:r>
      <w:proofErr w:type="gramStart"/>
      <w:r w:rsidRPr="00D9521F">
        <w:rPr>
          <w:rFonts w:ascii="Calibri" w:hAnsi="Calibri" w:cs="Tahoma"/>
          <w:sz w:val="20"/>
          <w:lang w:eastAsia="ar-SA"/>
        </w:rPr>
        <w:t>фото-,</w:t>
      </w:r>
      <w:proofErr w:type="gramEnd"/>
      <w:r w:rsidRPr="00D9521F">
        <w:rPr>
          <w:rFonts w:ascii="Calibri" w:hAnsi="Calibri" w:cs="Tahoma"/>
          <w:sz w:val="20"/>
          <w:lang w:eastAsia="ar-SA"/>
        </w:rPr>
        <w:t xml:space="preserve"> а также иные материалы на различных носителях (электронных, бумажных и пр.), необходимые Исполнителю для разработки Дизайн-концепции Сайта и Сборки Сайта. Информационные материалы предоставляются Заказчиком. Факт предоставления Информационных материалов фиксируется Актом приема-передачи Информационных материалов, подписываемым Сторонами. В случае создания Исполнителем материалов для Сайта, об этом указывается в настоящем Договоре и/или Техническом задании. </w:t>
      </w:r>
      <w:r w:rsidRPr="00D9521F">
        <w:rPr>
          <w:rFonts w:ascii="Calibri" w:hAnsi="Calibri" w:cs="Helvetica"/>
          <w:color w:val="auto"/>
          <w:sz w:val="20"/>
          <w:szCs w:val="24"/>
          <w:lang w:eastAsia="en-US"/>
        </w:rPr>
        <w:t xml:space="preserve">Переводы Информационных материалов для языковых версий Сайта, если таковые предусмотрены настоящим Договором, осуществляются Заказчиком самостоятельно и за свой счет. Ответственность за правомерность (в том числе соответствие требованиям законодательства об интеллектуальной деятельности и авторском праве) передачи предоставляемых для сборки сайта Информационных материалов несет Заказчик. </w:t>
      </w:r>
      <w:r w:rsidRPr="00D9521F">
        <w:rPr>
          <w:rFonts w:ascii="Calibri" w:hAnsi="Calibri" w:cs="Helvetica"/>
          <w:color w:val="auto"/>
          <w:sz w:val="20"/>
          <w:szCs w:val="24"/>
          <w:u w:val="single"/>
          <w:lang w:eastAsia="en-US"/>
        </w:rPr>
        <w:t>До подписания Сторонами Акта сдачи-приемки работ и полной оплаты Заказчиком работ</w:t>
      </w:r>
      <w:r w:rsidRPr="00D9521F">
        <w:rPr>
          <w:rFonts w:ascii="Calibri" w:hAnsi="Calibri" w:cs="Helvetica"/>
          <w:color w:val="auto"/>
          <w:sz w:val="20"/>
          <w:szCs w:val="24"/>
          <w:lang w:eastAsia="en-US"/>
        </w:rPr>
        <w:t xml:space="preserve">, </w:t>
      </w:r>
      <w:r w:rsidRPr="00D9521F">
        <w:rPr>
          <w:rFonts w:ascii="Calibri" w:hAnsi="Calibri" w:cs="Helvetica"/>
          <w:b/>
          <w:color w:val="auto"/>
          <w:sz w:val="20"/>
          <w:szCs w:val="24"/>
          <w:lang w:eastAsia="en-US"/>
        </w:rPr>
        <w:t xml:space="preserve">Исполнитель обязуется перенести всю информацию (размещенную на старом Сайте </w:t>
      </w:r>
      <w:hyperlink r:id="rId15" w:history="1">
        <w:r w:rsidRPr="00D9521F">
          <w:rPr>
            <w:rFonts w:ascii="Calibri" w:hAnsi="Calibri" w:cs="Helvetica"/>
            <w:b/>
            <w:color w:val="0000FF"/>
            <w:sz w:val="20"/>
            <w:szCs w:val="24"/>
            <w:u w:val="single"/>
            <w:lang w:eastAsia="en-US"/>
          </w:rPr>
          <w:t>www.aloqabank.uz</w:t>
        </w:r>
      </w:hyperlink>
      <w:r w:rsidRPr="00D9521F">
        <w:rPr>
          <w:rFonts w:ascii="Calibri" w:hAnsi="Calibri" w:cs="Helvetica"/>
          <w:b/>
          <w:color w:val="auto"/>
          <w:sz w:val="20"/>
          <w:szCs w:val="24"/>
          <w:lang w:eastAsia="en-US"/>
        </w:rPr>
        <w:t>) в новую версию Сайта и при необходимости Заказчик обязуется предоставить отсутствующие Информационные материалы.</w:t>
      </w:r>
    </w:p>
    <w:p w14:paraId="78E62367"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2FE926B2"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Акт приема-передачи Информационных материалов</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2</w:t>
      </w:r>
      <w:r w:rsidRPr="00D9521F">
        <w:rPr>
          <w:rFonts w:ascii="Calibri" w:hAnsi="Calibri"/>
          <w:sz w:val="20"/>
          <w:szCs w:val="24"/>
          <w:lang w:eastAsia="ar-SA"/>
        </w:rPr>
        <w:t xml:space="preserve"> к настоящему Договору, заверенный подписями Сторон, свидетельствующий о предоставлении Заказчиком и получении Исполнителем Информационных материалов.</w:t>
      </w:r>
    </w:p>
    <w:p w14:paraId="1E7E534E"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6F4EAC9A"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Промежуточный акт</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3</w:t>
      </w:r>
      <w:r w:rsidRPr="00D9521F">
        <w:rPr>
          <w:rFonts w:ascii="Calibri" w:hAnsi="Calibri"/>
          <w:sz w:val="20"/>
          <w:szCs w:val="24"/>
          <w:lang w:eastAsia="ar-SA"/>
        </w:rPr>
        <w:t xml:space="preserve"> к настоящему договору, заверенный подписями Сторон, свидетельствующий об отсутствии претензий и замечаний у Заказчика к Техническому заданию или Дизайн-концепции Сайта. Промежуточный акт с момента подписания Сторонами является основанием для начала сборки сайта Исполнителем. Какие-либо изменения и дополнения в Техническое задание или Дизайн-концепции Сайта после подписания Промежуточного акта вноситься не могут.</w:t>
      </w:r>
    </w:p>
    <w:p w14:paraId="384084E9"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1E37A6F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Акт сдачи-приемки работ</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4</w:t>
      </w:r>
      <w:r w:rsidRPr="00D9521F">
        <w:rPr>
          <w:rFonts w:ascii="Calibri" w:hAnsi="Calibri"/>
          <w:sz w:val="20"/>
          <w:szCs w:val="24"/>
          <w:lang w:eastAsia="ar-SA"/>
        </w:rPr>
        <w:t xml:space="preserve"> к настоящему Договору, заверенный подписями Сторон, свидетельствующий об</w:t>
      </w:r>
      <w:r w:rsidRPr="00D9521F">
        <w:rPr>
          <w:rFonts w:ascii="Calibri" w:hAnsi="Calibri"/>
          <w:sz w:val="20"/>
          <w:szCs w:val="24"/>
          <w:lang w:val="en-US" w:eastAsia="ar-SA"/>
        </w:rPr>
        <w:t> </w:t>
      </w:r>
      <w:r w:rsidRPr="00D9521F">
        <w:rPr>
          <w:rFonts w:ascii="Calibri" w:hAnsi="Calibri"/>
          <w:sz w:val="20"/>
          <w:szCs w:val="24"/>
          <w:lang w:eastAsia="ar-SA"/>
        </w:rPr>
        <w:t>отсутствии претензий и</w:t>
      </w:r>
      <w:r w:rsidRPr="00D9521F">
        <w:rPr>
          <w:rFonts w:ascii="Calibri" w:hAnsi="Calibri"/>
          <w:sz w:val="20"/>
          <w:szCs w:val="24"/>
          <w:lang w:val="en-US" w:eastAsia="ar-SA"/>
        </w:rPr>
        <w:t> </w:t>
      </w:r>
      <w:r w:rsidRPr="00D9521F">
        <w:rPr>
          <w:rFonts w:ascii="Calibri" w:hAnsi="Calibri"/>
          <w:sz w:val="20"/>
          <w:szCs w:val="24"/>
          <w:lang w:eastAsia="ar-SA"/>
        </w:rPr>
        <w:t xml:space="preserve">замечаний у Заказчика </w:t>
      </w:r>
      <w:proofErr w:type="gramStart"/>
      <w:r w:rsidRPr="00D9521F">
        <w:rPr>
          <w:rFonts w:ascii="Calibri" w:hAnsi="Calibri"/>
          <w:sz w:val="20"/>
          <w:szCs w:val="24"/>
          <w:lang w:eastAsia="ar-SA"/>
        </w:rPr>
        <w:t>к</w:t>
      </w:r>
      <w:r w:rsidRPr="00D9521F">
        <w:rPr>
          <w:rFonts w:ascii="Calibri" w:hAnsi="Calibri"/>
          <w:sz w:val="20"/>
          <w:szCs w:val="24"/>
          <w:lang w:val="en-US" w:eastAsia="ar-SA"/>
        </w:rPr>
        <w:t> </w:t>
      </w:r>
      <w:r w:rsidRPr="00D9521F">
        <w:rPr>
          <w:rFonts w:ascii="Calibri" w:hAnsi="Calibri"/>
          <w:sz w:val="20"/>
          <w:szCs w:val="24"/>
          <w:lang w:eastAsia="ar-SA"/>
        </w:rPr>
        <w:t xml:space="preserve"> Сайту</w:t>
      </w:r>
      <w:proofErr w:type="gramEnd"/>
      <w:r w:rsidRPr="00D9521F">
        <w:rPr>
          <w:rFonts w:ascii="Calibri" w:hAnsi="Calibri"/>
          <w:sz w:val="20"/>
          <w:szCs w:val="24"/>
          <w:lang w:eastAsia="ar-SA"/>
        </w:rPr>
        <w:t xml:space="preserve">. Сдача-приемка Сайта является основанием </w:t>
      </w:r>
      <w:proofErr w:type="gramStart"/>
      <w:r w:rsidRPr="00D9521F">
        <w:rPr>
          <w:rFonts w:ascii="Calibri" w:hAnsi="Calibri"/>
          <w:sz w:val="20"/>
          <w:szCs w:val="24"/>
          <w:lang w:eastAsia="ar-SA"/>
        </w:rPr>
        <w:t>для </w:t>
      </w:r>
      <w:r w:rsidRPr="00D9521F" w:rsidDel="000434A3">
        <w:rPr>
          <w:rFonts w:ascii="Calibri" w:hAnsi="Calibri"/>
          <w:sz w:val="20"/>
          <w:szCs w:val="24"/>
          <w:lang w:eastAsia="ar-SA"/>
        </w:rPr>
        <w:t xml:space="preserve"> </w:t>
      </w:r>
      <w:r w:rsidRPr="00D9521F">
        <w:rPr>
          <w:rFonts w:ascii="Calibri" w:hAnsi="Calibri"/>
          <w:sz w:val="20"/>
          <w:szCs w:val="24"/>
          <w:lang w:eastAsia="ar-SA"/>
        </w:rPr>
        <w:t>окончательных</w:t>
      </w:r>
      <w:proofErr w:type="gramEnd"/>
      <w:r w:rsidRPr="00D9521F">
        <w:rPr>
          <w:rFonts w:ascii="Calibri" w:hAnsi="Calibri"/>
          <w:sz w:val="20"/>
          <w:szCs w:val="24"/>
          <w:lang w:eastAsia="ar-SA"/>
        </w:rPr>
        <w:t xml:space="preserve"> расчетов между Заказчиком и</w:t>
      </w:r>
      <w:r w:rsidRPr="00D9521F">
        <w:rPr>
          <w:rFonts w:ascii="Calibri" w:hAnsi="Calibri"/>
          <w:sz w:val="20"/>
          <w:szCs w:val="24"/>
          <w:lang w:val="en-US" w:eastAsia="ar-SA"/>
        </w:rPr>
        <w:t> </w:t>
      </w:r>
      <w:r w:rsidRPr="00D9521F">
        <w:rPr>
          <w:rFonts w:ascii="Calibri" w:hAnsi="Calibri"/>
          <w:sz w:val="20"/>
          <w:szCs w:val="24"/>
          <w:lang w:eastAsia="ar-SA"/>
        </w:rPr>
        <w:t>Исполнителем.</w:t>
      </w:r>
    </w:p>
    <w:p w14:paraId="580C9CFB"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76EF27D1" w14:textId="77777777" w:rsidR="00D9521F" w:rsidRPr="00D9521F" w:rsidRDefault="00D9521F" w:rsidP="001B31CC">
      <w:pPr>
        <w:numPr>
          <w:ilvl w:val="0"/>
          <w:numId w:val="130"/>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Предмет Договора</w:t>
      </w:r>
    </w:p>
    <w:p w14:paraId="4FD76693"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обязуется выполнить следующие работы по </w:t>
      </w:r>
      <w:proofErr w:type="gramStart"/>
      <w:r w:rsidRPr="00D9521F">
        <w:rPr>
          <w:rFonts w:ascii="Calibri" w:hAnsi="Calibri"/>
          <w:sz w:val="20"/>
          <w:szCs w:val="24"/>
          <w:lang w:val="uz-Cyrl-UZ" w:eastAsia="ar-SA"/>
        </w:rPr>
        <w:t xml:space="preserve">модернизацию </w:t>
      </w:r>
      <w:r w:rsidRPr="00D9521F">
        <w:rPr>
          <w:rFonts w:ascii="Calibri" w:hAnsi="Calibri"/>
          <w:sz w:val="20"/>
          <w:szCs w:val="24"/>
          <w:lang w:eastAsia="ar-SA"/>
        </w:rPr>
        <w:t xml:space="preserve"> Сайта</w:t>
      </w:r>
      <w:proofErr w:type="gramEnd"/>
      <w:r w:rsidRPr="00D9521F">
        <w:rPr>
          <w:rFonts w:ascii="Calibri" w:hAnsi="Calibri"/>
          <w:sz w:val="20"/>
          <w:szCs w:val="24"/>
          <w:lang w:eastAsia="ar-SA"/>
        </w:rPr>
        <w:t xml:space="preserve"> Заказчика, в следующем порядке:</w:t>
      </w:r>
    </w:p>
    <w:p w14:paraId="1586F3BD"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2.1.1.</w:t>
      </w:r>
      <w:r w:rsidRPr="00D9521F">
        <w:rPr>
          <w:rFonts w:ascii="Calibri" w:hAnsi="Calibri"/>
          <w:sz w:val="20"/>
          <w:szCs w:val="24"/>
          <w:lang w:eastAsia="ar-SA"/>
        </w:rPr>
        <w:t xml:space="preserve"> провести подготовительную работу, осуществив согласование с Заказчиком положений Технического задания, в случае необходимости провести интервьюирование лиц, указанных Заказчиком, с целью наиболее точного описания требований к создаваемому Сайту. На основании полученных данных разработать Техническое задание</w:t>
      </w:r>
      <w:r w:rsidRPr="00D9521F">
        <w:rPr>
          <w:rFonts w:ascii="Calibri" w:hAnsi="Calibri"/>
          <w:bCs/>
          <w:color w:val="auto"/>
          <w:sz w:val="20"/>
          <w:szCs w:val="24"/>
          <w:lang w:eastAsia="ar-SA"/>
        </w:rPr>
        <w:t xml:space="preserve"> в соответствии с пожеланиями Заказчика. Итогом настоящего этапа является подписанные Сторонами Техническое задание и Промежуточный Акт</w:t>
      </w:r>
      <w:r w:rsidRPr="00D9521F">
        <w:rPr>
          <w:rFonts w:ascii="Calibri" w:hAnsi="Calibri"/>
          <w:sz w:val="20"/>
          <w:szCs w:val="24"/>
          <w:lang w:eastAsia="ar-SA"/>
        </w:rPr>
        <w:t xml:space="preserve">; </w:t>
      </w:r>
    </w:p>
    <w:p w14:paraId="7541676F"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2.1.2.</w:t>
      </w:r>
      <w:r w:rsidRPr="00D9521F">
        <w:rPr>
          <w:rFonts w:ascii="Calibri" w:hAnsi="Calibri"/>
          <w:sz w:val="20"/>
          <w:szCs w:val="24"/>
          <w:lang w:eastAsia="ar-SA"/>
        </w:rPr>
        <w:t xml:space="preserve"> разработать Дизайн-концепцию Сайта Заказчика в соответствии с Техническим заданием и настоящим Договором. Дизайн-концепция Сайта утверждается Сторонами путем подписания уполномоченными представителями Сторон и скреплением печатями дизайна главной страницы Сайта и одной из внутренних страниц Сайта, размещенных</w:t>
      </w:r>
      <w:r w:rsidRPr="00D9521F">
        <w:rPr>
          <w:rFonts w:ascii="Calibri" w:hAnsi="Calibri"/>
          <w:color w:val="auto"/>
          <w:sz w:val="20"/>
          <w:szCs w:val="24"/>
          <w:lang w:eastAsia="ar-SA"/>
        </w:rPr>
        <w:t xml:space="preserve"> на бумажном носителе, </w:t>
      </w:r>
      <w:r w:rsidRPr="00D9521F">
        <w:rPr>
          <w:rFonts w:ascii="Calibri" w:hAnsi="Calibri"/>
          <w:color w:val="auto"/>
          <w:sz w:val="20"/>
          <w:szCs w:val="24"/>
        </w:rPr>
        <w:t xml:space="preserve">и подписанием </w:t>
      </w:r>
      <w:r w:rsidRPr="00D9521F">
        <w:rPr>
          <w:rFonts w:ascii="Calibri" w:hAnsi="Calibri"/>
          <w:sz w:val="20"/>
          <w:szCs w:val="24"/>
          <w:lang w:eastAsia="ar-SA"/>
        </w:rPr>
        <w:t>Промежуточного Акта;</w:t>
      </w:r>
    </w:p>
    <w:p w14:paraId="6929FBFE"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2.1.3.</w:t>
      </w:r>
      <w:r w:rsidRPr="00D9521F">
        <w:rPr>
          <w:rFonts w:ascii="Calibri" w:hAnsi="Calibri"/>
          <w:sz w:val="20"/>
          <w:szCs w:val="24"/>
          <w:lang w:eastAsia="ar-SA"/>
        </w:rPr>
        <w:t xml:space="preserve"> осуществить Сборку Сайта Заказчика в соответствии с Техническим заданием, утвержденной Дизайн-концепцией Сайта и настоящим Договором. По окончании работ по настоящему этапу работ Стороны подписывают Акт сдачи-приемки работ.</w:t>
      </w:r>
    </w:p>
    <w:p w14:paraId="0AB5240E" w14:textId="77777777" w:rsidR="00D9521F" w:rsidRPr="00D9521F" w:rsidRDefault="00D9521F" w:rsidP="001B31CC">
      <w:pPr>
        <w:numPr>
          <w:ilvl w:val="1"/>
          <w:numId w:val="130"/>
        </w:numPr>
        <w:tabs>
          <w:tab w:val="left" w:pos="720"/>
        </w:tabs>
        <w:suppressAutoHyphens/>
        <w:spacing w:after="0" w:line="240" w:lineRule="auto"/>
        <w:rPr>
          <w:rFonts w:ascii="Calibri" w:hAnsi="Calibri" w:cs="Tahoma"/>
          <w:sz w:val="20"/>
          <w:szCs w:val="20"/>
        </w:rPr>
      </w:pPr>
      <w:r w:rsidRPr="00D9521F">
        <w:rPr>
          <w:rFonts w:ascii="Calibri" w:hAnsi="Calibri" w:cs="Tahoma"/>
          <w:sz w:val="20"/>
          <w:szCs w:val="20"/>
        </w:rPr>
        <w:t xml:space="preserve"> Промежуточные акты и Акт сдачи-приемки работ подписываются Сторонами в установленном настоящим Договором порядке и сроки. </w:t>
      </w:r>
    </w:p>
    <w:p w14:paraId="6234EC53"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color w:val="auto"/>
          <w:sz w:val="20"/>
          <w:szCs w:val="24"/>
        </w:rPr>
        <w:t>Исполнитель без согласования с Заказчиком вправе привлекать</w:t>
      </w:r>
      <w:r w:rsidRPr="00D9521F">
        <w:rPr>
          <w:rFonts w:ascii="Calibri" w:hAnsi="Calibri"/>
          <w:b/>
          <w:color w:val="auto"/>
          <w:sz w:val="20"/>
          <w:szCs w:val="24"/>
        </w:rPr>
        <w:t xml:space="preserve"> </w:t>
      </w:r>
      <w:r w:rsidRPr="00D9521F">
        <w:rPr>
          <w:rFonts w:ascii="Calibri" w:hAnsi="Calibri"/>
          <w:color w:val="auto"/>
          <w:sz w:val="20"/>
          <w:szCs w:val="24"/>
        </w:rPr>
        <w:t xml:space="preserve">третьих лиц для выполнения работ, предусмотренных настоящим Договором. В случае привлечения Исполнителем для </w:t>
      </w:r>
      <w:r w:rsidRPr="00D9521F">
        <w:rPr>
          <w:rFonts w:ascii="Calibri" w:hAnsi="Calibri"/>
          <w:sz w:val="20"/>
          <w:szCs w:val="24"/>
        </w:rPr>
        <w:t>выполнения работ</w:t>
      </w:r>
      <w:r w:rsidRPr="00D9521F">
        <w:rPr>
          <w:rFonts w:ascii="Calibri" w:hAnsi="Calibri"/>
          <w:color w:val="auto"/>
          <w:sz w:val="20"/>
          <w:szCs w:val="24"/>
        </w:rPr>
        <w:t xml:space="preserve"> по настоящему Договору третьих лиц, Исполнитель несет ответственность перед Заказчиком за качество и своевременность </w:t>
      </w:r>
      <w:r w:rsidRPr="00D9521F">
        <w:rPr>
          <w:rFonts w:ascii="Calibri" w:hAnsi="Calibri"/>
          <w:sz w:val="20"/>
          <w:szCs w:val="24"/>
        </w:rPr>
        <w:t>сделанных работ</w:t>
      </w:r>
      <w:r w:rsidRPr="00D9521F">
        <w:rPr>
          <w:rFonts w:ascii="Calibri" w:hAnsi="Calibri"/>
          <w:color w:val="auto"/>
          <w:sz w:val="20"/>
          <w:szCs w:val="24"/>
        </w:rPr>
        <w:t xml:space="preserve">, выполненных привлеченными </w:t>
      </w:r>
      <w:proofErr w:type="gramStart"/>
      <w:r w:rsidRPr="00D9521F">
        <w:rPr>
          <w:rFonts w:ascii="Calibri" w:hAnsi="Calibri"/>
          <w:color w:val="auto"/>
          <w:sz w:val="20"/>
          <w:szCs w:val="24"/>
        </w:rPr>
        <w:t>третьими  лицами</w:t>
      </w:r>
      <w:proofErr w:type="gramEnd"/>
      <w:r w:rsidRPr="00D9521F">
        <w:rPr>
          <w:rFonts w:ascii="Calibri" w:hAnsi="Calibri"/>
          <w:color w:val="auto"/>
          <w:sz w:val="20"/>
          <w:szCs w:val="24"/>
        </w:rPr>
        <w:t xml:space="preserve"> в рамках настоящего Договора</w:t>
      </w:r>
      <w:r w:rsidRPr="00D9521F">
        <w:rPr>
          <w:rFonts w:ascii="Calibri" w:hAnsi="Calibri"/>
          <w:sz w:val="20"/>
          <w:szCs w:val="24"/>
        </w:rPr>
        <w:t>, как за свои собственные</w:t>
      </w:r>
      <w:r w:rsidRPr="00D9521F">
        <w:rPr>
          <w:rFonts w:ascii="Calibri" w:hAnsi="Calibri"/>
          <w:color w:val="auto"/>
          <w:sz w:val="20"/>
          <w:szCs w:val="24"/>
        </w:rPr>
        <w:t>.</w:t>
      </w:r>
    </w:p>
    <w:p w14:paraId="235B11AF"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приступает к выполнению работ по настоящему Договору с даты, следующей за датой получения им подтверждения о совершении Заказчиком авансового платежа, предусмотренного пунктом 4.1. настоящего Договора. Подтверждением совершения платежа </w:t>
      </w:r>
      <w:proofErr w:type="gramStart"/>
      <w:r w:rsidRPr="00D9521F">
        <w:rPr>
          <w:rFonts w:ascii="Calibri" w:hAnsi="Calibri"/>
          <w:sz w:val="20"/>
          <w:szCs w:val="24"/>
          <w:lang w:eastAsia="ar-SA"/>
        </w:rPr>
        <w:t>является  платежное</w:t>
      </w:r>
      <w:proofErr w:type="gramEnd"/>
      <w:r w:rsidRPr="00D9521F">
        <w:rPr>
          <w:rFonts w:ascii="Calibri" w:hAnsi="Calibri"/>
          <w:sz w:val="20"/>
          <w:szCs w:val="24"/>
          <w:lang w:eastAsia="ar-SA"/>
        </w:rPr>
        <w:t xml:space="preserve"> поручение с отметкой банка. </w:t>
      </w:r>
    </w:p>
    <w:p w14:paraId="77C21EC4" w14:textId="77777777" w:rsidR="00D9521F" w:rsidRPr="00D9521F" w:rsidRDefault="00D9521F" w:rsidP="001B31CC">
      <w:pPr>
        <w:numPr>
          <w:ilvl w:val="1"/>
          <w:numId w:val="130"/>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Работы Исполнителя по разработке Технического задания выполняются в срок </w:t>
      </w:r>
      <w:r w:rsidRPr="00D9521F">
        <w:rPr>
          <w:rFonts w:ascii="Calibri" w:hAnsi="Calibri"/>
          <w:sz w:val="20"/>
          <w:szCs w:val="24"/>
          <w:u w:val="single"/>
          <w:lang w:eastAsia="ar-SA"/>
        </w:rPr>
        <w:t>30</w:t>
      </w:r>
      <w:r w:rsidRPr="00D9521F">
        <w:rPr>
          <w:rFonts w:ascii="Calibri" w:hAnsi="Calibri"/>
          <w:sz w:val="20"/>
          <w:szCs w:val="24"/>
          <w:lang w:eastAsia="ar-SA"/>
        </w:rPr>
        <w:t xml:space="preserve"> (</w:t>
      </w:r>
      <w:r w:rsidRPr="00D9521F">
        <w:rPr>
          <w:rFonts w:ascii="Calibri" w:hAnsi="Calibri"/>
          <w:sz w:val="20"/>
          <w:szCs w:val="24"/>
          <w:u w:val="single"/>
          <w:lang w:eastAsia="ar-SA"/>
        </w:rPr>
        <w:t>тридцать</w:t>
      </w:r>
      <w:r w:rsidRPr="00D9521F">
        <w:rPr>
          <w:rFonts w:ascii="Calibri" w:hAnsi="Calibri"/>
          <w:sz w:val="20"/>
          <w:szCs w:val="24"/>
          <w:lang w:eastAsia="ar-SA"/>
        </w:rPr>
        <w:t xml:space="preserve">) дней с даты начала выполнения работ по настоящему Договору в соответствии с п.2.4. настоящего Договора. Общий срок по разработке веб-сайта составляет </w:t>
      </w:r>
      <w:r w:rsidRPr="00D9521F">
        <w:rPr>
          <w:rFonts w:ascii="Calibri" w:hAnsi="Calibri"/>
          <w:b/>
          <w:sz w:val="20"/>
          <w:szCs w:val="24"/>
          <w:lang w:eastAsia="ar-SA"/>
        </w:rPr>
        <w:t>180 (Сто восемь десять)</w:t>
      </w:r>
      <w:r w:rsidRPr="00D9521F">
        <w:rPr>
          <w:rFonts w:ascii="Calibri" w:hAnsi="Calibri"/>
          <w:sz w:val="20"/>
          <w:szCs w:val="24"/>
          <w:lang w:eastAsia="ar-SA"/>
        </w:rPr>
        <w:t xml:space="preserve"> дней. Работы Исполнителя по разработке Дизайн-концепции Сайта и работы по Сборке Сайта выполняются в сроки, зафиксированные в Техническом задании. При этом в сроки выполнения работ, указанные в настоящем Договоре и </w:t>
      </w:r>
      <w:r w:rsidRPr="00D9521F">
        <w:rPr>
          <w:rFonts w:ascii="Calibri" w:hAnsi="Calibri"/>
          <w:sz w:val="20"/>
          <w:szCs w:val="24"/>
          <w:lang w:eastAsia="ar-SA"/>
        </w:rPr>
        <w:lastRenderedPageBreak/>
        <w:t xml:space="preserve">Техническом задании, не включается время, необходимое Заказчику для приемки работ и/или утверждения Технического задания и </w:t>
      </w:r>
      <w:proofErr w:type="gramStart"/>
      <w:r w:rsidRPr="00D9521F">
        <w:rPr>
          <w:rFonts w:ascii="Calibri" w:hAnsi="Calibri"/>
          <w:sz w:val="20"/>
          <w:szCs w:val="24"/>
          <w:lang w:eastAsia="ar-SA"/>
        </w:rPr>
        <w:t>Дизайн-концепции Сайта</w:t>
      </w:r>
      <w:proofErr w:type="gramEnd"/>
      <w:r w:rsidRPr="00D9521F">
        <w:rPr>
          <w:rFonts w:ascii="Calibri" w:hAnsi="Calibri"/>
          <w:sz w:val="20"/>
          <w:szCs w:val="24"/>
          <w:lang w:eastAsia="ar-SA"/>
        </w:rPr>
        <w:t xml:space="preserve"> и время, необходимое Заказчику для предоставления Информационных материалов. Дата начала работ по настоящему Договору не может быть ранее даты получения Исполнителем подписанного Заказчиком экземпляра настоящего Договора.</w:t>
      </w:r>
    </w:p>
    <w:p w14:paraId="6D234E3F"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производит наполнение и изменение страниц Сайта, а также изготовление новых и изменение старых компонентов Сайта, то есть </w:t>
      </w:r>
      <w:proofErr w:type="gramStart"/>
      <w:r w:rsidRPr="00D9521F">
        <w:rPr>
          <w:rFonts w:ascii="Calibri" w:hAnsi="Calibri"/>
          <w:sz w:val="20"/>
          <w:szCs w:val="24"/>
          <w:lang w:eastAsia="ar-SA"/>
        </w:rPr>
        <w:t>работ</w:t>
      </w:r>
      <w:proofErr w:type="gramEnd"/>
      <w:r w:rsidRPr="00D9521F">
        <w:rPr>
          <w:rFonts w:ascii="Calibri" w:hAnsi="Calibri"/>
          <w:sz w:val="20"/>
          <w:szCs w:val="24"/>
          <w:lang w:eastAsia="ar-SA"/>
        </w:rPr>
        <w:t xml:space="preserve"> не указанных в настоящем Договоре, за дополнительную плату и на основании дополнительного соглашения сторон к настоящему Договору с перечнем работ, условиями оплаты и иными существенными условиями.  </w:t>
      </w:r>
    </w:p>
    <w:p w14:paraId="7E7DA944" w14:textId="77777777" w:rsidR="00D9521F" w:rsidRPr="00D9521F" w:rsidRDefault="00D9521F" w:rsidP="006662E9">
      <w:pPr>
        <w:suppressAutoHyphens/>
        <w:autoSpaceDE w:val="0"/>
        <w:spacing w:after="0" w:line="240" w:lineRule="auto"/>
        <w:ind w:left="360" w:firstLine="0"/>
        <w:outlineLvl w:val="0"/>
        <w:rPr>
          <w:rFonts w:ascii="Calibri" w:hAnsi="Calibri"/>
          <w:sz w:val="20"/>
          <w:szCs w:val="24"/>
          <w:lang w:eastAsia="ar-SA"/>
        </w:rPr>
      </w:pPr>
    </w:p>
    <w:p w14:paraId="35D38293" w14:textId="77777777" w:rsidR="00D9521F" w:rsidRPr="00D9521F" w:rsidRDefault="00D9521F" w:rsidP="001B31CC">
      <w:pPr>
        <w:numPr>
          <w:ilvl w:val="0"/>
          <w:numId w:val="131"/>
        </w:numPr>
        <w:tabs>
          <w:tab w:val="left" w:pos="360"/>
        </w:tabs>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Права и обязанности Сторон</w:t>
      </w:r>
    </w:p>
    <w:p w14:paraId="0E451866" w14:textId="77777777" w:rsidR="00D9521F" w:rsidRPr="00D9521F" w:rsidRDefault="00D9521F" w:rsidP="001B31CC">
      <w:pPr>
        <w:numPr>
          <w:ilvl w:val="1"/>
          <w:numId w:val="131"/>
        </w:numPr>
        <w:tabs>
          <w:tab w:val="left" w:pos="36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обязан:</w:t>
      </w:r>
    </w:p>
    <w:p w14:paraId="0BC5B01D"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3.1.1. </w:t>
      </w:r>
      <w:r w:rsidRPr="00D9521F">
        <w:rPr>
          <w:rFonts w:ascii="Calibri" w:hAnsi="Calibri"/>
          <w:sz w:val="20"/>
          <w:szCs w:val="24"/>
          <w:lang w:eastAsia="ar-SA"/>
        </w:rPr>
        <w:t>создать рабочую группу по проекту Заказчика;</w:t>
      </w:r>
    </w:p>
    <w:p w14:paraId="3A01FEB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3.1.2.</w:t>
      </w:r>
      <w:r w:rsidRPr="00D9521F">
        <w:rPr>
          <w:rFonts w:ascii="Calibri" w:hAnsi="Calibri"/>
          <w:sz w:val="20"/>
          <w:szCs w:val="24"/>
          <w:lang w:eastAsia="ar-SA"/>
        </w:rPr>
        <w:t xml:space="preserve"> назначить ответственных менеджеров;</w:t>
      </w:r>
    </w:p>
    <w:p w14:paraId="79954C1A"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b/>
          <w:sz w:val="20"/>
          <w:szCs w:val="24"/>
          <w:lang w:eastAsia="ar-SA"/>
        </w:rPr>
        <w:t>3.1.3.</w:t>
      </w:r>
      <w:r w:rsidRPr="00D9521F">
        <w:rPr>
          <w:rFonts w:ascii="Calibri" w:hAnsi="Calibri"/>
          <w:sz w:val="20"/>
          <w:szCs w:val="24"/>
          <w:lang w:eastAsia="ar-SA"/>
        </w:rPr>
        <w:t xml:space="preserve"> качественно и в предусмотренные </w:t>
      </w:r>
      <w:r w:rsidRPr="00D9521F">
        <w:rPr>
          <w:rFonts w:ascii="Calibri" w:hAnsi="Calibri"/>
          <w:color w:val="auto"/>
          <w:sz w:val="20"/>
          <w:szCs w:val="24"/>
          <w:lang w:eastAsia="ar-SA"/>
        </w:rPr>
        <w:t>настоящим Договором и Техническим заданием сроки выполнять работы, предусмотренные настоящим Договором;</w:t>
      </w:r>
    </w:p>
    <w:p w14:paraId="6F95864A"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3.1.4.</w:t>
      </w:r>
      <w:r w:rsidRPr="00D9521F">
        <w:rPr>
          <w:rFonts w:ascii="Calibri" w:hAnsi="Calibri"/>
          <w:sz w:val="20"/>
          <w:szCs w:val="24"/>
          <w:lang w:eastAsia="ar-SA"/>
        </w:rPr>
        <w:t xml:space="preserve"> своевременно предоставлять Заказчику доступ к результатам работ при условии исполнения Заказчиком обязательств по отношению к Исполнителю в соответствии с условиями настоящего Договора; </w:t>
      </w:r>
    </w:p>
    <w:p w14:paraId="564DC708"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3.1.5.</w:t>
      </w:r>
      <w:r w:rsidRPr="00D9521F">
        <w:rPr>
          <w:rFonts w:ascii="Calibri" w:hAnsi="Calibri"/>
          <w:sz w:val="20"/>
          <w:szCs w:val="24"/>
          <w:lang w:eastAsia="ar-SA"/>
        </w:rPr>
        <w:t xml:space="preserve"> по требованию Заказчика информировать Заказчика о ходе работ.</w:t>
      </w:r>
    </w:p>
    <w:p w14:paraId="00D96B61"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3.1.6. </w:t>
      </w:r>
      <w:r w:rsidRPr="00D9521F">
        <w:rPr>
          <w:rFonts w:ascii="Calibri" w:hAnsi="Calibri"/>
          <w:bCs/>
          <w:sz w:val="20"/>
          <w:szCs w:val="24"/>
          <w:lang w:eastAsia="ar-SA"/>
        </w:rPr>
        <w:t>использовать безопасные плагины/библиотеки/фреймворки/</w:t>
      </w:r>
      <w:proofErr w:type="gramStart"/>
      <w:r w:rsidRPr="00D9521F">
        <w:rPr>
          <w:rFonts w:ascii="Calibri" w:hAnsi="Calibri"/>
          <w:bCs/>
          <w:sz w:val="20"/>
          <w:szCs w:val="24"/>
          <w:lang w:eastAsia="ar-SA"/>
        </w:rPr>
        <w:t>CMS  –</w:t>
      </w:r>
      <w:proofErr w:type="gramEnd"/>
      <w:r w:rsidRPr="00D9521F">
        <w:rPr>
          <w:rFonts w:ascii="Calibri" w:hAnsi="Calibri"/>
          <w:bCs/>
          <w:sz w:val="20"/>
          <w:szCs w:val="24"/>
          <w:lang w:eastAsia="ar-SA"/>
        </w:rPr>
        <w:t xml:space="preserve"> «сторонние модули»;</w:t>
      </w:r>
    </w:p>
    <w:p w14:paraId="2FF92A2D"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3.1.7. </w:t>
      </w:r>
      <w:r w:rsidRPr="00D9521F">
        <w:rPr>
          <w:rFonts w:ascii="Calibri" w:hAnsi="Calibri"/>
          <w:bCs/>
          <w:sz w:val="20"/>
          <w:szCs w:val="24"/>
          <w:lang w:eastAsia="ar-SA"/>
        </w:rPr>
        <w:t>применять существующие техники защиты от SQL-инъекций и XSS-атак;</w:t>
      </w:r>
    </w:p>
    <w:p w14:paraId="04D3D433"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3.1.8. </w:t>
      </w:r>
      <w:r w:rsidRPr="00D9521F">
        <w:rPr>
          <w:rFonts w:ascii="Calibri" w:hAnsi="Calibri"/>
          <w:bCs/>
          <w:sz w:val="20"/>
          <w:szCs w:val="24"/>
          <w:lang w:eastAsia="ar-SA"/>
        </w:rPr>
        <w:t>обеспечить ведение журнала веб-сайта и мониторинг событий безопасности;</w:t>
      </w:r>
    </w:p>
    <w:p w14:paraId="4D804AF5"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3.1.9. </w:t>
      </w:r>
      <w:r w:rsidRPr="00D9521F">
        <w:rPr>
          <w:rFonts w:ascii="Calibri" w:hAnsi="Calibri"/>
          <w:bCs/>
          <w:sz w:val="20"/>
          <w:szCs w:val="24"/>
          <w:lang w:eastAsia="ar-SA"/>
        </w:rPr>
        <w:t>использовать надёжные и сложные пароли, а также защиту от перебора паролей;</w:t>
      </w:r>
    </w:p>
    <w:p w14:paraId="4DC87175"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3.1.10.  </w:t>
      </w:r>
      <w:r w:rsidRPr="00D9521F">
        <w:rPr>
          <w:rFonts w:ascii="Calibri" w:hAnsi="Calibri"/>
          <w:bCs/>
          <w:sz w:val="20"/>
          <w:szCs w:val="24"/>
          <w:lang w:eastAsia="ar-SA"/>
        </w:rPr>
        <w:t xml:space="preserve">Устранение уязвимостей указанные в письме банка и отправить ответное письмо </w:t>
      </w:r>
      <w:proofErr w:type="gramStart"/>
      <w:r w:rsidRPr="00D9521F">
        <w:rPr>
          <w:rFonts w:ascii="Calibri" w:hAnsi="Calibri"/>
          <w:bCs/>
          <w:sz w:val="20"/>
          <w:szCs w:val="24"/>
          <w:lang w:eastAsia="ar-SA"/>
        </w:rPr>
        <w:t>об устранений</w:t>
      </w:r>
      <w:proofErr w:type="gramEnd"/>
    </w:p>
    <w:p w14:paraId="1DB56C93"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3.1.11. </w:t>
      </w:r>
      <w:r w:rsidRPr="00D9521F">
        <w:rPr>
          <w:rFonts w:ascii="Calibri" w:hAnsi="Calibri"/>
          <w:bCs/>
          <w:sz w:val="20"/>
          <w:szCs w:val="24"/>
          <w:lang w:eastAsia="ar-SA"/>
        </w:rPr>
        <w:t>Сделать обязательным смену административного пароля раз 1 месяц</w:t>
      </w:r>
    </w:p>
    <w:p w14:paraId="5412F96D"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3.1.12. </w:t>
      </w:r>
      <w:r w:rsidRPr="00D9521F">
        <w:rPr>
          <w:rFonts w:ascii="Calibri" w:hAnsi="Calibri"/>
          <w:bCs/>
          <w:sz w:val="20"/>
          <w:szCs w:val="24"/>
          <w:lang w:eastAsia="ar-SA"/>
        </w:rPr>
        <w:t>Регулярное обновление программного обеспечения</w:t>
      </w:r>
    </w:p>
    <w:p w14:paraId="76F7A303" w14:textId="77777777" w:rsidR="00D9521F" w:rsidRPr="00D9521F" w:rsidRDefault="00D9521F" w:rsidP="006662E9">
      <w:pPr>
        <w:suppressAutoHyphens/>
        <w:autoSpaceDE w:val="0"/>
        <w:spacing w:after="0" w:line="240" w:lineRule="auto"/>
        <w:ind w:left="0" w:firstLine="360"/>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3.1.13. </w:t>
      </w:r>
      <w:r w:rsidRPr="00D9521F">
        <w:rPr>
          <w:rFonts w:ascii="Calibri" w:hAnsi="Calibri"/>
          <w:bCs/>
          <w:sz w:val="20"/>
          <w:szCs w:val="24"/>
          <w:lang w:eastAsia="ar-SA"/>
        </w:rPr>
        <w:t>Использовать общие фразы, вроде «Неправильное имя пользователя или пароль», и не указывать, в чём именно пользователь ошибся при входе.</w:t>
      </w:r>
    </w:p>
    <w:p w14:paraId="153590D2" w14:textId="77777777" w:rsidR="00D9521F" w:rsidRPr="00D9521F" w:rsidRDefault="00D9521F" w:rsidP="006662E9">
      <w:pPr>
        <w:suppressAutoHyphens/>
        <w:autoSpaceDE w:val="0"/>
        <w:spacing w:after="0" w:line="240" w:lineRule="auto"/>
        <w:ind w:left="0" w:firstLine="360"/>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3.1.14. </w:t>
      </w:r>
      <w:r w:rsidRPr="00D9521F">
        <w:rPr>
          <w:rFonts w:ascii="Calibri" w:hAnsi="Calibri"/>
          <w:bCs/>
          <w:sz w:val="20"/>
          <w:szCs w:val="24"/>
          <w:lang w:eastAsia="ar-SA"/>
        </w:rPr>
        <w:t>Поставщик обязуется исправить все выявленные уязвимости в процессе проверки сайта со стороны ГУП «Центр Кибербезопасности в момент сдачи корпоративного веб сайта заказчику.</w:t>
      </w:r>
    </w:p>
    <w:p w14:paraId="43017CF7" w14:textId="77777777" w:rsidR="00D9521F" w:rsidRPr="00D9521F" w:rsidRDefault="00D9521F" w:rsidP="006662E9">
      <w:pPr>
        <w:suppressAutoHyphens/>
        <w:autoSpaceDE w:val="0"/>
        <w:spacing w:after="0" w:line="240" w:lineRule="auto"/>
        <w:ind w:left="0" w:firstLine="360"/>
        <w:outlineLvl w:val="0"/>
        <w:rPr>
          <w:rFonts w:ascii="Calibri" w:hAnsi="Calibri"/>
          <w:sz w:val="20"/>
          <w:szCs w:val="24"/>
          <w:lang w:eastAsia="ar-SA"/>
        </w:rPr>
      </w:pPr>
      <w:r w:rsidRPr="00D9521F">
        <w:rPr>
          <w:rFonts w:ascii="Calibri" w:hAnsi="Calibri"/>
          <w:sz w:val="20"/>
          <w:szCs w:val="24"/>
          <w:lang w:eastAsia="ar-SA"/>
        </w:rPr>
        <w:tab/>
        <w:t xml:space="preserve">   </w:t>
      </w:r>
      <w:r w:rsidRPr="00D9521F">
        <w:rPr>
          <w:rFonts w:ascii="Calibri" w:hAnsi="Calibri"/>
          <w:b/>
          <w:sz w:val="20"/>
          <w:szCs w:val="24"/>
          <w:lang w:eastAsia="ar-SA"/>
        </w:rPr>
        <w:t xml:space="preserve">3.1.15.  </w:t>
      </w:r>
      <w:r w:rsidRPr="00D9521F">
        <w:rPr>
          <w:rFonts w:ascii="Calibri" w:hAnsi="Calibri"/>
          <w:bCs/>
          <w:sz w:val="20"/>
          <w:szCs w:val="24"/>
          <w:lang w:eastAsia="ar-SA"/>
        </w:rPr>
        <w:t xml:space="preserve">Устранение в кратчайшие сроки </w:t>
      </w:r>
      <w:proofErr w:type="gramStart"/>
      <w:r w:rsidRPr="00D9521F">
        <w:rPr>
          <w:rFonts w:ascii="Calibri" w:hAnsi="Calibri"/>
          <w:bCs/>
          <w:sz w:val="20"/>
          <w:szCs w:val="24"/>
          <w:lang w:eastAsia="ar-SA"/>
        </w:rPr>
        <w:t>всех уязвимостей</w:t>
      </w:r>
      <w:proofErr w:type="gramEnd"/>
      <w:r w:rsidRPr="00D9521F">
        <w:rPr>
          <w:rFonts w:ascii="Calibri" w:hAnsi="Calibri"/>
          <w:bCs/>
          <w:sz w:val="20"/>
          <w:szCs w:val="24"/>
          <w:lang w:eastAsia="ar-SA"/>
        </w:rPr>
        <w:t xml:space="preserve"> указанные в письме банка и отправить ответное письмо об устранений банку</w:t>
      </w:r>
    </w:p>
    <w:p w14:paraId="2B23DDCF" w14:textId="77777777" w:rsidR="00D9521F" w:rsidRPr="00D9521F" w:rsidRDefault="00D9521F" w:rsidP="001B31CC">
      <w:pPr>
        <w:numPr>
          <w:ilvl w:val="1"/>
          <w:numId w:val="131"/>
        </w:numPr>
        <w:tabs>
          <w:tab w:val="left" w:pos="36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Заказчик обязан:</w:t>
      </w:r>
    </w:p>
    <w:p w14:paraId="1A010C05"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3.2.</w:t>
      </w:r>
      <w:proofErr w:type="gramStart"/>
      <w:r w:rsidRPr="00D9521F">
        <w:rPr>
          <w:rFonts w:ascii="Calibri" w:hAnsi="Calibri"/>
          <w:b/>
          <w:sz w:val="20"/>
          <w:szCs w:val="24"/>
          <w:lang w:eastAsia="ar-SA"/>
        </w:rPr>
        <w:t>1.</w:t>
      </w:r>
      <w:r w:rsidRPr="00D9521F">
        <w:rPr>
          <w:rFonts w:ascii="Calibri" w:hAnsi="Calibri"/>
          <w:sz w:val="20"/>
          <w:szCs w:val="24"/>
          <w:lang w:eastAsia="ar-SA"/>
        </w:rPr>
        <w:t>своевременно</w:t>
      </w:r>
      <w:proofErr w:type="gramEnd"/>
      <w:r w:rsidRPr="00D9521F">
        <w:rPr>
          <w:rFonts w:ascii="Calibri" w:hAnsi="Calibri"/>
          <w:sz w:val="20"/>
          <w:szCs w:val="24"/>
          <w:lang w:eastAsia="ar-SA"/>
        </w:rPr>
        <w:t>, в предусмотренные настоящим Договором сроки, и в полном объеме оплачивать работы Исполнителя;</w:t>
      </w:r>
    </w:p>
    <w:p w14:paraId="3536C9AC"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3.2.</w:t>
      </w:r>
      <w:proofErr w:type="gramStart"/>
      <w:r w:rsidRPr="00D9521F">
        <w:rPr>
          <w:rFonts w:ascii="Calibri" w:hAnsi="Calibri"/>
          <w:b/>
          <w:sz w:val="20"/>
          <w:szCs w:val="24"/>
          <w:lang w:eastAsia="ar-SA"/>
        </w:rPr>
        <w:t>2.</w:t>
      </w:r>
      <w:r w:rsidRPr="00D9521F">
        <w:rPr>
          <w:rFonts w:ascii="Calibri" w:hAnsi="Calibri"/>
          <w:sz w:val="20"/>
          <w:szCs w:val="24"/>
          <w:lang w:eastAsia="ar-SA"/>
        </w:rPr>
        <w:t>предоставлять</w:t>
      </w:r>
      <w:proofErr w:type="gramEnd"/>
      <w:r w:rsidRPr="00D9521F">
        <w:rPr>
          <w:rFonts w:ascii="Calibri" w:hAnsi="Calibri"/>
          <w:sz w:val="20"/>
          <w:szCs w:val="24"/>
          <w:lang w:eastAsia="ar-SA"/>
        </w:rPr>
        <w:t xml:space="preserve"> полную и соответствующую действительности информацию касательно предмета настоящего Договора;</w:t>
      </w:r>
    </w:p>
    <w:p w14:paraId="11E3AB9F"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b/>
          <w:color w:val="auto"/>
          <w:sz w:val="20"/>
          <w:szCs w:val="24"/>
        </w:rPr>
        <w:t>3.2.</w:t>
      </w:r>
      <w:proofErr w:type="gramStart"/>
      <w:r w:rsidRPr="00D9521F">
        <w:rPr>
          <w:rFonts w:ascii="Calibri" w:hAnsi="Calibri"/>
          <w:b/>
          <w:color w:val="auto"/>
          <w:sz w:val="20"/>
          <w:szCs w:val="24"/>
        </w:rPr>
        <w:t>3.</w:t>
      </w:r>
      <w:r w:rsidRPr="00D9521F">
        <w:rPr>
          <w:rFonts w:ascii="Calibri" w:hAnsi="Calibri"/>
          <w:color w:val="auto"/>
          <w:sz w:val="20"/>
          <w:szCs w:val="24"/>
        </w:rPr>
        <w:t>своевременно</w:t>
      </w:r>
      <w:proofErr w:type="gramEnd"/>
      <w:r w:rsidRPr="00D9521F">
        <w:rPr>
          <w:rFonts w:ascii="Calibri" w:hAnsi="Calibri"/>
          <w:color w:val="auto"/>
          <w:sz w:val="20"/>
          <w:szCs w:val="24"/>
        </w:rPr>
        <w:t xml:space="preserve"> по собственной инициативе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 Перечень таких документов и материалов, объем такой информации и таких сведений, порядок и срок их предоставления может быть согласован Сторонами и указан в Техническом задании;</w:t>
      </w:r>
    </w:p>
    <w:p w14:paraId="663BA7F5"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rPr>
      </w:pPr>
      <w:r w:rsidRPr="00D9521F">
        <w:rPr>
          <w:rFonts w:ascii="Calibri" w:hAnsi="Calibri"/>
          <w:b/>
          <w:color w:val="auto"/>
          <w:sz w:val="20"/>
          <w:szCs w:val="24"/>
        </w:rPr>
        <w:t xml:space="preserve">3.2.4. </w:t>
      </w:r>
      <w:r w:rsidRPr="00D9521F">
        <w:rPr>
          <w:rFonts w:ascii="Calibri" w:hAnsi="Calibri"/>
          <w:color w:val="auto"/>
          <w:sz w:val="20"/>
          <w:szCs w:val="24"/>
        </w:rPr>
        <w:t xml:space="preserve">участвовать и организовывать участие ответственных и иных лиц Заказчика в мероприятиях по настоящему Договору, связанных с проведением подготовительных работ, работ по разработке </w:t>
      </w:r>
      <w:r w:rsidRPr="00D9521F">
        <w:rPr>
          <w:rFonts w:ascii="Calibri" w:hAnsi="Calibri"/>
          <w:sz w:val="20"/>
          <w:szCs w:val="24"/>
          <w:lang w:eastAsia="ar-SA"/>
        </w:rPr>
        <w:t>Дизайн-концепции Сайта</w:t>
      </w:r>
      <w:r w:rsidRPr="00D9521F">
        <w:rPr>
          <w:rFonts w:ascii="Calibri" w:hAnsi="Calibri"/>
          <w:color w:val="auto"/>
          <w:sz w:val="20"/>
          <w:szCs w:val="24"/>
        </w:rPr>
        <w:t xml:space="preserve">, Сборке Сайта и иных работ, согласованных Сторонами, по настоящему Договору. Под организацией участия здесь и везде по тексту настоящего Договора будет пониматься следующее: </w:t>
      </w:r>
    </w:p>
    <w:p w14:paraId="19A760DC"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 xml:space="preserve">заблаговременное доведение до сведения ответственных и иных лиц Заказчика о намерениях Исполнителя провести мероприятия; </w:t>
      </w:r>
    </w:p>
    <w:p w14:paraId="453B9F41"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 xml:space="preserve">организация взаимодействия вышеуказанных лиц с Исполнителем в процессе проведения мероприятий; </w:t>
      </w:r>
    </w:p>
    <w:p w14:paraId="1B595775"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осуществление контроля за деятельностью вышеуказанных лиц;</w:t>
      </w:r>
    </w:p>
    <w:p w14:paraId="4D7CEAFC"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 xml:space="preserve">предотвращение любых действий ответственных и иных лиц Заказчика, которые могут повлечь за собой срыв или перенос на иное время или дату проводимых мероприятий, а также срыв подготовительных работ, работ по разработке и утверждению </w:t>
      </w:r>
      <w:r w:rsidRPr="00D9521F">
        <w:rPr>
          <w:rFonts w:ascii="Calibri" w:hAnsi="Calibri"/>
          <w:sz w:val="20"/>
          <w:szCs w:val="24"/>
          <w:lang w:eastAsia="ar-SA"/>
        </w:rPr>
        <w:t>Дизайн-концепции Сайта</w:t>
      </w:r>
      <w:r w:rsidRPr="00D9521F">
        <w:rPr>
          <w:rFonts w:ascii="Calibri" w:hAnsi="Calibri"/>
          <w:color w:val="auto"/>
          <w:sz w:val="20"/>
          <w:szCs w:val="24"/>
        </w:rPr>
        <w:t xml:space="preserve">, по Сборке Сайта и иных работ, согласованных Сторонами, в целом. </w:t>
      </w:r>
      <w:r w:rsidRPr="00D9521F">
        <w:rPr>
          <w:rFonts w:ascii="Calibri" w:hAnsi="Calibri"/>
          <w:color w:val="auto"/>
          <w:sz w:val="20"/>
          <w:szCs w:val="24"/>
          <w:lang w:eastAsia="ar-SA"/>
        </w:rPr>
        <w:t xml:space="preserve"> </w:t>
      </w:r>
    </w:p>
    <w:p w14:paraId="4C4FAA53"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color w:val="auto"/>
          <w:sz w:val="20"/>
          <w:szCs w:val="24"/>
          <w:lang w:eastAsia="ar-SA"/>
        </w:rPr>
        <w:t>Ответственность за действия ответственных и иных лиц Заказчика несет Заказчик.</w:t>
      </w:r>
    </w:p>
    <w:p w14:paraId="274617C2"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3.2.5. </w:t>
      </w:r>
      <w:r w:rsidRPr="00D9521F">
        <w:rPr>
          <w:rFonts w:ascii="Calibri" w:hAnsi="Calibri"/>
          <w:sz w:val="20"/>
          <w:szCs w:val="24"/>
          <w:lang w:eastAsia="ar-SA"/>
        </w:rPr>
        <w:t>осуществлять приемку выполненных Исполнителем работ.</w:t>
      </w:r>
    </w:p>
    <w:p w14:paraId="470A2CA4"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3.2.6. </w:t>
      </w:r>
      <w:r w:rsidRPr="00D9521F">
        <w:rPr>
          <w:rFonts w:ascii="Calibri" w:hAnsi="Calibri"/>
          <w:sz w:val="20"/>
          <w:szCs w:val="24"/>
          <w:lang w:eastAsia="ar-SA"/>
        </w:rPr>
        <w:t xml:space="preserve">Произведение </w:t>
      </w:r>
      <w:proofErr w:type="spellStart"/>
      <w:r w:rsidRPr="00D9521F">
        <w:rPr>
          <w:rFonts w:ascii="Calibri" w:hAnsi="Calibri"/>
          <w:sz w:val="20"/>
          <w:szCs w:val="24"/>
          <w:lang w:eastAsia="ar-SA"/>
        </w:rPr>
        <w:t>пентеста</w:t>
      </w:r>
      <w:proofErr w:type="spellEnd"/>
      <w:r w:rsidRPr="00D9521F">
        <w:rPr>
          <w:rFonts w:ascii="Calibri" w:hAnsi="Calibri"/>
          <w:sz w:val="20"/>
          <w:szCs w:val="24"/>
          <w:lang w:eastAsia="ar-SA"/>
        </w:rPr>
        <w:t xml:space="preserve"> (сканер на уязвимость) и отправить официальном письмом</w:t>
      </w:r>
      <w:r w:rsidRPr="00D9521F">
        <w:rPr>
          <w:rFonts w:ascii="Calibri" w:hAnsi="Calibri"/>
          <w:b/>
          <w:sz w:val="20"/>
          <w:szCs w:val="24"/>
          <w:lang w:eastAsia="ar-SA"/>
        </w:rPr>
        <w:t xml:space="preserve"> </w:t>
      </w:r>
      <w:r w:rsidRPr="00D9521F">
        <w:rPr>
          <w:rFonts w:ascii="Calibri" w:hAnsi="Calibri"/>
          <w:sz w:val="20"/>
          <w:szCs w:val="24"/>
          <w:lang w:eastAsia="ar-SA"/>
        </w:rPr>
        <w:t>разработчику</w:t>
      </w:r>
    </w:p>
    <w:p w14:paraId="6C5F6E23"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3.2.7. </w:t>
      </w:r>
      <w:r w:rsidRPr="00D9521F">
        <w:rPr>
          <w:rFonts w:ascii="Calibri" w:hAnsi="Calibri"/>
          <w:sz w:val="20"/>
          <w:szCs w:val="24"/>
          <w:lang w:eastAsia="ar-SA"/>
        </w:rPr>
        <w:t xml:space="preserve">подключить SSL-сертификат; </w:t>
      </w:r>
    </w:p>
    <w:p w14:paraId="2411176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3.2.8. </w:t>
      </w:r>
      <w:r w:rsidRPr="00D9521F">
        <w:rPr>
          <w:rFonts w:ascii="Calibri" w:hAnsi="Calibri"/>
          <w:sz w:val="20"/>
          <w:szCs w:val="24"/>
          <w:lang w:eastAsia="ar-SA"/>
        </w:rPr>
        <w:t xml:space="preserve">использовать надёжный хостинг; </w:t>
      </w:r>
    </w:p>
    <w:p w14:paraId="3EBB6013"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3.2.9. </w:t>
      </w:r>
      <w:r w:rsidRPr="00D9521F">
        <w:rPr>
          <w:rFonts w:ascii="Calibri" w:hAnsi="Calibri"/>
          <w:sz w:val="20"/>
          <w:szCs w:val="24"/>
          <w:lang w:eastAsia="ar-SA"/>
        </w:rPr>
        <w:t xml:space="preserve">обеспечить защиту от </w:t>
      </w:r>
      <w:proofErr w:type="spellStart"/>
      <w:r w:rsidRPr="00D9521F">
        <w:rPr>
          <w:rFonts w:ascii="Calibri" w:hAnsi="Calibri"/>
          <w:sz w:val="20"/>
          <w:szCs w:val="24"/>
          <w:lang w:eastAsia="ar-SA"/>
        </w:rPr>
        <w:t>DDoS</w:t>
      </w:r>
      <w:proofErr w:type="spellEnd"/>
      <w:r w:rsidRPr="00D9521F">
        <w:rPr>
          <w:rFonts w:ascii="Calibri" w:hAnsi="Calibri"/>
          <w:sz w:val="20"/>
          <w:szCs w:val="24"/>
          <w:lang w:eastAsia="ar-SA"/>
        </w:rPr>
        <w:t>-атак;</w:t>
      </w:r>
    </w:p>
    <w:p w14:paraId="35617F5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lastRenderedPageBreak/>
        <w:t xml:space="preserve">3.2.10. </w:t>
      </w:r>
      <w:r w:rsidRPr="00D9521F">
        <w:rPr>
          <w:rFonts w:ascii="Calibri" w:hAnsi="Calibri"/>
          <w:sz w:val="20"/>
          <w:szCs w:val="24"/>
          <w:lang w:eastAsia="ar-SA"/>
        </w:rPr>
        <w:t>производить регулярное резервное копирование веб-сайта и всех важных данных и восстановление в случае инцидента;</w:t>
      </w:r>
    </w:p>
    <w:p w14:paraId="785ED630"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3.2.11. </w:t>
      </w:r>
      <w:r w:rsidRPr="00D9521F">
        <w:rPr>
          <w:rFonts w:ascii="Calibri" w:hAnsi="Calibri"/>
          <w:bCs/>
          <w:sz w:val="20"/>
          <w:szCs w:val="24"/>
          <w:lang w:eastAsia="ar-SA"/>
        </w:rPr>
        <w:t xml:space="preserve">После сдачи корпоративного веб сайта не реже раз в год произведение </w:t>
      </w:r>
      <w:proofErr w:type="spellStart"/>
      <w:r w:rsidRPr="00D9521F">
        <w:rPr>
          <w:rFonts w:ascii="Calibri" w:hAnsi="Calibri"/>
          <w:bCs/>
          <w:sz w:val="20"/>
          <w:szCs w:val="24"/>
          <w:lang w:eastAsia="ar-SA"/>
        </w:rPr>
        <w:t>пентеста</w:t>
      </w:r>
      <w:proofErr w:type="spellEnd"/>
      <w:r w:rsidRPr="00D9521F">
        <w:rPr>
          <w:rFonts w:ascii="Calibri" w:hAnsi="Calibri"/>
          <w:bCs/>
          <w:sz w:val="20"/>
          <w:szCs w:val="24"/>
          <w:lang w:eastAsia="ar-SA"/>
        </w:rPr>
        <w:t xml:space="preserve"> (сканер на уязвимость) и отправить отчет официальном письмом разработчику</w:t>
      </w:r>
    </w:p>
    <w:p w14:paraId="694BE85F"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настоящим назначает со своей стороны ответственного менеджера </w:t>
      </w:r>
      <w:r w:rsidRPr="00D9521F">
        <w:rPr>
          <w:rFonts w:ascii="Calibri" w:hAnsi="Calibri"/>
          <w:b/>
          <w:sz w:val="20"/>
          <w:szCs w:val="24"/>
          <w:lang w:eastAsia="ar-SA"/>
        </w:rPr>
        <w:t>Timur Jurayev, AA1814177</w:t>
      </w:r>
      <w:r w:rsidRPr="00D9521F">
        <w:rPr>
          <w:rFonts w:ascii="Calibri" w:hAnsi="Calibri"/>
          <w:sz w:val="20"/>
          <w:szCs w:val="24"/>
          <w:lang w:eastAsia="ar-SA"/>
        </w:rPr>
        <w:t xml:space="preserve">, </w:t>
      </w:r>
      <w:r w:rsidRPr="00D9521F">
        <w:rPr>
          <w:rFonts w:ascii="Calibri" w:hAnsi="Calibri"/>
          <w:b/>
          <w:sz w:val="20"/>
          <w:szCs w:val="24"/>
          <w:lang w:eastAsia="ar-SA"/>
        </w:rPr>
        <w:t>Руководитель Контактного центра</w:t>
      </w:r>
      <w:r w:rsidRPr="00D9521F">
        <w:rPr>
          <w:rFonts w:ascii="Calibri" w:hAnsi="Calibri"/>
          <w:sz w:val="20"/>
          <w:szCs w:val="24"/>
          <w:lang w:eastAsia="ar-SA"/>
        </w:rPr>
        <w:t xml:space="preserve"> (Ф.И.О., должность, паспортные данные), предоставив ему следующие полномочия: </w:t>
      </w:r>
    </w:p>
    <w:p w14:paraId="201E64F2"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сбор и предоставление Информационных материалов, </w:t>
      </w:r>
    </w:p>
    <w:p w14:paraId="491368FC"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представление интересов Заказчика в согласовании рабочих вопросов. </w:t>
      </w:r>
    </w:p>
    <w:p w14:paraId="08AF79EC" w14:textId="77777777" w:rsidR="00D9521F" w:rsidRPr="00D9521F" w:rsidRDefault="00D9521F" w:rsidP="006662E9">
      <w:pPr>
        <w:suppressAutoHyphens/>
        <w:autoSpaceDE w:val="0"/>
        <w:spacing w:after="0" w:line="240" w:lineRule="auto"/>
        <w:ind w:left="720" w:firstLine="0"/>
        <w:outlineLvl w:val="0"/>
        <w:rPr>
          <w:rFonts w:ascii="Calibri" w:hAnsi="Calibri"/>
          <w:sz w:val="20"/>
          <w:szCs w:val="24"/>
          <w:lang w:eastAsia="ar-SA"/>
        </w:rPr>
      </w:pPr>
      <w:r w:rsidRPr="00D9521F">
        <w:rPr>
          <w:rFonts w:ascii="Calibri" w:hAnsi="Calibri"/>
          <w:sz w:val="20"/>
          <w:szCs w:val="24"/>
          <w:lang w:eastAsia="ar-SA"/>
        </w:rPr>
        <w:t xml:space="preserve">Настоящим Заказчик подтверждает полномочия ответственного менеджера, указанного в настоящем пункте, и право ответственного менеджера осуществлять действия, указанные в настоящем пункте, от имени Заказчика в течение срока действия настоящего Договора.    </w:t>
      </w:r>
    </w:p>
    <w:p w14:paraId="4EE4F533" w14:textId="77777777" w:rsidR="00D9521F" w:rsidRPr="00D9521F" w:rsidRDefault="00D9521F" w:rsidP="006662E9">
      <w:pPr>
        <w:suppressAutoHyphens/>
        <w:autoSpaceDE w:val="0"/>
        <w:spacing w:after="0" w:line="240" w:lineRule="auto"/>
        <w:ind w:left="720" w:firstLine="0"/>
        <w:outlineLvl w:val="0"/>
        <w:rPr>
          <w:rFonts w:ascii="Calibri" w:hAnsi="Calibri"/>
          <w:sz w:val="20"/>
          <w:szCs w:val="24"/>
          <w:lang w:eastAsia="ar-SA"/>
        </w:rPr>
      </w:pPr>
      <w:r w:rsidRPr="00D9521F">
        <w:rPr>
          <w:rFonts w:ascii="Calibri" w:hAnsi="Calibri"/>
          <w:sz w:val="20"/>
          <w:szCs w:val="24"/>
          <w:lang w:eastAsia="ar-SA"/>
        </w:rPr>
        <w:t>В случае если Заказчик осуществляет замену ответственного менеджера, он обязан уведомить об этом Исполнителя в письменной форме не позднее, чем за 2 (два) рабочих дня до даты начала осуществления полномочий, указанных в настоящем пункте, новым ответственным менеджером. Уведомление о смене ответственного менеджера должно содержать фамилию, имя и отчество нового ответственного менеджера, его должность, паспортные данные, телефон и адрес электронной почты (</w:t>
      </w:r>
      <w:r w:rsidRPr="00D9521F">
        <w:rPr>
          <w:rFonts w:ascii="Calibri" w:hAnsi="Calibri"/>
          <w:sz w:val="20"/>
          <w:szCs w:val="24"/>
          <w:lang w:val="en-US" w:eastAsia="ar-SA"/>
        </w:rPr>
        <w:t>e</w:t>
      </w:r>
      <w:r w:rsidRPr="00D9521F">
        <w:rPr>
          <w:rFonts w:ascii="Calibri" w:hAnsi="Calibri"/>
          <w:sz w:val="20"/>
          <w:szCs w:val="24"/>
          <w:lang w:eastAsia="ar-SA"/>
        </w:rPr>
        <w:t>-</w:t>
      </w:r>
      <w:r w:rsidRPr="00D9521F">
        <w:rPr>
          <w:rFonts w:ascii="Calibri" w:hAnsi="Calibri"/>
          <w:sz w:val="20"/>
          <w:szCs w:val="24"/>
          <w:lang w:val="en-US" w:eastAsia="ar-SA"/>
        </w:rPr>
        <w:t>mail</w:t>
      </w:r>
      <w:r w:rsidRPr="00D9521F">
        <w:rPr>
          <w:rFonts w:ascii="Calibri" w:hAnsi="Calibri"/>
          <w:sz w:val="20"/>
          <w:szCs w:val="24"/>
          <w:lang w:eastAsia="ar-SA"/>
        </w:rPr>
        <w:t xml:space="preserve">). </w:t>
      </w:r>
    </w:p>
    <w:p w14:paraId="409F94A5" w14:textId="77777777" w:rsidR="00D9521F" w:rsidRPr="00D9521F" w:rsidRDefault="00D9521F" w:rsidP="006662E9">
      <w:pPr>
        <w:tabs>
          <w:tab w:val="left" w:pos="720"/>
        </w:tabs>
        <w:suppressAutoHyphens/>
        <w:autoSpaceDE w:val="0"/>
        <w:spacing w:after="0" w:line="240" w:lineRule="auto"/>
        <w:ind w:left="709" w:hanging="283"/>
        <w:outlineLvl w:val="0"/>
        <w:rPr>
          <w:rFonts w:ascii="Calibri" w:hAnsi="Calibri"/>
          <w:sz w:val="20"/>
          <w:szCs w:val="24"/>
          <w:lang w:eastAsia="ar-SA"/>
        </w:rPr>
      </w:pPr>
      <w:r w:rsidRPr="00D9521F">
        <w:rPr>
          <w:rFonts w:ascii="Calibri" w:hAnsi="Calibri"/>
          <w:b/>
          <w:sz w:val="20"/>
          <w:szCs w:val="24"/>
          <w:lang w:eastAsia="ar-SA"/>
        </w:rPr>
        <w:t>3.4.</w:t>
      </w:r>
      <w:r w:rsidRPr="00D9521F">
        <w:rPr>
          <w:rFonts w:ascii="Calibri" w:hAnsi="Calibri"/>
          <w:sz w:val="20"/>
          <w:szCs w:val="24"/>
          <w:lang w:eastAsia="ar-SA"/>
        </w:rPr>
        <w:t xml:space="preserve"> </w:t>
      </w:r>
      <w:r w:rsidRPr="00D9521F">
        <w:rPr>
          <w:rFonts w:ascii="Calibri" w:hAnsi="Calibri"/>
          <w:b/>
          <w:sz w:val="20"/>
          <w:szCs w:val="24"/>
          <w:lang w:eastAsia="ar-SA"/>
        </w:rPr>
        <w:t>Публичный доступ к Сайту может быть открыт при условии подписания Сторонами Акта сдачи-приемки работ и полной оплаты Заказчиком работ Исполнителя. Все действия, связанные с регистрацией доменного имени сайта и хостинга, осуществляются самим Заказчиком.</w:t>
      </w:r>
      <w:r w:rsidRPr="00D9521F">
        <w:rPr>
          <w:rFonts w:ascii="Calibri" w:hAnsi="Calibri"/>
          <w:sz w:val="20"/>
          <w:szCs w:val="24"/>
          <w:lang w:eastAsia="ar-SA"/>
        </w:rPr>
        <w:t xml:space="preserve"> </w:t>
      </w:r>
    </w:p>
    <w:p w14:paraId="45166617" w14:textId="77777777" w:rsidR="00D9521F" w:rsidRPr="00D9521F" w:rsidRDefault="00D9521F" w:rsidP="006662E9">
      <w:pPr>
        <w:tabs>
          <w:tab w:val="left" w:pos="720"/>
        </w:tabs>
        <w:suppressAutoHyphens/>
        <w:autoSpaceDE w:val="0"/>
        <w:spacing w:after="0" w:line="240" w:lineRule="auto"/>
        <w:ind w:left="0" w:firstLine="0"/>
        <w:outlineLvl w:val="0"/>
        <w:rPr>
          <w:rFonts w:ascii="Calibri" w:hAnsi="Calibri"/>
          <w:sz w:val="20"/>
          <w:szCs w:val="24"/>
          <w:lang w:eastAsia="ar-SA"/>
        </w:rPr>
      </w:pPr>
    </w:p>
    <w:p w14:paraId="07576CA1"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Расчеты</w:t>
      </w:r>
    </w:p>
    <w:p w14:paraId="3FEF2206" w14:textId="2801AB3E" w:rsidR="00D9521F" w:rsidRPr="00D9521F" w:rsidRDefault="00D9521F" w:rsidP="001B31CC">
      <w:pPr>
        <w:numPr>
          <w:ilvl w:val="1"/>
          <w:numId w:val="131"/>
        </w:numPr>
        <w:suppressAutoHyphens/>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 xml:space="preserve">Общая стоимость работ Исполнителя </w:t>
      </w:r>
      <w:proofErr w:type="gramStart"/>
      <w:r w:rsidRPr="00D9521F">
        <w:rPr>
          <w:rFonts w:ascii="Calibri" w:hAnsi="Calibri"/>
          <w:sz w:val="20"/>
          <w:szCs w:val="24"/>
          <w:lang w:eastAsia="ar-SA"/>
        </w:rPr>
        <w:t xml:space="preserve">составляет </w:t>
      </w:r>
      <w:r w:rsidRPr="00D9521F">
        <w:rPr>
          <w:rFonts w:ascii="Calibri" w:hAnsi="Calibri"/>
          <w:sz w:val="20"/>
          <w:szCs w:val="24"/>
        </w:rPr>
        <w:t> </w:t>
      </w:r>
      <w:r w:rsidR="006B5C58">
        <w:rPr>
          <w:rFonts w:ascii="Calibri" w:hAnsi="Calibri"/>
          <w:sz w:val="20"/>
          <w:szCs w:val="24"/>
        </w:rPr>
        <w:t>_</w:t>
      </w:r>
      <w:proofErr w:type="gramEnd"/>
      <w:r w:rsidR="006B5C58">
        <w:rPr>
          <w:rFonts w:ascii="Calibri" w:hAnsi="Calibri"/>
          <w:sz w:val="20"/>
          <w:szCs w:val="24"/>
        </w:rPr>
        <w:t>____________ С</w:t>
      </w:r>
      <w:r w:rsidRPr="00D9521F">
        <w:rPr>
          <w:rFonts w:ascii="Calibri" w:hAnsi="Calibri"/>
          <w:sz w:val="20"/>
          <w:szCs w:val="24"/>
        </w:rPr>
        <w:t xml:space="preserve">ум (без НДС, НДС с заказчика не взимается), </w:t>
      </w:r>
      <w:r w:rsidRPr="00D9521F">
        <w:rPr>
          <w:rFonts w:ascii="Calibri" w:hAnsi="Calibri"/>
          <w:sz w:val="20"/>
          <w:szCs w:val="24"/>
          <w:lang w:eastAsia="ar-SA"/>
        </w:rPr>
        <w:t xml:space="preserve">из них: </w:t>
      </w:r>
    </w:p>
    <w:p w14:paraId="53F9093C" w14:textId="39F67920"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1 этап</w:t>
      </w:r>
      <w:r w:rsidRPr="00D9521F">
        <w:rPr>
          <w:rFonts w:ascii="Calibri" w:hAnsi="Calibri"/>
          <w:sz w:val="20"/>
          <w:szCs w:val="24"/>
          <w:lang w:eastAsia="ar-SA"/>
        </w:rPr>
        <w:t xml:space="preserve">: стоимость работ по проведению подготовительной работы и за разработку Технического задания составляет 15% (пятнадцать </w:t>
      </w:r>
      <w:proofErr w:type="gramStart"/>
      <w:r w:rsidRPr="00D9521F">
        <w:rPr>
          <w:rFonts w:ascii="Calibri" w:hAnsi="Calibri"/>
          <w:sz w:val="20"/>
          <w:szCs w:val="24"/>
          <w:lang w:eastAsia="ar-SA"/>
        </w:rPr>
        <w:t>процентов)  от</w:t>
      </w:r>
      <w:proofErr w:type="gramEnd"/>
      <w:r w:rsidRPr="00D9521F">
        <w:rPr>
          <w:rFonts w:ascii="Calibri" w:hAnsi="Calibri"/>
          <w:sz w:val="20"/>
          <w:szCs w:val="24"/>
          <w:lang w:eastAsia="ar-SA"/>
        </w:rPr>
        <w:t xml:space="preserve"> общей стоимости работ по настоящему Договору, что составляет </w:t>
      </w:r>
      <w:r w:rsidR="006B5C58">
        <w:rPr>
          <w:rFonts w:ascii="Calibri" w:hAnsi="Calibri"/>
          <w:sz w:val="20"/>
          <w:szCs w:val="24"/>
          <w:lang w:eastAsia="ar-SA"/>
        </w:rPr>
        <w:t xml:space="preserve">_____________ </w:t>
      </w:r>
      <w:proofErr w:type="spellStart"/>
      <w:r w:rsidRPr="00D9521F">
        <w:rPr>
          <w:rFonts w:ascii="Calibri" w:hAnsi="Calibri"/>
          <w:sz w:val="20"/>
          <w:szCs w:val="24"/>
          <w:lang w:eastAsia="ar-SA"/>
        </w:rPr>
        <w:t>сум</w:t>
      </w:r>
      <w:proofErr w:type="spellEnd"/>
      <w:r w:rsidRPr="00D9521F">
        <w:rPr>
          <w:rFonts w:ascii="Calibri" w:hAnsi="Calibri"/>
          <w:sz w:val="20"/>
          <w:szCs w:val="24"/>
          <w:lang w:eastAsia="ar-SA"/>
        </w:rPr>
        <w:t>;</w:t>
      </w:r>
    </w:p>
    <w:p w14:paraId="13E42076" w14:textId="2D094202"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2 этап</w:t>
      </w:r>
      <w:r w:rsidRPr="00D9521F">
        <w:rPr>
          <w:rFonts w:ascii="Calibri" w:hAnsi="Calibri"/>
          <w:sz w:val="20"/>
          <w:szCs w:val="24"/>
          <w:lang w:eastAsia="ar-SA"/>
        </w:rPr>
        <w:t xml:space="preserve">: стоимость работ за разработку Дизайн-концепции Сайта составляет 40% (сорок процентов) от общей стоимости работ по настоящему Договору, что составляет </w:t>
      </w:r>
      <w:r w:rsidR="006B5C58">
        <w:rPr>
          <w:rFonts w:ascii="Calibri" w:hAnsi="Calibri"/>
          <w:sz w:val="20"/>
          <w:szCs w:val="24"/>
          <w:lang w:eastAsia="ar-SA"/>
        </w:rPr>
        <w:t>_______________</w:t>
      </w:r>
      <w:r w:rsidRPr="00D9521F">
        <w:rPr>
          <w:rFonts w:ascii="Calibri" w:hAnsi="Calibri"/>
          <w:sz w:val="20"/>
          <w:szCs w:val="24"/>
          <w:lang w:eastAsia="ar-SA"/>
        </w:rPr>
        <w:t xml:space="preserve"> </w:t>
      </w:r>
      <w:proofErr w:type="spellStart"/>
      <w:r w:rsidRPr="00D9521F">
        <w:rPr>
          <w:rFonts w:ascii="Calibri" w:hAnsi="Calibri"/>
          <w:sz w:val="20"/>
          <w:szCs w:val="24"/>
          <w:lang w:eastAsia="ar-SA"/>
        </w:rPr>
        <w:t>сум</w:t>
      </w:r>
      <w:proofErr w:type="spellEnd"/>
      <w:r w:rsidRPr="00D9521F">
        <w:rPr>
          <w:rFonts w:ascii="Calibri" w:hAnsi="Calibri"/>
          <w:sz w:val="20"/>
          <w:szCs w:val="24"/>
          <w:lang w:eastAsia="ar-SA"/>
        </w:rPr>
        <w:t>;</w:t>
      </w:r>
    </w:p>
    <w:p w14:paraId="31BE044B" w14:textId="3854B389"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3 этап</w:t>
      </w:r>
      <w:r w:rsidRPr="00D9521F">
        <w:rPr>
          <w:rFonts w:ascii="Calibri" w:hAnsi="Calibri"/>
          <w:sz w:val="20"/>
          <w:szCs w:val="24"/>
          <w:lang w:eastAsia="ar-SA"/>
        </w:rPr>
        <w:t xml:space="preserve">: стоимость работ по Сборке Сайта составляет 45% (сорок пять процентов) от общей стоимости работ по настоящему Договору, что составляет </w:t>
      </w:r>
      <w:r w:rsidR="00D90BB0">
        <w:rPr>
          <w:rFonts w:ascii="Calibri" w:hAnsi="Calibri"/>
          <w:sz w:val="20"/>
          <w:szCs w:val="24"/>
          <w:lang w:eastAsia="ar-SA"/>
        </w:rPr>
        <w:t>__________________</w:t>
      </w:r>
      <w:r w:rsidRPr="00D9521F">
        <w:rPr>
          <w:rFonts w:ascii="Calibri" w:hAnsi="Calibri"/>
          <w:sz w:val="20"/>
          <w:szCs w:val="24"/>
          <w:lang w:eastAsia="ar-SA"/>
        </w:rPr>
        <w:t>.</w:t>
      </w:r>
    </w:p>
    <w:p w14:paraId="61B77847" w14:textId="48BE273B"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Расчеты между Сторонами по договору проводятся в следующем порядке:</w:t>
      </w:r>
      <w:r w:rsidRPr="00D9521F">
        <w:rPr>
          <w:rFonts w:ascii="Calibri" w:hAnsi="Calibri"/>
          <w:sz w:val="20"/>
          <w:szCs w:val="24"/>
          <w:lang w:eastAsia="ar-SA"/>
        </w:rPr>
        <w:br/>
        <w:t>- предоплата в размере 15%</w:t>
      </w:r>
      <w:r w:rsidRPr="00D9521F">
        <w:rPr>
          <w:rFonts w:ascii="Calibri" w:hAnsi="Calibri"/>
          <w:color w:val="auto"/>
          <w:sz w:val="20"/>
          <w:szCs w:val="24"/>
          <w:lang w:eastAsia="ar-SA"/>
        </w:rPr>
        <w:t xml:space="preserve"> </w:t>
      </w:r>
      <w:proofErr w:type="spellStart"/>
      <w:r w:rsidRPr="00D9521F">
        <w:rPr>
          <w:rFonts w:ascii="Calibri" w:hAnsi="Calibri"/>
          <w:color w:val="auto"/>
          <w:sz w:val="20"/>
          <w:szCs w:val="24"/>
          <w:lang w:eastAsia="ar-SA"/>
        </w:rPr>
        <w:t>сум</w:t>
      </w:r>
      <w:proofErr w:type="spellEnd"/>
      <w:r w:rsidRPr="00D9521F">
        <w:rPr>
          <w:rFonts w:ascii="Calibri" w:hAnsi="Calibri"/>
          <w:sz w:val="20"/>
          <w:szCs w:val="24"/>
          <w:lang w:eastAsia="ar-SA"/>
        </w:rPr>
        <w:t xml:space="preserve"> от общей суммы договора, не позднее 10 (десяти) банковских дней с момента подписания Договора;</w:t>
      </w:r>
      <w:r w:rsidRPr="00D9521F">
        <w:rPr>
          <w:rFonts w:ascii="Calibri" w:hAnsi="Calibri"/>
          <w:sz w:val="20"/>
          <w:szCs w:val="24"/>
          <w:lang w:eastAsia="ar-SA"/>
        </w:rPr>
        <w:br/>
        <w:t xml:space="preserve">- оставшаяся часть суммы 85% </w:t>
      </w:r>
      <w:proofErr w:type="spellStart"/>
      <w:r w:rsidR="00D90BB0">
        <w:rPr>
          <w:rFonts w:ascii="Calibri" w:hAnsi="Calibri"/>
          <w:sz w:val="20"/>
          <w:szCs w:val="24"/>
          <w:lang w:eastAsia="ar-SA"/>
        </w:rPr>
        <w:t>с</w:t>
      </w:r>
      <w:r w:rsidRPr="00D9521F">
        <w:rPr>
          <w:rFonts w:ascii="Calibri" w:hAnsi="Calibri"/>
          <w:sz w:val="20"/>
          <w:szCs w:val="24"/>
          <w:lang w:eastAsia="ar-SA"/>
        </w:rPr>
        <w:t>ум</w:t>
      </w:r>
      <w:proofErr w:type="spellEnd"/>
      <w:r w:rsidRPr="00D9521F">
        <w:rPr>
          <w:rFonts w:ascii="Calibri" w:hAnsi="Calibri"/>
          <w:sz w:val="20"/>
          <w:szCs w:val="24"/>
          <w:lang w:eastAsia="ar-SA"/>
        </w:rPr>
        <w:t xml:space="preserve"> от стоимости Договора оплачивается в следующем порядке:</w:t>
      </w:r>
    </w:p>
    <w:p w14:paraId="568E1D20" w14:textId="77777777" w:rsidR="00D9521F" w:rsidRPr="00D9521F" w:rsidRDefault="00D9521F" w:rsidP="006662E9">
      <w:pPr>
        <w:suppressAutoHyphens/>
        <w:autoSpaceDE w:val="0"/>
        <w:spacing w:after="0" w:line="240" w:lineRule="auto"/>
        <w:ind w:left="792" w:firstLine="0"/>
        <w:outlineLvl w:val="0"/>
        <w:rPr>
          <w:rFonts w:ascii="Calibri" w:hAnsi="Calibri"/>
          <w:sz w:val="20"/>
          <w:szCs w:val="24"/>
          <w:lang w:eastAsia="ar-SA"/>
        </w:rPr>
      </w:pPr>
      <w:r w:rsidRPr="00D9521F">
        <w:rPr>
          <w:rFonts w:ascii="Calibri" w:hAnsi="Calibri"/>
          <w:sz w:val="20"/>
          <w:szCs w:val="24"/>
          <w:lang w:eastAsia="ar-SA"/>
        </w:rPr>
        <w:t xml:space="preserve">- путем предоплаты Заказчиком 50% (пятидесяти процентов) стоимости работ по каждому соответствующему этапу, указанному в п.4.1. настоящего Договора, на основании полученного от Исполнителя счета на оплату, в течение 10 (десяти) банковских дней с даты его выставления; </w:t>
      </w:r>
    </w:p>
    <w:p w14:paraId="25002C98" w14:textId="77777777" w:rsidR="00D9521F" w:rsidRPr="00D9521F" w:rsidRDefault="00D9521F" w:rsidP="006662E9">
      <w:pPr>
        <w:suppressAutoHyphens/>
        <w:autoSpaceDE w:val="0"/>
        <w:spacing w:after="0" w:line="240" w:lineRule="auto"/>
        <w:ind w:left="792" w:firstLine="0"/>
        <w:outlineLvl w:val="0"/>
        <w:rPr>
          <w:rFonts w:ascii="Calibri" w:hAnsi="Calibri"/>
          <w:sz w:val="20"/>
          <w:szCs w:val="24"/>
          <w:lang w:eastAsia="ar-SA"/>
        </w:rPr>
      </w:pPr>
      <w:r w:rsidRPr="00D9521F">
        <w:rPr>
          <w:rFonts w:ascii="Calibri" w:hAnsi="Calibri"/>
          <w:sz w:val="20"/>
          <w:szCs w:val="24"/>
          <w:lang w:eastAsia="ar-SA"/>
        </w:rPr>
        <w:t>- путем оплаты оставшейся суммы 50% (пятидесяти процентов) стоимости работ по каждому соответствующему этапу, указанному в п.4.1. настоящего Договора, оплачивается Заказчиком в течение 10 (десяти) рабочих дней после подписания Сторонами Акта сдачи-приемки работ.</w:t>
      </w:r>
    </w:p>
    <w:p w14:paraId="12BB8023" w14:textId="77777777" w:rsidR="00D9521F" w:rsidRPr="00D9521F" w:rsidRDefault="00D9521F" w:rsidP="001B31CC">
      <w:pPr>
        <w:numPr>
          <w:ilvl w:val="1"/>
          <w:numId w:val="131"/>
        </w:numPr>
        <w:suppressAutoHyphens/>
        <w:autoSpaceDE w:val="0"/>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Оплата производится в сумах путем перечисления денежных средств на расчетный счет Исполнителя.</w:t>
      </w:r>
    </w:p>
    <w:p w14:paraId="3E2F8C0B" w14:textId="77777777" w:rsidR="00D9521F" w:rsidRPr="00D9521F" w:rsidRDefault="00D9521F" w:rsidP="001B31CC">
      <w:pPr>
        <w:numPr>
          <w:ilvl w:val="1"/>
          <w:numId w:val="131"/>
        </w:numPr>
        <w:suppressAutoHyphens/>
        <w:autoSpaceDE w:val="0"/>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Обязательство Заказчика по оплате работ Исполнителя считается выполненным в момент списания денежных средств с корреспондентского счета банка Заказчика и получения Исполнителем подтверждения о перечислении средств на расчетный счет Исполнителя путем получения платежного поручения с отметкой банка.</w:t>
      </w:r>
    </w:p>
    <w:p w14:paraId="411C46DB"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Работы по настоящему Договору </w:t>
      </w:r>
      <w:r w:rsidRPr="00D9521F">
        <w:rPr>
          <w:rFonts w:ascii="Calibri" w:hAnsi="Calibri"/>
          <w:b/>
          <w:sz w:val="20"/>
          <w:szCs w:val="24"/>
          <w:lang w:eastAsia="ar-SA"/>
        </w:rPr>
        <w:t>НДС не облагаются</w:t>
      </w:r>
      <w:r w:rsidRPr="00D9521F">
        <w:rPr>
          <w:rFonts w:ascii="Calibri" w:hAnsi="Calibri"/>
          <w:sz w:val="20"/>
          <w:szCs w:val="24"/>
          <w:lang w:eastAsia="ar-SA"/>
        </w:rPr>
        <w:t xml:space="preserve"> </w:t>
      </w:r>
      <w:r w:rsidRPr="00D9521F">
        <w:rPr>
          <w:rFonts w:ascii="Calibri" w:hAnsi="Calibri"/>
          <w:sz w:val="20"/>
          <w:szCs w:val="24"/>
          <w:u w:val="single"/>
          <w:lang w:eastAsia="ar-SA"/>
        </w:rPr>
        <w:t>на основании</w:t>
      </w:r>
      <w:r w:rsidRPr="00D9521F">
        <w:rPr>
          <w:rFonts w:ascii="Calibri" w:hAnsi="Calibri"/>
          <w:sz w:val="20"/>
          <w:szCs w:val="24"/>
          <w:lang w:eastAsia="ar-SA"/>
        </w:rPr>
        <w:t xml:space="preserve"> </w:t>
      </w:r>
      <w:r w:rsidRPr="00D9521F">
        <w:rPr>
          <w:rFonts w:ascii="Calibri" w:hAnsi="Calibri"/>
          <w:b/>
          <w:sz w:val="20"/>
          <w:szCs w:val="24"/>
          <w:lang w:eastAsia="ar-SA"/>
        </w:rPr>
        <w:t>ПКМ № 589</w:t>
      </w:r>
      <w:r w:rsidRPr="00D9521F">
        <w:rPr>
          <w:rFonts w:ascii="Calibri" w:hAnsi="Calibri"/>
          <w:sz w:val="20"/>
          <w:szCs w:val="24"/>
          <w:lang w:eastAsia="ar-SA"/>
        </w:rPr>
        <w:t xml:space="preserve"> «О мерах по организации деятельности технологического парка программных продуктов и информационных технологий» от 15 июля 2019 г. в связи с тем, что Исполнитель является резидентом Технологического парка программных продуктов и информационных технологий.</w:t>
      </w:r>
    </w:p>
    <w:p w14:paraId="74D7169F"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7A8BD482"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Ответственность и гарантии</w:t>
      </w:r>
    </w:p>
    <w:p w14:paraId="61647E1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гарантирует качество выполняемых работ.</w:t>
      </w:r>
    </w:p>
    <w:p w14:paraId="6745B309"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lang w:eastAsia="ar-SA"/>
        </w:rPr>
      </w:pPr>
      <w:r w:rsidRPr="00D9521F">
        <w:rPr>
          <w:rFonts w:ascii="Calibri" w:hAnsi="Calibri"/>
          <w:sz w:val="20"/>
          <w:szCs w:val="24"/>
          <w:lang w:eastAsia="ar-SA"/>
        </w:rPr>
        <w:t>Исполнитель не несет ответственности в случае неправомерного доступа к информации Сайта лицом или лицами, не являющимися Сторонами по настоящему Договору, если такое деяние повлекло уничтожение, блокирование, модификацию, копирование закрытой информации, нарушение работы Сайта или изменение содержания некоторых и/или всех его страниц. Исполнитель не несет ответственности за содержание и качество распространяемой Заказчиком в интернете информации о товарах и услугах Заказчика и иной информации, содержащейся и распространяемой Заказчиком.</w:t>
      </w:r>
    </w:p>
    <w:p w14:paraId="77F23E1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 xml:space="preserve">Заказчик гарантирует, что предоставляемые в соответствии с условиями настоящего Договора Информационные материалы, не обременены требованиями третьих лиц, что </w:t>
      </w:r>
      <w:r w:rsidRPr="00D9521F">
        <w:rPr>
          <w:rFonts w:ascii="Calibri" w:hAnsi="Calibri"/>
          <w:color w:val="auto"/>
          <w:sz w:val="20"/>
          <w:szCs w:val="24"/>
        </w:rPr>
        <w:t xml:space="preserve">Заказчик является </w:t>
      </w:r>
      <w:r w:rsidRPr="00D9521F">
        <w:rPr>
          <w:rFonts w:ascii="Calibri" w:hAnsi="Calibri"/>
          <w:color w:val="auto"/>
          <w:sz w:val="20"/>
          <w:szCs w:val="24"/>
        </w:rPr>
        <w:lastRenderedPageBreak/>
        <w:t>обладателем исключительных прав на Информационные материалы и/или обладает всеми необходимыми разрешениями от авторов и иных правообладателей в отношении объектов интеллектуальной собственности, и объектов, входящих в состав произведений, а также в отношении первоначальных произведений (в случае, если произведение представляет собой переработку и/или перевод),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w:t>
      </w:r>
    </w:p>
    <w:p w14:paraId="23446EFE"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Заказчиком, во исполнение условий настоящего Договора, Заказчик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p>
    <w:p w14:paraId="1362C52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 xml:space="preserve">Заказчик, в случае нарушения им авторских и/или смежных прав Исполнителя, отвечает за каждый факт нарушения в полном объеме, предусмотренном действующим законодательством Республики Узбекистан. </w:t>
      </w:r>
    </w:p>
    <w:p w14:paraId="4F31B8C4"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rPr>
        <w:t xml:space="preserve">При не предоставлении или просрочке предоставления Заказчиком Информационных материалов, необходимых Исполнителю для выполнения работ, а также в случае отказа Заказчиком подписывать Техническое задание Исполнитель вправе по своему выбору: </w:t>
      </w:r>
    </w:p>
    <w:p w14:paraId="418A0401" w14:textId="77777777" w:rsidR="00D9521F" w:rsidRPr="00D9521F" w:rsidRDefault="00D9521F" w:rsidP="001B31CC">
      <w:pPr>
        <w:numPr>
          <w:ilvl w:val="0"/>
          <w:numId w:val="135"/>
        </w:numPr>
        <w:suppressAutoHyphens/>
        <w:spacing w:after="0" w:line="240" w:lineRule="auto"/>
        <w:rPr>
          <w:rFonts w:ascii="Calibri" w:hAnsi="Calibri"/>
          <w:sz w:val="20"/>
          <w:szCs w:val="24"/>
          <w:lang w:eastAsia="ar-SA"/>
        </w:rPr>
      </w:pPr>
      <w:r w:rsidRPr="00D9521F">
        <w:rPr>
          <w:rFonts w:ascii="Calibri" w:hAnsi="Calibri"/>
          <w:sz w:val="20"/>
          <w:szCs w:val="24"/>
        </w:rPr>
        <w:t>направить в адрес Заказчика уведомление об увеличении сроков на предоставление Информационных материалов с указанием новых сроков на их предоставление или</w:t>
      </w:r>
    </w:p>
    <w:p w14:paraId="66C87B2B" w14:textId="77777777" w:rsidR="00D9521F" w:rsidRPr="00D9521F" w:rsidRDefault="00D9521F" w:rsidP="001B31CC">
      <w:pPr>
        <w:numPr>
          <w:ilvl w:val="0"/>
          <w:numId w:val="135"/>
        </w:numPr>
        <w:suppressAutoHyphens/>
        <w:spacing w:after="0" w:line="240" w:lineRule="auto"/>
        <w:rPr>
          <w:rFonts w:ascii="Calibri" w:hAnsi="Calibri"/>
          <w:sz w:val="20"/>
          <w:szCs w:val="24"/>
        </w:rPr>
      </w:pPr>
      <w:r w:rsidRPr="00D9521F">
        <w:rPr>
          <w:rFonts w:ascii="Calibri" w:hAnsi="Calibri"/>
          <w:sz w:val="20"/>
          <w:szCs w:val="24"/>
        </w:rPr>
        <w:t>осуществить действия, направленные на согласование с Заказчиком изменений условий выполнения работ по настоящему Договору, их стоимость и сроки (в случае достижения согласия между Сторонами по условиям выполнения работ в соответствии с настоящим пунктом, Стороны подписывают дополнительное соглашение к настоящему Договору) или</w:t>
      </w:r>
    </w:p>
    <w:p w14:paraId="342A1489" w14:textId="77777777" w:rsidR="00D9521F" w:rsidRPr="00D9521F" w:rsidRDefault="00D9521F" w:rsidP="001B31CC">
      <w:pPr>
        <w:numPr>
          <w:ilvl w:val="0"/>
          <w:numId w:val="135"/>
        </w:numPr>
        <w:suppressAutoHyphens/>
        <w:spacing w:after="0" w:line="240" w:lineRule="auto"/>
        <w:rPr>
          <w:rFonts w:ascii="Calibri" w:hAnsi="Calibri"/>
          <w:sz w:val="20"/>
          <w:szCs w:val="24"/>
          <w:lang w:eastAsia="ar-SA"/>
        </w:rPr>
      </w:pPr>
      <w:r w:rsidRPr="00D9521F">
        <w:rPr>
          <w:rFonts w:ascii="Calibri" w:hAnsi="Calibri"/>
          <w:sz w:val="20"/>
          <w:szCs w:val="24"/>
        </w:rPr>
        <w:t>расторгнуть настоящий Договор в одностороннем порядке, уведомив об этом Заказчика не позднее, чем за 10 (десять) календарных дней до даты предполагаемого расторжения, без возврата полученных от него денежных средств за первый этап (проведения подготовительной работы и за разработку Технического задания) и всех выполненных и принятых им этапов работ.</w:t>
      </w:r>
      <w:r w:rsidRPr="00D9521F">
        <w:rPr>
          <w:rFonts w:ascii="Arial" w:hAnsi="Arial" w:cs="Tahoma"/>
        </w:rPr>
        <w:t xml:space="preserve"> </w:t>
      </w:r>
      <w:r w:rsidRPr="00D9521F">
        <w:rPr>
          <w:rFonts w:ascii="Calibri" w:hAnsi="Calibri"/>
          <w:sz w:val="20"/>
          <w:szCs w:val="24"/>
        </w:rPr>
        <w:t xml:space="preserve">Работы по разработке Технического задания (первого этапа, составляющего 15% от общей суммы договора) считаются выполненными Исполнителем в полном соответствии с настоящим Договором, в полном объеме и принятыми Заказчиком. </w:t>
      </w:r>
    </w:p>
    <w:p w14:paraId="4D62A588" w14:textId="77777777" w:rsidR="00D9521F" w:rsidRPr="00D9521F" w:rsidRDefault="00D9521F" w:rsidP="001B31CC">
      <w:pPr>
        <w:numPr>
          <w:ilvl w:val="1"/>
          <w:numId w:val="131"/>
        </w:numPr>
        <w:suppressAutoHyphens/>
        <w:spacing w:after="0" w:line="240" w:lineRule="auto"/>
        <w:rPr>
          <w:rFonts w:ascii="Calibri" w:hAnsi="Calibri"/>
          <w:sz w:val="20"/>
          <w:szCs w:val="20"/>
          <w:lang w:eastAsia="ar-SA"/>
        </w:rPr>
      </w:pPr>
      <w:r w:rsidRPr="00D9521F">
        <w:rPr>
          <w:rFonts w:ascii="Calibri" w:hAnsi="Calibri" w:cs="Arial"/>
          <w:sz w:val="20"/>
          <w:szCs w:val="20"/>
        </w:rPr>
        <w:t xml:space="preserve">За несвоевременную оплату в сроки, указанные в пункте 4.2 настоящего Договора, Заказчик выплачивает Исполнителю пеню в размере 0,4% суммы просроченного платежа за каждый день просрочки, но не более 50% суммы просроченного платежа. За несвоевременное выполнение работ по настоящему Договору, Исполнитель выплачивает Заказчику пеню в </w:t>
      </w:r>
      <w:proofErr w:type="gramStart"/>
      <w:r w:rsidRPr="00D9521F">
        <w:rPr>
          <w:rFonts w:ascii="Calibri" w:hAnsi="Calibri" w:cs="Arial"/>
          <w:sz w:val="20"/>
          <w:szCs w:val="20"/>
        </w:rPr>
        <w:t>размере  0</w:t>
      </w:r>
      <w:proofErr w:type="gramEnd"/>
      <w:r w:rsidRPr="00D9521F">
        <w:rPr>
          <w:rFonts w:ascii="Calibri" w:hAnsi="Calibri" w:cs="Arial"/>
          <w:sz w:val="20"/>
          <w:szCs w:val="20"/>
        </w:rPr>
        <w:t>,5% стоимости невыполненных работ за каждый день просрочки, но не более 50% объема невыполненных работ.</w:t>
      </w:r>
    </w:p>
    <w:p w14:paraId="5C754379"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19AA5678"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Сдача-приемка работ</w:t>
      </w:r>
    </w:p>
    <w:p w14:paraId="36C40772"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Сдача работ по настоящему Договору производится Исполнителем в установленные настоящим Договором и Техническом задание сроки в следующем порядке:</w:t>
      </w:r>
    </w:p>
    <w:p w14:paraId="195E6FB1"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Разработанное Исполнителем Техническое задание предоставляется Заказчику на утверждение на бумажном носителе;</w:t>
      </w:r>
    </w:p>
    <w:p w14:paraId="56EF938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Дизайн-концепция Сайта предоставляется на утверждение Заказчику на бумажном </w:t>
      </w:r>
      <w:proofErr w:type="gramStart"/>
      <w:r w:rsidRPr="00D9521F">
        <w:rPr>
          <w:rFonts w:ascii="Calibri" w:hAnsi="Calibri"/>
          <w:sz w:val="20"/>
          <w:szCs w:val="24"/>
          <w:lang w:eastAsia="ar-SA"/>
        </w:rPr>
        <w:t>носителе  или</w:t>
      </w:r>
      <w:proofErr w:type="gramEnd"/>
      <w:r w:rsidRPr="00D9521F">
        <w:rPr>
          <w:rFonts w:ascii="Calibri" w:hAnsi="Calibri"/>
          <w:sz w:val="20"/>
          <w:szCs w:val="24"/>
          <w:lang w:eastAsia="ar-SA"/>
        </w:rPr>
        <w:t xml:space="preserve"> ином согласованном Сторонами в Техническом задании виде, вместе с Промежуточным Актом;</w:t>
      </w:r>
    </w:p>
    <w:p w14:paraId="3FFB3453"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Сайт передается Заказчику по Акту сдачи-приемки работ в виде копии файлового архива и </w:t>
      </w:r>
      <w:r w:rsidRPr="00D9521F">
        <w:rPr>
          <w:rFonts w:ascii="Calibri" w:hAnsi="Calibri"/>
          <w:sz w:val="20"/>
          <w:szCs w:val="24"/>
          <w:lang w:val="en-US" w:eastAsia="ar-SA"/>
        </w:rPr>
        <w:t>SQL</w:t>
      </w:r>
      <w:r w:rsidRPr="00D9521F">
        <w:rPr>
          <w:rFonts w:ascii="Calibri" w:hAnsi="Calibri"/>
          <w:sz w:val="20"/>
          <w:szCs w:val="24"/>
          <w:lang w:eastAsia="ar-SA"/>
        </w:rPr>
        <w:t>-дампа.</w:t>
      </w:r>
    </w:p>
    <w:p w14:paraId="23133A48"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Заказчик осуществляет приемку в следующем порядке:</w:t>
      </w:r>
    </w:p>
    <w:p w14:paraId="33AFA5BD"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первого этапа:</w:t>
      </w:r>
    </w:p>
    <w:p w14:paraId="7476055F"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получая разработанное Исполнителем Техническое задание и Промежуточный Акт к нему посредством курьерской, почтовой доставки или одним из сотрудников со стороны Исполнителя лично в руки на бумажном носителе, соответственно, в 3 (трех)  экземплярах, на одной из копий Заказчик ставит отметку о его получении с указанием даты и должности лица, получившего Техническое задание, которую незамедлительно возвращает Исполнителю посредством курьерской доставки или одним из сотрудников Заказчика лично в руки; </w:t>
      </w:r>
    </w:p>
    <w:p w14:paraId="6EB8F2D0"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утверждает Техническое задание Сайта в течение 5 (пяти) рабочих дней с даты его получения. Заказчик в те же сроки подписывает два экземпляра Технического задания и Промежуточного Акта, один из </w:t>
      </w:r>
      <w:proofErr w:type="gramStart"/>
      <w:r w:rsidRPr="00D9521F">
        <w:rPr>
          <w:rFonts w:ascii="Calibri" w:hAnsi="Calibri"/>
          <w:sz w:val="20"/>
          <w:szCs w:val="24"/>
          <w:lang w:eastAsia="ar-SA"/>
        </w:rPr>
        <w:t>которых  возвращает</w:t>
      </w:r>
      <w:proofErr w:type="gramEnd"/>
      <w:r w:rsidRPr="00D9521F">
        <w:rPr>
          <w:rFonts w:ascii="Calibri" w:hAnsi="Calibri"/>
          <w:sz w:val="20"/>
          <w:szCs w:val="24"/>
          <w:lang w:eastAsia="ar-SA"/>
        </w:rPr>
        <w:t xml:space="preserve"> Исполнителю;</w:t>
      </w:r>
    </w:p>
    <w:p w14:paraId="4848059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подписании Технического задания или Промежуточного акта Заказчик предоставляет Исполнителю мотивированный письменный отказ в их подписании;</w:t>
      </w:r>
    </w:p>
    <w:p w14:paraId="0E0AEDE3"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второго этапа:</w:t>
      </w:r>
    </w:p>
    <w:p w14:paraId="5454DF40"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lastRenderedPageBreak/>
        <w:t xml:space="preserve">Дизайн-концепция Сайта передается Заказчику на бумажном носителе и </w:t>
      </w:r>
      <w:proofErr w:type="spellStart"/>
      <w:r w:rsidRPr="00D9521F">
        <w:rPr>
          <w:rFonts w:ascii="Calibri" w:hAnsi="Calibri"/>
          <w:sz w:val="20"/>
          <w:szCs w:val="24"/>
          <w:lang w:eastAsia="ar-SA"/>
        </w:rPr>
        <w:t>неперезаписываемом</w:t>
      </w:r>
      <w:proofErr w:type="spellEnd"/>
      <w:r w:rsidRPr="00D9521F">
        <w:rPr>
          <w:rFonts w:ascii="Calibri" w:hAnsi="Calibri"/>
          <w:sz w:val="20"/>
          <w:szCs w:val="24"/>
          <w:lang w:eastAsia="ar-SA"/>
        </w:rPr>
        <w:t xml:space="preserve"> носителе, в виде файлов согласованного Сторонами в Техническом задании формата, вместе с Промежуточным актом, передаваемым аналогично способу, описанному в приемке первого этапа;</w:t>
      </w:r>
    </w:p>
    <w:p w14:paraId="5705868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утверждает Дизайн-концепцию Сайта в течение 5 (пяти) рабочих дней с даты ее получения. Заказчик в те же сроки подписывает два экземпляра Дизайн-концепции на бумажном носителе и Промежуточного Акта, один из </w:t>
      </w:r>
      <w:proofErr w:type="gramStart"/>
      <w:r w:rsidRPr="00D9521F">
        <w:rPr>
          <w:rFonts w:ascii="Calibri" w:hAnsi="Calibri"/>
          <w:sz w:val="20"/>
          <w:szCs w:val="24"/>
          <w:lang w:eastAsia="ar-SA"/>
        </w:rPr>
        <w:t>которых  возвращает</w:t>
      </w:r>
      <w:proofErr w:type="gramEnd"/>
      <w:r w:rsidRPr="00D9521F">
        <w:rPr>
          <w:rFonts w:ascii="Calibri" w:hAnsi="Calibri"/>
          <w:sz w:val="20"/>
          <w:szCs w:val="24"/>
          <w:lang w:eastAsia="ar-SA"/>
        </w:rPr>
        <w:t xml:space="preserve"> Исполнителю;</w:t>
      </w:r>
    </w:p>
    <w:p w14:paraId="0A068837"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приемке Дизайн-концепции Сайта или подписании Промежуточного акта Заказчик предоставляет Исполнителю мотивированный письменный отказ в их приемке</w:t>
      </w:r>
      <w:r w:rsidRPr="00D9521F" w:rsidDel="00671FAF">
        <w:rPr>
          <w:rFonts w:ascii="Calibri" w:hAnsi="Calibri"/>
          <w:sz w:val="20"/>
          <w:szCs w:val="24"/>
          <w:lang w:eastAsia="ar-SA"/>
        </w:rPr>
        <w:t xml:space="preserve"> </w:t>
      </w:r>
      <w:r w:rsidRPr="00D9521F">
        <w:rPr>
          <w:rFonts w:ascii="Calibri" w:hAnsi="Calibri"/>
          <w:sz w:val="20"/>
          <w:szCs w:val="24"/>
          <w:lang w:eastAsia="ar-SA"/>
        </w:rPr>
        <w:t>или подписании, соответственно;</w:t>
      </w:r>
    </w:p>
    <w:p w14:paraId="37A46F09"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третьего этапа:</w:t>
      </w:r>
    </w:p>
    <w:p w14:paraId="3A4489EE"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получая Сайт вместе с 3 (тремя) копиями Акта сдачи-приемки, на одной из копий Заказчик ставит отметку о его получении с указанием даты и должности лица, получившего Акт, которую незамедлительно возвращает Исполнителю;</w:t>
      </w:r>
    </w:p>
    <w:p w14:paraId="726C4B3F"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Сайт передается Заказчику на </w:t>
      </w:r>
      <w:proofErr w:type="spellStart"/>
      <w:r w:rsidRPr="00D9521F">
        <w:rPr>
          <w:rFonts w:ascii="Calibri" w:hAnsi="Calibri"/>
          <w:sz w:val="20"/>
          <w:szCs w:val="24"/>
          <w:lang w:eastAsia="ar-SA"/>
        </w:rPr>
        <w:t>неперезаписываемом</w:t>
      </w:r>
      <w:proofErr w:type="spellEnd"/>
      <w:r w:rsidRPr="00D9521F">
        <w:rPr>
          <w:rFonts w:ascii="Calibri" w:hAnsi="Calibri"/>
          <w:sz w:val="20"/>
          <w:szCs w:val="24"/>
          <w:lang w:eastAsia="ar-SA"/>
        </w:rPr>
        <w:t xml:space="preserve"> носителе;</w:t>
      </w:r>
    </w:p>
    <w:p w14:paraId="3F8F9D48"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течение 5 (пяти) рабочих дней с момента получения Акта сдачи-приемки Заказчик принимает работы и подписывает оставшиеся 2 (две) копии Акта сдачи-приемки, одну из которых оставляет себе, а другую возвращает Исполнителю;</w:t>
      </w:r>
    </w:p>
    <w:p w14:paraId="0391B47E"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подписании Акта сдачи-приемки Заказчик предоставляет Исполнителю мотивированный письменный отказ в приемке работ.</w:t>
      </w:r>
    </w:p>
    <w:p w14:paraId="07C5F761"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0"/>
        </w:rPr>
      </w:pPr>
      <w:r w:rsidRPr="00D9521F">
        <w:rPr>
          <w:rFonts w:ascii="Calibri" w:hAnsi="Calibri"/>
          <w:color w:val="auto"/>
          <w:sz w:val="20"/>
          <w:szCs w:val="24"/>
        </w:rPr>
        <w:t xml:space="preserve">Мотивированный отказ должен содержать перечень несоответствий Технического задания условиям настоящего Договора и договоренностям </w:t>
      </w:r>
      <w:proofErr w:type="gramStart"/>
      <w:r w:rsidRPr="00D9521F">
        <w:rPr>
          <w:rFonts w:ascii="Calibri" w:hAnsi="Calibri"/>
          <w:color w:val="auto"/>
          <w:sz w:val="20"/>
          <w:szCs w:val="24"/>
        </w:rPr>
        <w:t>Сторон,  Дизайн</w:t>
      </w:r>
      <w:proofErr w:type="gramEnd"/>
      <w:r w:rsidRPr="00D9521F">
        <w:rPr>
          <w:rFonts w:ascii="Calibri" w:hAnsi="Calibri"/>
          <w:color w:val="auto"/>
          <w:sz w:val="20"/>
          <w:szCs w:val="24"/>
        </w:rPr>
        <w:t xml:space="preserve">-концепции Сайта или Сайта - настоящему Договору и Техническому заданию, а также сроки для устранения указанных недостатков. </w:t>
      </w:r>
      <w:r w:rsidRPr="00D9521F">
        <w:rPr>
          <w:rFonts w:ascii="Calibri" w:hAnsi="Calibri"/>
          <w:color w:val="auto"/>
          <w:sz w:val="20"/>
          <w:szCs w:val="20"/>
        </w:rPr>
        <w:t xml:space="preserve">Обоснованными считаются замечания, фиксирующие явное несоответствие выполненных работ требованиям Технического Задания. </w:t>
      </w:r>
      <w:r w:rsidRPr="00D9521F">
        <w:rPr>
          <w:rFonts w:ascii="Calibri" w:hAnsi="Calibri"/>
          <w:color w:val="auto"/>
          <w:sz w:val="20"/>
          <w:szCs w:val="24"/>
        </w:rPr>
        <w:t xml:space="preserve">В случае предоставления Заказчиком Исполнителю мотивированного письменного отказа, составленного в соответствии с условиями настоящего Договора, Исполнитель обязан своими силами в течение срока, указанного в мотивированном отказе, или иного срока, письменно согласованного Сторонами, исправить либо переделать проделанную работу для обеспечения ее надлежащего качества условиям Технического задания и Дизайн-концепции Сайта. </w:t>
      </w:r>
    </w:p>
    <w:p w14:paraId="50B00127"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rPr>
        <w:t xml:space="preserve">В случае невозвращения Заказчиком подписанного Технического задания </w:t>
      </w:r>
      <w:proofErr w:type="gramStart"/>
      <w:r w:rsidRPr="00D9521F">
        <w:rPr>
          <w:rFonts w:ascii="Calibri" w:hAnsi="Calibri"/>
          <w:sz w:val="20"/>
          <w:szCs w:val="24"/>
        </w:rPr>
        <w:t>по  истечении</w:t>
      </w:r>
      <w:proofErr w:type="gramEnd"/>
      <w:r w:rsidRPr="00D9521F">
        <w:rPr>
          <w:rFonts w:ascii="Calibri" w:hAnsi="Calibri"/>
          <w:sz w:val="20"/>
          <w:szCs w:val="24"/>
        </w:rPr>
        <w:t xml:space="preserve"> </w:t>
      </w:r>
      <w:r w:rsidRPr="00D9521F">
        <w:rPr>
          <w:rFonts w:ascii="Calibri" w:hAnsi="Calibri"/>
          <w:sz w:val="20"/>
          <w:szCs w:val="24"/>
          <w:lang w:eastAsia="ar-SA"/>
        </w:rPr>
        <w:t xml:space="preserve">5 (пяти) рабочих дней и не предоставления мотивированного отказа в такие же сроки, работы по разработке Технического задания считаются выполненными Исполнителем </w:t>
      </w:r>
      <w:r w:rsidRPr="00D9521F">
        <w:rPr>
          <w:rFonts w:ascii="Calibri" w:hAnsi="Calibri"/>
          <w:sz w:val="20"/>
          <w:szCs w:val="24"/>
        </w:rPr>
        <w:t>в полном соответствии с настоящим Договором, в полном объеме и принятыми Заказчиком.</w:t>
      </w:r>
    </w:p>
    <w:p w14:paraId="0B2928DC"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lang w:eastAsia="ar-SA"/>
        </w:rPr>
        <w:t xml:space="preserve">В случае невозвращения Заказчиком подписанного Промежуточного Акта по истечении 5 (пяти) рабочих дней и не предоставления мотивированного отказа в такие же сроки, работы по соответствующему этапу считаются выполненными </w:t>
      </w:r>
      <w:r w:rsidRPr="00D9521F">
        <w:rPr>
          <w:rFonts w:ascii="Calibri" w:hAnsi="Calibri"/>
          <w:sz w:val="20"/>
          <w:szCs w:val="24"/>
        </w:rPr>
        <w:t>в полном объеме и Техническое задание или Дизайн-концепция Сайта принятым Заказчиком.</w:t>
      </w:r>
    </w:p>
    <w:p w14:paraId="451144C8"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В случае невозвращения Заказчиком подписанного Акта сдачи-приемки работ по истечении 5 (пяти) рабочих дней и не предоставления мотивированного отказа в такие же сроки Стороны считают Сайт принятым Заказчиком.</w:t>
      </w:r>
    </w:p>
    <w:p w14:paraId="428883B9"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Несоблюдение указанных в настоящем разделе сроков и установленной настоящей статьей формы и содержания заявляемых отказов, возражений, требований или претензий, лишает Заказчика права ссылаться в последующем на указанные обстоятельства в качестве оснований и доказательств неисполнения или ненадлежащего исполнения Исполнителем своих обязательств, предусмотренных Договором.</w:t>
      </w:r>
    </w:p>
    <w:p w14:paraId="0A322C99"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color w:val="auto"/>
          <w:sz w:val="20"/>
          <w:szCs w:val="24"/>
          <w:lang w:eastAsia="ar-SA"/>
        </w:rPr>
      </w:pPr>
    </w:p>
    <w:p w14:paraId="41E59BA2"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Интеллектуальная собственность</w:t>
      </w:r>
    </w:p>
    <w:p w14:paraId="20907C95"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В рамках исполнения работ по настоящему Договору Исполнителем создаются объекты интеллектуальной собственности, входящие составной частью в Сайт по настоящему Договору. </w:t>
      </w:r>
    </w:p>
    <w:p w14:paraId="620814BA"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Исключительными имущественными правами на объекты интеллектуальной собственности, созданные Исполнителем до момента заключения настоящего Договора и используемые для выполнения работ (средства разработчика) по настоящему Договору, обладает Исполнитель. Исключительными имущественными правами на объекты интеллектуальной собственности, предоставленные Заказчиком и используемые </w:t>
      </w:r>
      <w:r w:rsidRPr="00D9521F">
        <w:rPr>
          <w:rFonts w:ascii="Calibri" w:hAnsi="Calibri"/>
          <w:color w:val="auto"/>
          <w:sz w:val="20"/>
          <w:szCs w:val="24"/>
          <w:lang w:eastAsia="ar-SA"/>
        </w:rPr>
        <w:t>Исполнителем для выполнения работ по настоящему Договору (Информационные материалы)</w:t>
      </w:r>
      <w:r w:rsidRPr="00D9521F">
        <w:rPr>
          <w:rFonts w:ascii="Calibri" w:hAnsi="Calibri"/>
          <w:sz w:val="20"/>
          <w:szCs w:val="24"/>
          <w:lang w:eastAsia="ar-SA"/>
        </w:rPr>
        <w:t>, обладает Заказчик.</w:t>
      </w:r>
    </w:p>
    <w:p w14:paraId="6B10110A"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sz w:val="20"/>
          <w:szCs w:val="24"/>
          <w:lang w:eastAsia="ar-SA"/>
        </w:rPr>
        <w:t>Лицензия на использование программы для ЭВМ «1С-Битрикс: Управление сайтом» (соответствующей редакции) приобретается Заказчиком на условиях и в соответствии с отдельным лицензионным договором с правообладателем</w:t>
      </w:r>
      <w:r w:rsidRPr="00D9521F">
        <w:rPr>
          <w:rFonts w:ascii="Calibri" w:hAnsi="Calibri"/>
          <w:color w:val="auto"/>
          <w:sz w:val="20"/>
          <w:szCs w:val="24"/>
          <w:lang w:eastAsia="ar-SA"/>
        </w:rPr>
        <w:t xml:space="preserve">. В рамках данного договора не предусматривается продажа и передача лицензии </w:t>
      </w:r>
      <w:r w:rsidRPr="00D9521F">
        <w:rPr>
          <w:rFonts w:ascii="Calibri" w:hAnsi="Calibri"/>
          <w:sz w:val="20"/>
          <w:szCs w:val="24"/>
          <w:lang w:eastAsia="ar-SA"/>
        </w:rPr>
        <w:t>на использование программы для ЭВМ «1С-Битрикс: Управление сайтом» (соответствующей редакции).</w:t>
      </w:r>
    </w:p>
    <w:p w14:paraId="626A94EE"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i/>
          <w:color w:val="auto"/>
          <w:sz w:val="20"/>
          <w:szCs w:val="24"/>
        </w:rPr>
      </w:pPr>
      <w:r w:rsidRPr="00D9521F">
        <w:rPr>
          <w:rFonts w:ascii="Calibri" w:hAnsi="Calibri"/>
          <w:i/>
          <w:color w:val="auto"/>
          <w:sz w:val="20"/>
          <w:szCs w:val="24"/>
          <w:lang w:eastAsia="ar-SA"/>
        </w:rPr>
        <w:lastRenderedPageBreak/>
        <w:t xml:space="preserve">Исполнитель предоставляет Заказчику </w:t>
      </w:r>
      <w:r w:rsidRPr="00D9521F">
        <w:rPr>
          <w:rFonts w:ascii="Calibri" w:hAnsi="Calibri"/>
          <w:i/>
          <w:color w:val="auto"/>
          <w:sz w:val="20"/>
          <w:szCs w:val="24"/>
          <w:u w:val="single"/>
          <w:lang w:eastAsia="ar-SA"/>
        </w:rPr>
        <w:t>исключительные имущественные права</w:t>
      </w:r>
      <w:r w:rsidRPr="00D9521F">
        <w:rPr>
          <w:rFonts w:ascii="Calibri" w:hAnsi="Calibri"/>
          <w:i/>
          <w:color w:val="auto"/>
          <w:sz w:val="20"/>
          <w:szCs w:val="24"/>
          <w:lang w:eastAsia="ar-SA"/>
        </w:rPr>
        <w:t xml:space="preserve"> на перечисленные ниже </w:t>
      </w:r>
      <w:r w:rsidRPr="00D9521F">
        <w:rPr>
          <w:rFonts w:ascii="Calibri" w:hAnsi="Calibri"/>
          <w:i/>
          <w:color w:val="auto"/>
          <w:sz w:val="20"/>
          <w:szCs w:val="24"/>
        </w:rPr>
        <w:t>объекты интеллектуальной собственности, созданные Исполнителем в рамках исполнения настоящего Договора и входящие в Сайт по настоящему Договору, а именно на разработанную Дизайн-концепция Сайта главной страницы и входящую в него навигационную структуру Сайта, являющуюся неотъемлемой частью Дизайн-концепции Сайта главной страницы, а также на специально созданные для Сайта Исполнителем и входящие в состав Сайта и являющиеся его наполнением материалы (текстовые, аудиовизуальные, музыкальные с текстом или без текста, произведения живописи, графики, графические рассказы, комиксы, фотографические произведения и произведения, полученные способами, аналогичными фотографии;</w:t>
      </w:r>
      <w:r w:rsidRPr="00D9521F">
        <w:rPr>
          <w:rFonts w:ascii="Calibri" w:hAnsi="Calibri"/>
          <w:i/>
          <w:color w:val="auto"/>
          <w:sz w:val="20"/>
          <w:szCs w:val="24"/>
          <w:lang w:eastAsia="ar-SA"/>
        </w:rPr>
        <w:t xml:space="preserve"> анимационные произведения, </w:t>
      </w:r>
      <w:r w:rsidRPr="00D9521F">
        <w:rPr>
          <w:rFonts w:ascii="Calibri" w:hAnsi="Calibri"/>
          <w:i/>
          <w:color w:val="auto"/>
          <w:sz w:val="20"/>
          <w:szCs w:val="24"/>
        </w:rPr>
        <w:t>географические, геологические и другие карты, планы, эскизы и т.д.), создание которых предусмотрено настоящим Договором и/или Техническим заданием.</w:t>
      </w:r>
    </w:p>
    <w:p w14:paraId="2DE068AC" w14:textId="77777777" w:rsidR="00D9521F" w:rsidRPr="00D9521F" w:rsidRDefault="00D9521F" w:rsidP="001B31CC">
      <w:pPr>
        <w:numPr>
          <w:ilvl w:val="1"/>
          <w:numId w:val="131"/>
        </w:numPr>
        <w:suppressAutoHyphens/>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При использовании самостоятельно, а так же при продаже или передаче иным способом Сайта третьим лицам Заказчик обязуется указывать и/или сохранять имя и логотип Исполнителя на его главной странице в соответствии с информацией, предоставленной Исполнителем в п. 7.8., п.7.9. настоящего Договора.</w:t>
      </w:r>
    </w:p>
    <w:p w14:paraId="151C4BC7" w14:textId="77777777" w:rsidR="00D9521F" w:rsidRPr="00D9521F" w:rsidRDefault="00D9521F" w:rsidP="001B31CC">
      <w:pPr>
        <w:numPr>
          <w:ilvl w:val="1"/>
          <w:numId w:val="131"/>
        </w:numPr>
        <w:suppressAutoHyphens/>
        <w:spacing w:after="0" w:line="240" w:lineRule="auto"/>
        <w:rPr>
          <w:rFonts w:ascii="Calibri" w:hAnsi="Calibri"/>
          <w:color w:val="auto"/>
          <w:sz w:val="20"/>
          <w:szCs w:val="24"/>
          <w:lang w:eastAsia="ar-SA"/>
        </w:rPr>
      </w:pPr>
      <w:r w:rsidRPr="00D9521F">
        <w:rPr>
          <w:rFonts w:ascii="Calibri" w:hAnsi="Calibri"/>
          <w:color w:val="auto"/>
          <w:sz w:val="20"/>
          <w:szCs w:val="24"/>
          <w:lang w:eastAsia="ar-SA"/>
        </w:rPr>
        <w:t xml:space="preserve">Права, указанные в пункте 7.4. настоящего </w:t>
      </w:r>
      <w:proofErr w:type="gramStart"/>
      <w:r w:rsidRPr="00D9521F">
        <w:rPr>
          <w:rFonts w:ascii="Calibri" w:hAnsi="Calibri"/>
          <w:color w:val="auto"/>
          <w:sz w:val="20"/>
          <w:szCs w:val="24"/>
          <w:lang w:eastAsia="ar-SA"/>
        </w:rPr>
        <w:t>Договора,  передаются</w:t>
      </w:r>
      <w:proofErr w:type="gramEnd"/>
      <w:r w:rsidRPr="00D9521F">
        <w:rPr>
          <w:rFonts w:ascii="Calibri" w:hAnsi="Calibri"/>
          <w:color w:val="auto"/>
          <w:sz w:val="20"/>
          <w:szCs w:val="24"/>
          <w:lang w:eastAsia="ar-SA"/>
        </w:rPr>
        <w:t xml:space="preserve"> Заказчику </w:t>
      </w:r>
      <w:r w:rsidRPr="00D9521F">
        <w:rPr>
          <w:rFonts w:ascii="Calibri" w:hAnsi="Calibri"/>
          <w:color w:val="auto"/>
          <w:sz w:val="20"/>
          <w:szCs w:val="24"/>
        </w:rPr>
        <w:t xml:space="preserve">с момента </w:t>
      </w:r>
      <w:r w:rsidRPr="00D9521F">
        <w:rPr>
          <w:rFonts w:ascii="Calibri" w:hAnsi="Calibri"/>
          <w:color w:val="auto"/>
          <w:sz w:val="20"/>
          <w:szCs w:val="24"/>
          <w:lang w:eastAsia="ar-SA"/>
        </w:rPr>
        <w:t>приемки Сторонами соответствующего этапа работ и осуществления Заказчиком полной оплаты стоимости этого этапа работ по настоящему Договору.</w:t>
      </w:r>
      <w:r w:rsidRPr="00D9521F">
        <w:rPr>
          <w:rFonts w:ascii="Calibri" w:hAnsi="Calibri"/>
          <w:color w:val="auto"/>
          <w:sz w:val="20"/>
          <w:szCs w:val="24"/>
        </w:rPr>
        <w:t xml:space="preserve"> Права считаются непереданными в случае, если Сторонами не подписан соответствующий акт сдачи-приемки работ.  </w:t>
      </w:r>
    </w:p>
    <w:p w14:paraId="7993DB18"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 xml:space="preserve">Заказчик не вправе при отсутствии у него исключительных имущественных прав на результаты работ по настоящему Договору, вносить изменения </w:t>
      </w:r>
      <w:proofErr w:type="gramStart"/>
      <w:r w:rsidRPr="00D9521F">
        <w:rPr>
          <w:rFonts w:ascii="Calibri" w:hAnsi="Calibri"/>
          <w:color w:val="auto"/>
          <w:sz w:val="20"/>
          <w:szCs w:val="24"/>
          <w:lang w:eastAsia="ar-SA"/>
        </w:rPr>
        <w:t>в  исходный</w:t>
      </w:r>
      <w:proofErr w:type="gramEnd"/>
      <w:r w:rsidRPr="00D9521F">
        <w:rPr>
          <w:rFonts w:ascii="Calibri" w:hAnsi="Calibri"/>
          <w:color w:val="auto"/>
          <w:sz w:val="20"/>
          <w:szCs w:val="24"/>
          <w:lang w:eastAsia="ar-SA"/>
        </w:rPr>
        <w:t xml:space="preserve"> код Сайта, видоизменять дизайн и навигационную структуру Сайта за исключением случаев, предусмотренных действующим законодательством Республики Узбекистан.</w:t>
      </w:r>
    </w:p>
    <w:p w14:paraId="384924B3" w14:textId="73846F39"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На главной странице Сайта Заказчик обязуется ссылаться на Исполнителя путем проставления гипертекстовой ссылки «</w:t>
      </w:r>
      <w:r w:rsidR="00FE1300" w:rsidRPr="00FE1300">
        <w:rPr>
          <w:rFonts w:ascii="Calibri" w:hAnsi="Calibri"/>
          <w:color w:val="auto"/>
          <w:sz w:val="20"/>
          <w:szCs w:val="24"/>
          <w:lang w:eastAsia="ar-SA"/>
        </w:rPr>
        <w:t>_____________</w:t>
      </w:r>
      <w:r w:rsidRPr="00D9521F">
        <w:rPr>
          <w:rFonts w:ascii="Calibri" w:hAnsi="Calibri"/>
          <w:color w:val="auto"/>
          <w:sz w:val="20"/>
          <w:szCs w:val="24"/>
          <w:lang w:eastAsia="ar-SA"/>
        </w:rPr>
        <w:t>.</w:t>
      </w:r>
      <w:r w:rsidRPr="00D9521F">
        <w:rPr>
          <w:rFonts w:ascii="Calibri" w:hAnsi="Calibri"/>
          <w:color w:val="auto"/>
          <w:sz w:val="20"/>
          <w:szCs w:val="24"/>
          <w:lang w:val="en-US" w:eastAsia="ar-SA"/>
        </w:rPr>
        <w:t>uz</w:t>
      </w:r>
      <w:r w:rsidRPr="00D9521F">
        <w:rPr>
          <w:rFonts w:ascii="Calibri" w:hAnsi="Calibri"/>
          <w:color w:val="auto"/>
          <w:sz w:val="20"/>
          <w:szCs w:val="24"/>
          <w:lang w:eastAsia="ar-SA"/>
        </w:rPr>
        <w:t xml:space="preserve">» и размещения логотипа Исполнителя на весь срок действия </w:t>
      </w:r>
      <w:r w:rsidRPr="00D9521F">
        <w:rPr>
          <w:rFonts w:ascii="Calibri" w:hAnsi="Calibri"/>
          <w:color w:val="auto"/>
          <w:sz w:val="20"/>
          <w:szCs w:val="24"/>
        </w:rPr>
        <w:t>(охраны) авторских прав, предусмотренный действующим законодательством Республики Узбекистан, со всеми продлениями.</w:t>
      </w:r>
    </w:p>
    <w:p w14:paraId="6911BFF7"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 xml:space="preserve">7.9. </w:t>
      </w:r>
      <w:r w:rsidRPr="00D9521F">
        <w:rPr>
          <w:rFonts w:ascii="Calibri" w:hAnsi="Calibri"/>
          <w:sz w:val="20"/>
          <w:szCs w:val="24"/>
          <w:lang w:eastAsia="ar-SA"/>
        </w:rPr>
        <w:t>Наравне с логотипом Исполнителя Заказчик обязуется ссылаться на страницу «Информация о сайте», содержащую: краткое описание задачи проекта; описание проекта.</w:t>
      </w:r>
    </w:p>
    <w:p w14:paraId="68FE57DF"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7</w:t>
      </w:r>
      <w:r w:rsidRPr="00D9521F">
        <w:rPr>
          <w:rFonts w:ascii="Calibri" w:hAnsi="Calibri"/>
          <w:sz w:val="20"/>
          <w:szCs w:val="24"/>
          <w:lang w:eastAsia="ar-SA"/>
        </w:rPr>
        <w:t>.</w:t>
      </w:r>
      <w:r w:rsidRPr="00D9521F">
        <w:rPr>
          <w:rFonts w:ascii="Calibri" w:hAnsi="Calibri"/>
          <w:b/>
          <w:sz w:val="20"/>
          <w:szCs w:val="24"/>
          <w:lang w:eastAsia="ar-SA"/>
        </w:rPr>
        <w:t>10.</w:t>
      </w:r>
      <w:r w:rsidRPr="00D9521F">
        <w:rPr>
          <w:rFonts w:ascii="Calibri" w:hAnsi="Calibri"/>
          <w:sz w:val="20"/>
          <w:szCs w:val="24"/>
          <w:lang w:eastAsia="ar-SA"/>
        </w:rPr>
        <w:t xml:space="preserve"> В случае существенного изменения внешнего вида Сайта Заказчиком, Исполнитель вправе потребовать снятия своего логотипа и гипертекстовой ссылки, указанных в п.7.8. и п.7.9. настоящего Договора, а Заказчик обязан удовлетворить требование Исполнителя.</w:t>
      </w:r>
    </w:p>
    <w:p w14:paraId="007DEA7F" w14:textId="77777777" w:rsidR="00D9521F" w:rsidRPr="00D9521F" w:rsidRDefault="00D9521F" w:rsidP="006662E9">
      <w:pPr>
        <w:widowControl w:val="0"/>
        <w:adjustRightInd w:val="0"/>
        <w:spacing w:after="0" w:line="240" w:lineRule="auto"/>
        <w:ind w:left="851" w:hanging="425"/>
        <w:textAlignment w:val="baseline"/>
        <w:outlineLvl w:val="1"/>
        <w:rPr>
          <w:rFonts w:ascii="Calibri" w:hAnsi="Calibri"/>
          <w:sz w:val="20"/>
          <w:szCs w:val="24"/>
        </w:rPr>
      </w:pPr>
      <w:r w:rsidRPr="00D9521F">
        <w:rPr>
          <w:rFonts w:ascii="Calibri" w:hAnsi="Calibri"/>
          <w:b/>
          <w:sz w:val="20"/>
          <w:szCs w:val="24"/>
        </w:rPr>
        <w:t>7.</w:t>
      </w:r>
      <w:proofErr w:type="gramStart"/>
      <w:r w:rsidRPr="00D9521F">
        <w:rPr>
          <w:rFonts w:ascii="Calibri" w:hAnsi="Calibri"/>
          <w:b/>
          <w:sz w:val="20"/>
          <w:szCs w:val="24"/>
        </w:rPr>
        <w:t>11.</w:t>
      </w:r>
      <w:r w:rsidRPr="00D9521F">
        <w:rPr>
          <w:rFonts w:ascii="Calibri" w:hAnsi="Calibri"/>
          <w:sz w:val="20"/>
          <w:szCs w:val="24"/>
        </w:rPr>
        <w:t>Использование</w:t>
      </w:r>
      <w:proofErr w:type="gramEnd"/>
      <w:r w:rsidRPr="00D9521F">
        <w:rPr>
          <w:rFonts w:ascii="Calibri" w:hAnsi="Calibri"/>
          <w:sz w:val="20"/>
          <w:szCs w:val="24"/>
        </w:rPr>
        <w:t xml:space="preserve"> Сайта и объектов авторского и/или смежного права, созданных Исполнителем в рамках исполнения обязательств по настоящему Договору, не связанное с использованием его в интернете, возможно  без письменного согласия Исполнителя. </w:t>
      </w:r>
    </w:p>
    <w:p w14:paraId="7999AD80"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7.12.</w:t>
      </w:r>
      <w:r w:rsidRPr="00D9521F">
        <w:rPr>
          <w:rFonts w:ascii="Calibri" w:hAnsi="Calibri"/>
          <w:sz w:val="20"/>
          <w:szCs w:val="24"/>
          <w:lang w:eastAsia="ar-SA"/>
        </w:rPr>
        <w:t xml:space="preserve"> Заказчик предоставляет Исполнителю право на использование имени Заказчика в официальных списках организаций, для которых Исполнитель является подрядчиком, в следующем виде ________________________, имени Заказчика в русской транскрипции в следующем виде _________________, товарного знака Заказчика в виде, зарегистрированном в соответствии с действующим законодательством Республики Узбекистан и/или в том виде, в котором данный товарный знак Заказчика размещен на Сайте Заказчика, и предоставляет Исполнителю право на анонсирование результатов по каждому этапу работ по настоящему Договору.</w:t>
      </w:r>
    </w:p>
    <w:p w14:paraId="17A1FD8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3C877344" w14:textId="77777777" w:rsidR="00D9521F" w:rsidRPr="00D9521F" w:rsidRDefault="00D9521F" w:rsidP="001B31CC">
      <w:pPr>
        <w:numPr>
          <w:ilvl w:val="0"/>
          <w:numId w:val="131"/>
        </w:numPr>
        <w:tabs>
          <w:tab w:val="left" w:pos="360"/>
        </w:tabs>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Форс-мажор</w:t>
      </w:r>
    </w:p>
    <w:p w14:paraId="335DC807"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Ни одна из Сторон не несет ответственности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других стихийных бедствий, война или военные действия, действия государственных органов, возникшие для Сторон после заключения Договора и не зависящие от воли Сторон.</w:t>
      </w:r>
    </w:p>
    <w:p w14:paraId="2FCF8398"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46F829E5"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Сторона, которая в связи с возникновением форс-мажорных обстоятельств не может исполнить свои обязательства, обязана не позднее 15 (пятнадцати) дней с момента их наступления в письменной форме уведомить об этом другую Сторону, а также о предполагаемом сроке действия и прекращении обстоятельств непреодолимой силы.</w:t>
      </w:r>
    </w:p>
    <w:p w14:paraId="396C2190"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proofErr w:type="spellStart"/>
      <w:r w:rsidRPr="00D9521F">
        <w:rPr>
          <w:rFonts w:ascii="Calibri" w:hAnsi="Calibri"/>
          <w:sz w:val="20"/>
          <w:szCs w:val="24"/>
          <w:lang w:eastAsia="ar-SA"/>
        </w:rPr>
        <w:t>Неуведомление</w:t>
      </w:r>
      <w:proofErr w:type="spellEnd"/>
      <w:r w:rsidRPr="00D9521F">
        <w:rPr>
          <w:rFonts w:ascii="Calibri" w:hAnsi="Calibri"/>
          <w:sz w:val="20"/>
          <w:szCs w:val="24"/>
          <w:lang w:eastAsia="ar-SA"/>
        </w:rPr>
        <w:t xml:space="preserve">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по настоящему Договору. Надлежащим доказательством будут служить свидетельства уполномоченных государственных органов.</w:t>
      </w:r>
    </w:p>
    <w:p w14:paraId="04507652"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Если указанные обстоятельства продлятся свыше двух месяцев, любая из Сторон вправе расторгнуть полностью или частично настоящий Договор с возвратом полученного по настоящему Договору. Убытки, возникшие вследствие таких обстоятельств, не возмещаются.</w:t>
      </w:r>
    </w:p>
    <w:p w14:paraId="1DD7D593"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7C291B33"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r w:rsidRPr="00D9521F">
        <w:rPr>
          <w:rFonts w:ascii="Calibri" w:hAnsi="Calibri"/>
          <w:b/>
          <w:sz w:val="20"/>
          <w:szCs w:val="24"/>
          <w:lang w:eastAsia="ar-SA"/>
        </w:rPr>
        <w:t>9.</w:t>
      </w:r>
      <w:r w:rsidRPr="00D9521F">
        <w:rPr>
          <w:rFonts w:ascii="Calibri" w:hAnsi="Calibri"/>
          <w:sz w:val="20"/>
          <w:szCs w:val="24"/>
          <w:lang w:eastAsia="ar-SA"/>
        </w:rPr>
        <w:t xml:space="preserve"> </w:t>
      </w:r>
      <w:r w:rsidRPr="00D9521F">
        <w:rPr>
          <w:rFonts w:ascii="Calibri" w:hAnsi="Calibri"/>
          <w:b/>
          <w:sz w:val="20"/>
          <w:szCs w:val="24"/>
          <w:lang w:eastAsia="ar-SA"/>
        </w:rPr>
        <w:t>Срок действия и порядок расторжения Договора</w:t>
      </w:r>
    </w:p>
    <w:p w14:paraId="50057993"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9.1.</w:t>
      </w:r>
      <w:r w:rsidRPr="00D9521F">
        <w:rPr>
          <w:rFonts w:ascii="Calibri" w:hAnsi="Calibri"/>
          <w:sz w:val="20"/>
          <w:szCs w:val="24"/>
          <w:lang w:eastAsia="ar-SA"/>
        </w:rPr>
        <w:t xml:space="preserve"> Настоящий Договор действует с даты его подписания, указанной в начале настоящего Договора, до полного исполнения Сторонами своих обязательств по настоящему Договору. </w:t>
      </w:r>
    </w:p>
    <w:p w14:paraId="7D15D497" w14:textId="77777777" w:rsidR="00D9521F" w:rsidRPr="00D9521F" w:rsidRDefault="00D9521F" w:rsidP="006662E9">
      <w:pPr>
        <w:spacing w:after="0" w:line="240" w:lineRule="auto"/>
        <w:ind w:left="851" w:hanging="425"/>
        <w:rPr>
          <w:rFonts w:ascii="Calibri" w:hAnsi="Calibri"/>
          <w:sz w:val="20"/>
          <w:szCs w:val="24"/>
        </w:rPr>
      </w:pPr>
      <w:r w:rsidRPr="00D9521F">
        <w:rPr>
          <w:rFonts w:ascii="Calibri" w:hAnsi="Calibri"/>
          <w:b/>
          <w:sz w:val="20"/>
          <w:szCs w:val="24"/>
        </w:rPr>
        <w:t>9.2.</w:t>
      </w:r>
      <w:r w:rsidRPr="00D9521F">
        <w:rPr>
          <w:rFonts w:ascii="Calibri" w:hAnsi="Calibri"/>
          <w:sz w:val="20"/>
          <w:szCs w:val="24"/>
        </w:rPr>
        <w:t xml:space="preserve"> Стороны настоящим соглашаются, что в случае прекращения действия настоящего Договора по любому основанию пункт 10.1. настоящего Договора будет продолжать действовать как отдельный договор между Заказчиком и Исполнителем, заключенный в день заключения настоящего Договора и выделенный из текста настоящего Договора, и что действие указанных договоренностей о конфиденциальности будет продолжаться 3 года.</w:t>
      </w:r>
    </w:p>
    <w:p w14:paraId="49899D0A"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9.3.</w:t>
      </w:r>
      <w:r w:rsidRPr="00D9521F">
        <w:rPr>
          <w:rFonts w:ascii="Calibri" w:hAnsi="Calibri"/>
          <w:sz w:val="20"/>
          <w:szCs w:val="24"/>
          <w:lang w:eastAsia="ar-SA"/>
        </w:rPr>
        <w:t xml:space="preserve"> Стороны вправе досрочно расторгнуть настоящий Договор в порядке и на основаниях, предусмотренных настоящим Договором и действующим законодательством Республики Узбекистан.</w:t>
      </w:r>
    </w:p>
    <w:p w14:paraId="3F5A6FF6" w14:textId="77777777" w:rsidR="00D9521F" w:rsidRPr="00D9521F" w:rsidRDefault="00D9521F" w:rsidP="006662E9">
      <w:pPr>
        <w:spacing w:after="0" w:line="240" w:lineRule="auto"/>
        <w:ind w:left="851" w:hanging="425"/>
        <w:rPr>
          <w:rFonts w:ascii="Calibri" w:hAnsi="Calibri"/>
          <w:sz w:val="20"/>
          <w:szCs w:val="24"/>
        </w:rPr>
      </w:pPr>
      <w:r w:rsidRPr="00D9521F">
        <w:rPr>
          <w:rFonts w:ascii="Calibri" w:hAnsi="Calibri"/>
          <w:b/>
          <w:sz w:val="20"/>
          <w:szCs w:val="24"/>
          <w:lang w:eastAsia="ar-SA"/>
        </w:rPr>
        <w:t>9.4.</w:t>
      </w:r>
      <w:r w:rsidRPr="00D9521F">
        <w:rPr>
          <w:rFonts w:ascii="Calibri" w:hAnsi="Calibri"/>
          <w:sz w:val="20"/>
          <w:szCs w:val="24"/>
          <w:lang w:eastAsia="ar-SA"/>
        </w:rPr>
        <w:t xml:space="preserve"> В случае досрочного расторжения настоящего Договора вследствие нарушения Заказчиком обязательств по настоящему Договору или по инициативе Заказчика, Заказчик обязан уплатить Исполнителю полную стоимость выполненных Исполнителем работ до момента досрочного расторжения настоящего Договора и обязан возместить Исполнителю убытки, причиненные прекращением настоящего Договора.</w:t>
      </w:r>
      <w:r w:rsidRPr="00D9521F">
        <w:rPr>
          <w:rFonts w:ascii="Calibri" w:hAnsi="Calibri"/>
          <w:sz w:val="20"/>
          <w:szCs w:val="24"/>
        </w:rPr>
        <w:t xml:space="preserve"> Исполнитель вправе требовать досрочного расторжения договора лишь при условии полного возмещения заказчику убытков, причиненных расторжением договора, кроме случая, когда это произошло по вине заказчика.</w:t>
      </w:r>
    </w:p>
    <w:p w14:paraId="0B85F65B" w14:textId="77777777" w:rsidR="00D9521F" w:rsidRPr="00D9521F" w:rsidRDefault="00D9521F" w:rsidP="006662E9">
      <w:pPr>
        <w:spacing w:after="0" w:line="240" w:lineRule="auto"/>
        <w:ind w:left="851" w:hanging="425"/>
        <w:rPr>
          <w:rFonts w:ascii="Calibri" w:hAnsi="Calibri"/>
          <w:sz w:val="20"/>
          <w:szCs w:val="24"/>
          <w:lang w:eastAsia="ar-SA"/>
        </w:rPr>
      </w:pPr>
      <w:r w:rsidRPr="00D9521F">
        <w:rPr>
          <w:rFonts w:ascii="Calibri" w:hAnsi="Calibri"/>
          <w:b/>
          <w:sz w:val="20"/>
          <w:szCs w:val="24"/>
          <w:lang w:eastAsia="ar-SA"/>
        </w:rPr>
        <w:t>9.5.</w:t>
      </w:r>
      <w:r w:rsidRPr="00D9521F">
        <w:rPr>
          <w:rFonts w:ascii="Calibri" w:hAnsi="Calibri"/>
          <w:sz w:val="20"/>
          <w:szCs w:val="24"/>
          <w:lang w:eastAsia="ar-SA"/>
        </w:rPr>
        <w:t xml:space="preserve"> В случае досрочного расторжения настоящего Договора по основаниям, указанным в п.9.4. настоящего Договора, Заказчик обязуется оплатить стоимость всех выполненных и принятых им этапов работ в полном объеме. Стоимость выполненных Исполнителем работ по незавершенному этапу, на котором происходит расторжение Договора, рассчитывается исходя из следующей формулы: (</w:t>
      </w:r>
      <w:proofErr w:type="gramStart"/>
      <w:r w:rsidRPr="00D9521F">
        <w:rPr>
          <w:rFonts w:ascii="Calibri" w:hAnsi="Calibri"/>
          <w:sz w:val="20"/>
          <w:szCs w:val="24"/>
          <w:lang w:eastAsia="ar-SA"/>
        </w:rPr>
        <w:t>А:В</w:t>
      </w:r>
      <w:proofErr w:type="gramEnd"/>
      <w:r w:rsidRPr="00D9521F">
        <w:rPr>
          <w:rFonts w:ascii="Calibri" w:hAnsi="Calibri"/>
          <w:sz w:val="20"/>
          <w:szCs w:val="24"/>
          <w:lang w:eastAsia="ar-SA"/>
        </w:rPr>
        <w:t xml:space="preserve">) </w:t>
      </w:r>
      <w:r w:rsidRPr="00D9521F">
        <w:rPr>
          <w:rFonts w:ascii="Calibri" w:hAnsi="Calibri"/>
          <w:sz w:val="20"/>
          <w:szCs w:val="24"/>
          <w:lang w:eastAsia="ar-SA"/>
        </w:rPr>
        <w:sym w:font="Symbol" w:char="F02A"/>
      </w:r>
      <w:r w:rsidRPr="00D9521F">
        <w:rPr>
          <w:rFonts w:ascii="Calibri" w:hAnsi="Calibri"/>
          <w:sz w:val="20"/>
          <w:szCs w:val="24"/>
          <w:lang w:val="en-US" w:eastAsia="ar-SA"/>
        </w:rPr>
        <w:t>C</w:t>
      </w:r>
      <w:r w:rsidRPr="00D9521F">
        <w:rPr>
          <w:rFonts w:ascii="Calibri" w:hAnsi="Calibri"/>
          <w:sz w:val="20"/>
          <w:szCs w:val="24"/>
          <w:lang w:eastAsia="ar-SA"/>
        </w:rPr>
        <w:t xml:space="preserve">, где </w:t>
      </w:r>
    </w:p>
    <w:p w14:paraId="2D48A733"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 xml:space="preserve">А - стоимость работ по незавершенному этапу, в течение которого происходит расторжение настоящего Договора, в соответствии с расчетом стоимости, указанным в п.4.1. настоящего Договора; </w:t>
      </w:r>
    </w:p>
    <w:p w14:paraId="57431476"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 xml:space="preserve">В - срок выполнения работ по указанному этапу в рабочих днях, указанный в настоящем Договоре или в Техническом задании; </w:t>
      </w:r>
    </w:p>
    <w:p w14:paraId="4374D0E7"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С - количество дней, исчисляемых с даты начала работ по указанному этапу работ.</w:t>
      </w:r>
    </w:p>
    <w:p w14:paraId="737F062E" w14:textId="77777777" w:rsidR="00D9521F" w:rsidRPr="00D9521F" w:rsidRDefault="00D9521F" w:rsidP="006662E9">
      <w:pPr>
        <w:spacing w:after="0" w:line="240" w:lineRule="auto"/>
        <w:ind w:left="851" w:hanging="425"/>
        <w:rPr>
          <w:rFonts w:ascii="Calibri" w:hAnsi="Calibri"/>
          <w:sz w:val="20"/>
          <w:szCs w:val="24"/>
          <w:lang w:eastAsia="ar-SA"/>
        </w:rPr>
      </w:pPr>
      <w:r w:rsidRPr="00D9521F">
        <w:rPr>
          <w:rFonts w:ascii="Calibri" w:hAnsi="Calibri"/>
          <w:b/>
          <w:sz w:val="20"/>
          <w:szCs w:val="24"/>
          <w:lang w:eastAsia="ar-SA"/>
        </w:rPr>
        <w:t>9.6.</w:t>
      </w:r>
      <w:r w:rsidRPr="00D9521F">
        <w:rPr>
          <w:rFonts w:ascii="Calibri" w:hAnsi="Calibri"/>
          <w:sz w:val="20"/>
          <w:szCs w:val="24"/>
          <w:lang w:eastAsia="ar-SA"/>
        </w:rPr>
        <w:t xml:space="preserve">  При возникновении между Сторонами споров, Стороны примут все меры к разрешению таких споров путем переговоров между собой.</w:t>
      </w:r>
    </w:p>
    <w:p w14:paraId="6B1D11DD"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color w:val="auto"/>
          <w:sz w:val="20"/>
          <w:szCs w:val="24"/>
          <w:lang w:eastAsia="ar-SA"/>
        </w:rPr>
      </w:pPr>
      <w:r w:rsidRPr="00D9521F">
        <w:rPr>
          <w:rFonts w:ascii="Calibri" w:hAnsi="Calibri"/>
          <w:b/>
          <w:color w:val="auto"/>
          <w:sz w:val="20"/>
          <w:szCs w:val="24"/>
          <w:lang w:eastAsia="ar-SA"/>
        </w:rPr>
        <w:t>9.7.</w:t>
      </w:r>
      <w:r w:rsidRPr="00D9521F">
        <w:rPr>
          <w:rFonts w:ascii="Calibri" w:hAnsi="Calibri"/>
          <w:color w:val="auto"/>
          <w:sz w:val="20"/>
          <w:szCs w:val="24"/>
          <w:lang w:eastAsia="ar-SA"/>
        </w:rPr>
        <w:t xml:space="preserve"> При невозможности разрешения вопросов путем переговоров такие споры будут переданы на рассмотрение в Межрайонный экономический суд г. Ташкента.</w:t>
      </w:r>
    </w:p>
    <w:p w14:paraId="55432E90"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0D5E3E15" w14:textId="77777777" w:rsidR="00D9521F" w:rsidRPr="00D9521F" w:rsidRDefault="00D9521F" w:rsidP="001B31CC">
      <w:pPr>
        <w:numPr>
          <w:ilvl w:val="0"/>
          <w:numId w:val="132"/>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Иные условия</w:t>
      </w:r>
    </w:p>
    <w:p w14:paraId="73805117"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действующим законодательством Республики Узбекистан. Указанное положение не относится к общеизвестной или общедоступной информации.</w:t>
      </w:r>
    </w:p>
    <w:p w14:paraId="1CB3D8AB"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 xml:space="preserve">Любые изменения и дополнения к настоящему </w:t>
      </w:r>
      <w:proofErr w:type="gramStart"/>
      <w:r w:rsidRPr="00D9521F">
        <w:rPr>
          <w:rFonts w:ascii="Calibri" w:hAnsi="Calibri"/>
          <w:sz w:val="20"/>
          <w:szCs w:val="24"/>
        </w:rPr>
        <w:t>Договору  действительны</w:t>
      </w:r>
      <w:proofErr w:type="gramEnd"/>
      <w:r w:rsidRPr="00D9521F">
        <w:rPr>
          <w:rFonts w:ascii="Calibri" w:hAnsi="Calibri"/>
          <w:sz w:val="20"/>
          <w:szCs w:val="24"/>
        </w:rPr>
        <w:t xml:space="preserve"> лишь в случае их письменного оформления с указанием даты и подписями  уполномоченных представителей Сторон, скрепленные печатями Сторон.</w:t>
      </w:r>
    </w:p>
    <w:p w14:paraId="3A8BCE98"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 xml:space="preserve">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факсу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 </w:t>
      </w:r>
      <w:r w:rsidRPr="00D9521F">
        <w:rPr>
          <w:rFonts w:ascii="Calibri" w:hAnsi="Calibri"/>
          <w:color w:val="auto"/>
          <w:sz w:val="20"/>
          <w:szCs w:val="24"/>
          <w:lang w:eastAsia="ar-SA"/>
        </w:rPr>
        <w:t>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14:paraId="20817915"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При изменении юридического статуса, адреса, банковского счета Сторона, у которой произошли такие изменения, обязана уведомить другую Сторону в течение 5 (пяти) календарных дней с даты такого изменения письменно, по факсу, с курьером или заказным письмом </w:t>
      </w:r>
      <w:proofErr w:type="gramStart"/>
      <w:r w:rsidRPr="00D9521F">
        <w:rPr>
          <w:rFonts w:ascii="Calibri" w:hAnsi="Calibri"/>
          <w:sz w:val="20"/>
          <w:szCs w:val="24"/>
          <w:lang w:eastAsia="ar-SA"/>
        </w:rPr>
        <w:t>с  уведомлением</w:t>
      </w:r>
      <w:proofErr w:type="gramEnd"/>
      <w:r w:rsidRPr="00D9521F">
        <w:rPr>
          <w:rFonts w:ascii="Calibri" w:hAnsi="Calibri"/>
          <w:sz w:val="20"/>
          <w:szCs w:val="24"/>
          <w:lang w:eastAsia="ar-SA"/>
        </w:rPr>
        <w:t xml:space="preserve"> о вручении. До получения такого уведомления все операции, сделанные по прежним реквизитам, считаются надлежаще выполненными.</w:t>
      </w:r>
    </w:p>
    <w:p w14:paraId="220EE8A2"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С даты вступления в силу настоящий Договор прекращает любые соглашения по предмету настоящего Договора или аналогичные ему (включая предшествующую заключению настоящего Договора переписку по его предмету), имеющие место между Сторонами.</w:t>
      </w:r>
    </w:p>
    <w:p w14:paraId="30FF45B3"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В настоящем Договоре, если иное прямо не следует из контекста:</w:t>
      </w:r>
    </w:p>
    <w:p w14:paraId="4C21BC5E"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lastRenderedPageBreak/>
        <w:t>Ссылки на «статьи» и «пункты» есть ссылки на статьи и пункты настоящего Договора, если иное прямо не указано в тексте настоящего Договора;</w:t>
      </w:r>
    </w:p>
    <w:p w14:paraId="454441E8"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t>Заголовки Статей приведены исключительно для удобства и не должны приниматься во внимание при толковании настоящего Договора;</w:t>
      </w:r>
    </w:p>
    <w:p w14:paraId="66A1405D"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t>Все Приложения к настоящему Договору, являются неотъемлемыми частями настоящего Договора;</w:t>
      </w:r>
    </w:p>
    <w:p w14:paraId="532F1CE1"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Правоотношения Сторон по настоящему Договору определяются и регулируются в соответствии с действующим законодательством Республики Узбекистан.</w:t>
      </w:r>
    </w:p>
    <w:p w14:paraId="5173CF8F"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Настоящий Договор состоит из Текста Договора и иных материалов, которые Стороны включат в настоящий Договор.</w:t>
      </w:r>
    </w:p>
    <w:p w14:paraId="62EE8966"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В случае, если какое-либо из положений настоящего Договора окажется недействительным в силу закона, оно будет считаться исключенным из настоящего Договора, а остальные положения настоящего Договора сохранят силу.</w:t>
      </w:r>
    </w:p>
    <w:p w14:paraId="7419EFD5"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Настоящий Договор составлен на русском языке </w:t>
      </w:r>
      <w:r w:rsidRPr="00D9521F">
        <w:rPr>
          <w:rFonts w:ascii="Calibri" w:hAnsi="Calibri"/>
          <w:color w:val="auto"/>
          <w:sz w:val="20"/>
          <w:szCs w:val="24"/>
        </w:rPr>
        <w:t>в 2-х (двух) экземплярах</w:t>
      </w:r>
      <w:r w:rsidRPr="00D9521F">
        <w:rPr>
          <w:rFonts w:ascii="Calibri" w:hAnsi="Calibri"/>
          <w:sz w:val="20"/>
          <w:szCs w:val="24"/>
          <w:lang w:eastAsia="ar-SA"/>
        </w:rPr>
        <w:t>, имеющих равную юридическую силу, по одному экземпляру для каждой из Сторон.</w:t>
      </w:r>
    </w:p>
    <w:p w14:paraId="2212C028" w14:textId="0977573B"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В рамках данного Договора исключается интеграция с Информационными системами и ресурсами АК «Алокабанк», исключается интеграция с платёжными системами и исключается разработка персонального кабинета для физических и юридических лиц.  Исключается разработка </w:t>
      </w:r>
      <w:r w:rsidR="00A22AAD" w:rsidRPr="00D9521F">
        <w:rPr>
          <w:rFonts w:ascii="Calibri" w:hAnsi="Calibri"/>
          <w:sz w:val="20"/>
          <w:szCs w:val="24"/>
          <w:lang w:eastAsia="ar-SA"/>
        </w:rPr>
        <w:t>функционала «</w:t>
      </w:r>
      <w:r w:rsidRPr="00D9521F">
        <w:rPr>
          <w:rFonts w:ascii="Calibri" w:hAnsi="Calibri"/>
          <w:sz w:val="20"/>
          <w:szCs w:val="24"/>
          <w:lang w:eastAsia="ar-SA"/>
        </w:rPr>
        <w:t xml:space="preserve">Сравнение банковских продуктов (Кредит, Вклад, пластиковые карты»). Исключается разработка Интернет банкинга. Исключается интеграция с АБС АК «Алокабанк». Исключается интеграция с </w:t>
      </w:r>
      <w:r w:rsidRPr="00D9521F">
        <w:rPr>
          <w:rFonts w:ascii="Calibri" w:hAnsi="Calibri"/>
          <w:sz w:val="20"/>
          <w:szCs w:val="24"/>
          <w:lang w:val="en-US" w:eastAsia="ar-SA"/>
        </w:rPr>
        <w:t>CRM</w:t>
      </w:r>
      <w:r w:rsidRPr="00D9521F">
        <w:rPr>
          <w:rFonts w:ascii="Calibri" w:hAnsi="Calibri"/>
          <w:sz w:val="20"/>
          <w:szCs w:val="24"/>
          <w:lang w:eastAsia="ar-SA"/>
        </w:rPr>
        <w:t>-системой АК «Алокабанк». Исключается разработка функционала по оплате товаров и услуг. Исключается разработка модуля «Перевод с карты на карту». Исключается разработка модуля «Онлайн Скоринг».</w:t>
      </w:r>
    </w:p>
    <w:p w14:paraId="44628916" w14:textId="13258DA3"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не обязан</w:t>
      </w:r>
      <w:r w:rsidRPr="00D9521F">
        <w:rPr>
          <w:rFonts w:ascii="Calibri" w:hAnsi="Calibri"/>
          <w:sz w:val="20"/>
          <w:szCs w:val="24"/>
          <w:lang w:eastAsia="ar-SA"/>
        </w:rPr>
        <w:t xml:space="preserve"> обеспечить полную защиту и </w:t>
      </w:r>
      <w:r w:rsidR="00A22AAD" w:rsidRPr="00D9521F">
        <w:rPr>
          <w:rFonts w:ascii="Calibri" w:hAnsi="Calibri"/>
          <w:sz w:val="20"/>
          <w:szCs w:val="24"/>
          <w:lang w:eastAsia="ar-SA"/>
        </w:rPr>
        <w:t>безопасность сайта</w:t>
      </w:r>
      <w:r w:rsidRPr="00D9521F">
        <w:rPr>
          <w:rFonts w:ascii="Calibri" w:hAnsi="Calibri"/>
          <w:sz w:val="20"/>
          <w:szCs w:val="24"/>
          <w:lang w:eastAsia="ar-SA"/>
        </w:rPr>
        <w:t xml:space="preserve"> от внешних атак до и после завершения разработки Сайта.</w:t>
      </w:r>
    </w:p>
    <w:p w14:paraId="1331E092"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 xml:space="preserve">не обязан </w:t>
      </w:r>
      <w:r w:rsidRPr="00D9521F">
        <w:rPr>
          <w:rFonts w:ascii="Calibri" w:hAnsi="Calibri"/>
          <w:sz w:val="20"/>
          <w:szCs w:val="24"/>
          <w:lang w:eastAsia="ar-SA"/>
        </w:rPr>
        <w:t>обеспечить бесперебойную работу Сайта без каких-либо изъянов до и после завершения разработки Сайта.</w:t>
      </w:r>
    </w:p>
    <w:p w14:paraId="7B80F0C4"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 xml:space="preserve">не обязан решать </w:t>
      </w:r>
      <w:r w:rsidRPr="00D9521F">
        <w:rPr>
          <w:rFonts w:ascii="Calibri" w:hAnsi="Calibri"/>
          <w:sz w:val="20"/>
          <w:szCs w:val="24"/>
          <w:lang w:eastAsia="ar-SA"/>
        </w:rPr>
        <w:t xml:space="preserve">все возникающие проблемы Сайта </w:t>
      </w:r>
      <w:hyperlink r:id="rId16" w:history="1">
        <w:r w:rsidRPr="00D9521F">
          <w:rPr>
            <w:rFonts w:ascii="Calibri" w:hAnsi="Calibri"/>
            <w:color w:val="0000FF"/>
            <w:sz w:val="20"/>
            <w:szCs w:val="24"/>
            <w:u w:val="single"/>
            <w:lang w:eastAsia="ar-SA"/>
          </w:rPr>
          <w:t>www.aloqabank.uz</w:t>
        </w:r>
      </w:hyperlink>
    </w:p>
    <w:p w14:paraId="1CA18418"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не несет ответственности</w:t>
      </w:r>
      <w:r w:rsidRPr="00D9521F">
        <w:rPr>
          <w:rFonts w:ascii="Calibri" w:hAnsi="Calibri"/>
          <w:sz w:val="20"/>
          <w:szCs w:val="24"/>
          <w:lang w:eastAsia="ar-SA"/>
        </w:rPr>
        <w:t xml:space="preserve"> за вероятный взлом сайта третьими лицами и потерю информации. Исполнитель не несет ответственности за потерю данных с сайта, денег, дохода, количества клиентов, потерю домена, потерю информации или какого-либо еще потенциального дохода. Исполнитель не несет ответственность за убытки или потенциальные убытки от простоя сайта заказчика по вине третьих лиц (</w:t>
      </w:r>
      <w:r w:rsidRPr="00D9521F">
        <w:rPr>
          <w:rFonts w:ascii="Calibri" w:hAnsi="Calibri"/>
          <w:b/>
          <w:sz w:val="20"/>
          <w:szCs w:val="24"/>
          <w:lang w:eastAsia="ar-SA"/>
        </w:rPr>
        <w:t xml:space="preserve">пример: простой сайта может произойти из-за — </w:t>
      </w:r>
      <w:proofErr w:type="spellStart"/>
      <w:r w:rsidRPr="00D9521F">
        <w:rPr>
          <w:rFonts w:ascii="Calibri" w:hAnsi="Calibri"/>
          <w:b/>
          <w:sz w:val="20"/>
          <w:szCs w:val="24"/>
          <w:lang w:eastAsia="ar-SA"/>
        </w:rPr>
        <w:t>DDos</w:t>
      </w:r>
      <w:proofErr w:type="spellEnd"/>
      <w:r w:rsidRPr="00D9521F">
        <w:rPr>
          <w:rFonts w:ascii="Calibri" w:hAnsi="Calibri"/>
          <w:b/>
          <w:sz w:val="20"/>
          <w:szCs w:val="24"/>
          <w:lang w:eastAsia="ar-SA"/>
        </w:rPr>
        <w:t xml:space="preserve"> атаки, взлома сайта хакерами, попадания вируса на сайт</w:t>
      </w:r>
      <w:r w:rsidRPr="00D9521F">
        <w:rPr>
          <w:rFonts w:ascii="Calibri" w:hAnsi="Calibri"/>
          <w:sz w:val="20"/>
          <w:szCs w:val="24"/>
          <w:lang w:eastAsia="ar-SA"/>
        </w:rPr>
        <w:t>).</w:t>
      </w:r>
    </w:p>
    <w:p w14:paraId="7B554DFA"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не несет ответственности за ошибки и связанные с ними технические проблемы, допущенные другой компанией-разработчиком.</w:t>
      </w:r>
    </w:p>
    <w:p w14:paraId="129D780B" w14:textId="77777777" w:rsidR="00D9521F" w:rsidRPr="00D9521F" w:rsidRDefault="00D9521F" w:rsidP="006662E9">
      <w:pPr>
        <w:tabs>
          <w:tab w:val="left" w:pos="18"/>
        </w:tabs>
        <w:suppressAutoHyphens/>
        <w:autoSpaceDE w:val="0"/>
        <w:spacing w:after="0" w:line="240" w:lineRule="auto"/>
        <w:ind w:left="426" w:firstLine="0"/>
        <w:outlineLvl w:val="0"/>
        <w:rPr>
          <w:rFonts w:ascii="Calibri" w:hAnsi="Calibri"/>
          <w:sz w:val="20"/>
          <w:szCs w:val="24"/>
          <w:lang w:eastAsia="ar-SA"/>
        </w:rPr>
      </w:pPr>
    </w:p>
    <w:p w14:paraId="3E12FA2A"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r w:rsidRPr="00D9521F">
        <w:rPr>
          <w:rFonts w:ascii="Calibri" w:hAnsi="Calibri"/>
          <w:b/>
          <w:sz w:val="20"/>
          <w:szCs w:val="24"/>
          <w:lang w:eastAsia="ar-SA"/>
        </w:rPr>
        <w:t>11.</w:t>
      </w:r>
      <w:r w:rsidRPr="00D9521F">
        <w:rPr>
          <w:rFonts w:ascii="Calibri" w:hAnsi="Calibri"/>
          <w:sz w:val="20"/>
          <w:szCs w:val="24"/>
          <w:lang w:eastAsia="ar-SA"/>
        </w:rPr>
        <w:t xml:space="preserve"> </w:t>
      </w:r>
      <w:r w:rsidRPr="00D9521F">
        <w:rPr>
          <w:rFonts w:ascii="Calibri" w:hAnsi="Calibri"/>
          <w:b/>
          <w:sz w:val="20"/>
          <w:szCs w:val="24"/>
          <w:lang w:eastAsia="ar-SA"/>
        </w:rPr>
        <w:t>Адреса, реквизиты и подписи Сторон</w:t>
      </w:r>
      <w:r w:rsidRPr="00D9521F">
        <w:rPr>
          <w:rFonts w:ascii="Calibri" w:hAnsi="Calibri"/>
          <w:b/>
          <w:sz w:val="20"/>
          <w:szCs w:val="24"/>
          <w:lang w:eastAsia="ar-SA"/>
        </w:rPr>
        <w:br/>
      </w:r>
    </w:p>
    <w:tbl>
      <w:tblPr>
        <w:tblW w:w="10671" w:type="dxa"/>
        <w:tblInd w:w="108" w:type="dxa"/>
        <w:tblLook w:val="0000" w:firstRow="0" w:lastRow="0" w:firstColumn="0" w:lastColumn="0" w:noHBand="0" w:noVBand="0"/>
      </w:tblPr>
      <w:tblGrid>
        <w:gridCol w:w="480"/>
        <w:gridCol w:w="4198"/>
        <w:gridCol w:w="1212"/>
        <w:gridCol w:w="2899"/>
        <w:gridCol w:w="1882"/>
      </w:tblGrid>
      <w:tr w:rsidR="00D9521F" w:rsidRPr="00D9521F" w14:paraId="0A81D290" w14:textId="77777777" w:rsidTr="00CC1BC0">
        <w:trPr>
          <w:gridAfter w:val="1"/>
          <w:wAfter w:w="1882" w:type="dxa"/>
        </w:trPr>
        <w:tc>
          <w:tcPr>
            <w:tcW w:w="4678" w:type="dxa"/>
            <w:gridSpan w:val="2"/>
          </w:tcPr>
          <w:p w14:paraId="7913F1A0" w14:textId="062275FC" w:rsidR="00D9521F" w:rsidRPr="00D9521F" w:rsidRDefault="00D9521F" w:rsidP="006662E9">
            <w:pPr>
              <w:suppressAutoHyphens/>
              <w:spacing w:after="0" w:line="240" w:lineRule="auto"/>
              <w:ind w:left="0" w:firstLine="0"/>
              <w:rPr>
                <w:rFonts w:ascii="Calibri" w:hAnsi="Calibri"/>
                <w:b/>
                <w:sz w:val="20"/>
                <w:szCs w:val="24"/>
              </w:rPr>
            </w:pPr>
            <w:r w:rsidRPr="00D9521F">
              <w:rPr>
                <w:rFonts w:ascii="Calibri" w:hAnsi="Calibri"/>
                <w:b/>
                <w:sz w:val="20"/>
                <w:szCs w:val="24"/>
              </w:rPr>
              <w:t>Исполнитель</w:t>
            </w:r>
            <w:r w:rsidRPr="00D9521F">
              <w:rPr>
                <w:rFonts w:ascii="Calibri" w:hAnsi="Calibri"/>
                <w:b/>
                <w:sz w:val="20"/>
                <w:szCs w:val="24"/>
              </w:rPr>
              <w:br/>
            </w:r>
          </w:p>
        </w:tc>
        <w:tc>
          <w:tcPr>
            <w:tcW w:w="4111" w:type="dxa"/>
            <w:gridSpan w:val="2"/>
          </w:tcPr>
          <w:p w14:paraId="0D297533" w14:textId="77777777" w:rsidR="00D9521F" w:rsidRPr="00D9521F" w:rsidRDefault="00D9521F" w:rsidP="006662E9">
            <w:pPr>
              <w:suppressAutoHyphens/>
              <w:spacing w:after="0" w:line="240" w:lineRule="auto"/>
              <w:ind w:left="0" w:firstLine="0"/>
              <w:rPr>
                <w:rFonts w:ascii="Calibri" w:hAnsi="Calibri"/>
                <w:b/>
                <w:sz w:val="20"/>
                <w:szCs w:val="24"/>
              </w:rPr>
            </w:pPr>
            <w:r w:rsidRPr="00D9521F">
              <w:rPr>
                <w:rFonts w:ascii="Calibri" w:hAnsi="Calibri"/>
                <w:b/>
                <w:sz w:val="20"/>
                <w:szCs w:val="24"/>
              </w:rPr>
              <w:t>Заказчик</w:t>
            </w:r>
          </w:p>
        </w:tc>
      </w:tr>
      <w:tr w:rsidR="00D9521F" w:rsidRPr="00D9521F" w14:paraId="0BFD3A7D" w14:textId="77777777" w:rsidTr="00CC1BC0">
        <w:trPr>
          <w:gridAfter w:val="1"/>
          <w:wAfter w:w="1882" w:type="dxa"/>
        </w:trPr>
        <w:tc>
          <w:tcPr>
            <w:tcW w:w="4678" w:type="dxa"/>
            <w:gridSpan w:val="2"/>
          </w:tcPr>
          <w:p w14:paraId="79F0E370" w14:textId="3D573E7E" w:rsidR="00D9521F" w:rsidRDefault="00D9521F" w:rsidP="006662E9">
            <w:pPr>
              <w:suppressAutoHyphens/>
              <w:spacing w:after="0" w:line="240" w:lineRule="auto"/>
              <w:ind w:left="0" w:firstLine="0"/>
              <w:rPr>
                <w:rFonts w:ascii="Calibri" w:hAnsi="Calibri"/>
                <w:sz w:val="20"/>
                <w:szCs w:val="24"/>
              </w:rPr>
            </w:pPr>
          </w:p>
          <w:p w14:paraId="57054AAD" w14:textId="24031434" w:rsidR="006B6EC7" w:rsidRDefault="006B6EC7" w:rsidP="006662E9">
            <w:pPr>
              <w:suppressAutoHyphens/>
              <w:spacing w:after="0" w:line="240" w:lineRule="auto"/>
              <w:ind w:left="0" w:firstLine="0"/>
              <w:rPr>
                <w:rFonts w:ascii="Calibri" w:hAnsi="Calibri"/>
                <w:sz w:val="20"/>
                <w:szCs w:val="24"/>
              </w:rPr>
            </w:pPr>
          </w:p>
          <w:p w14:paraId="252AE207" w14:textId="792DDB2D" w:rsidR="006B6EC7" w:rsidRDefault="006B6EC7" w:rsidP="006662E9">
            <w:pPr>
              <w:suppressAutoHyphens/>
              <w:spacing w:after="0" w:line="240" w:lineRule="auto"/>
              <w:ind w:left="0" w:firstLine="0"/>
              <w:rPr>
                <w:rFonts w:ascii="Calibri" w:hAnsi="Calibri"/>
                <w:sz w:val="20"/>
                <w:szCs w:val="24"/>
              </w:rPr>
            </w:pPr>
          </w:p>
          <w:p w14:paraId="6F3E517B" w14:textId="44C8D524" w:rsidR="006B6EC7" w:rsidRDefault="006B6EC7" w:rsidP="006662E9">
            <w:pPr>
              <w:suppressAutoHyphens/>
              <w:spacing w:after="0" w:line="240" w:lineRule="auto"/>
              <w:ind w:left="0" w:firstLine="0"/>
              <w:rPr>
                <w:rFonts w:ascii="Calibri" w:hAnsi="Calibri"/>
                <w:sz w:val="20"/>
                <w:szCs w:val="24"/>
              </w:rPr>
            </w:pPr>
          </w:p>
          <w:p w14:paraId="67A5B0D9" w14:textId="5A7E6ED0" w:rsidR="006B6EC7" w:rsidRDefault="006B6EC7" w:rsidP="006662E9">
            <w:pPr>
              <w:suppressAutoHyphens/>
              <w:spacing w:after="0" w:line="240" w:lineRule="auto"/>
              <w:ind w:left="0" w:firstLine="0"/>
              <w:rPr>
                <w:rFonts w:ascii="Calibri" w:hAnsi="Calibri"/>
                <w:sz w:val="20"/>
                <w:szCs w:val="24"/>
              </w:rPr>
            </w:pPr>
          </w:p>
          <w:p w14:paraId="3F6E16AD" w14:textId="7D68C103" w:rsidR="006B6EC7" w:rsidRDefault="006B6EC7" w:rsidP="006662E9">
            <w:pPr>
              <w:suppressAutoHyphens/>
              <w:spacing w:after="0" w:line="240" w:lineRule="auto"/>
              <w:ind w:left="0" w:firstLine="0"/>
              <w:rPr>
                <w:rFonts w:ascii="Calibri" w:hAnsi="Calibri"/>
                <w:sz w:val="20"/>
                <w:szCs w:val="24"/>
              </w:rPr>
            </w:pPr>
          </w:p>
          <w:p w14:paraId="36C18BF2" w14:textId="3A22A67F" w:rsidR="006B6EC7" w:rsidRDefault="006B6EC7" w:rsidP="006662E9">
            <w:pPr>
              <w:suppressAutoHyphens/>
              <w:spacing w:after="0" w:line="240" w:lineRule="auto"/>
              <w:ind w:left="0" w:firstLine="0"/>
              <w:rPr>
                <w:rFonts w:ascii="Calibri" w:hAnsi="Calibri"/>
                <w:sz w:val="20"/>
                <w:szCs w:val="24"/>
              </w:rPr>
            </w:pPr>
          </w:p>
          <w:p w14:paraId="5E5A18F9" w14:textId="77777777" w:rsidR="006B6EC7" w:rsidRPr="00D9521F" w:rsidRDefault="006B6EC7" w:rsidP="006662E9">
            <w:pPr>
              <w:suppressAutoHyphens/>
              <w:spacing w:after="0" w:line="240" w:lineRule="auto"/>
              <w:ind w:left="0" w:firstLine="0"/>
              <w:rPr>
                <w:rFonts w:ascii="Calibri" w:hAnsi="Calibri"/>
                <w:sz w:val="20"/>
                <w:szCs w:val="24"/>
              </w:rPr>
            </w:pPr>
          </w:p>
          <w:p w14:paraId="29523148" w14:textId="77777777" w:rsidR="00D9521F" w:rsidRPr="00D9521F" w:rsidRDefault="00D9521F" w:rsidP="006662E9">
            <w:pPr>
              <w:suppressAutoHyphens/>
              <w:spacing w:after="0" w:line="240" w:lineRule="auto"/>
              <w:ind w:left="0" w:firstLine="0"/>
              <w:rPr>
                <w:rFonts w:ascii="Calibri" w:hAnsi="Calibri"/>
                <w:sz w:val="20"/>
                <w:szCs w:val="24"/>
              </w:rPr>
            </w:pPr>
          </w:p>
          <w:p w14:paraId="513958B8" w14:textId="286A9D93" w:rsidR="00D9521F" w:rsidRPr="00D9521F" w:rsidRDefault="00D9521F" w:rsidP="006662E9">
            <w:pPr>
              <w:suppressAutoHyphens/>
              <w:spacing w:after="0" w:line="240" w:lineRule="auto"/>
              <w:ind w:left="0" w:firstLine="0"/>
              <w:rPr>
                <w:rFonts w:ascii="Calibri" w:hAnsi="Calibri"/>
                <w:sz w:val="20"/>
                <w:szCs w:val="24"/>
              </w:rPr>
            </w:pPr>
            <w:r w:rsidRPr="00D9521F">
              <w:rPr>
                <w:rFonts w:ascii="Calibri" w:hAnsi="Calibri"/>
                <w:sz w:val="20"/>
                <w:szCs w:val="24"/>
              </w:rPr>
              <w:t>Адрес электронной почты (</w:t>
            </w:r>
            <w:r w:rsidRPr="00D9521F">
              <w:rPr>
                <w:rFonts w:ascii="Calibri" w:hAnsi="Calibri"/>
                <w:sz w:val="20"/>
                <w:szCs w:val="24"/>
                <w:lang w:val="en-US"/>
              </w:rPr>
              <w:t>e</w:t>
            </w:r>
            <w:r w:rsidRPr="00D9521F">
              <w:rPr>
                <w:rFonts w:ascii="Calibri" w:hAnsi="Calibri"/>
                <w:sz w:val="20"/>
                <w:szCs w:val="24"/>
              </w:rPr>
              <w:t>-</w:t>
            </w:r>
            <w:r w:rsidRPr="00D9521F">
              <w:rPr>
                <w:rFonts w:ascii="Calibri" w:hAnsi="Calibri"/>
                <w:sz w:val="20"/>
                <w:szCs w:val="24"/>
                <w:lang w:val="en-US"/>
              </w:rPr>
              <w:t>mail</w:t>
            </w:r>
            <w:r w:rsidRPr="00D9521F">
              <w:rPr>
                <w:rFonts w:ascii="Calibri" w:hAnsi="Calibri"/>
                <w:sz w:val="20"/>
                <w:szCs w:val="24"/>
              </w:rPr>
              <w:t xml:space="preserve">) ответственного менеджера Исполнителя </w:t>
            </w:r>
            <w:r w:rsidRPr="00D9521F">
              <w:rPr>
                <w:rFonts w:ascii="Calibri" w:hAnsi="Calibri"/>
                <w:sz w:val="20"/>
                <w:szCs w:val="24"/>
                <w:lang w:val="en-US"/>
              </w:rPr>
              <w:t>info</w:t>
            </w:r>
            <w:r w:rsidRPr="00D9521F">
              <w:rPr>
                <w:rFonts w:ascii="Calibri" w:hAnsi="Calibri"/>
                <w:sz w:val="20"/>
                <w:szCs w:val="24"/>
              </w:rPr>
              <w:t>@</w:t>
            </w:r>
            <w:r w:rsidR="00D54703" w:rsidRPr="00D54703">
              <w:rPr>
                <w:rFonts w:ascii="Calibri" w:hAnsi="Calibri"/>
                <w:sz w:val="20"/>
                <w:szCs w:val="24"/>
              </w:rPr>
              <w:t>__________</w:t>
            </w:r>
            <w:r w:rsidRPr="00D9521F">
              <w:rPr>
                <w:rFonts w:ascii="Calibri" w:hAnsi="Calibri"/>
                <w:sz w:val="20"/>
                <w:szCs w:val="24"/>
              </w:rPr>
              <w:t>.</w:t>
            </w:r>
            <w:r w:rsidRPr="00D9521F">
              <w:rPr>
                <w:rFonts w:ascii="Calibri" w:hAnsi="Calibri"/>
                <w:sz w:val="20"/>
                <w:szCs w:val="24"/>
                <w:lang w:val="en-US"/>
              </w:rPr>
              <w:t>uz</w:t>
            </w:r>
          </w:p>
        </w:tc>
        <w:tc>
          <w:tcPr>
            <w:tcW w:w="4111" w:type="dxa"/>
            <w:gridSpan w:val="2"/>
          </w:tcPr>
          <w:p w14:paraId="200D6236" w14:textId="77777777" w:rsidR="00D9521F" w:rsidRPr="00D9521F" w:rsidRDefault="00D9521F" w:rsidP="006662E9">
            <w:pPr>
              <w:suppressAutoHyphens/>
              <w:spacing w:after="0" w:line="240" w:lineRule="auto"/>
              <w:ind w:left="0" w:firstLine="0"/>
              <w:rPr>
                <w:rFonts w:ascii="Calibri" w:hAnsi="Calibri"/>
                <w:sz w:val="20"/>
                <w:szCs w:val="24"/>
              </w:rPr>
            </w:pPr>
          </w:p>
          <w:p w14:paraId="3C7D8384" w14:textId="77777777" w:rsidR="00D9521F" w:rsidRPr="00D9521F" w:rsidRDefault="00D9521F" w:rsidP="006662E9">
            <w:pPr>
              <w:suppressAutoHyphens/>
              <w:spacing w:after="0" w:line="240" w:lineRule="auto"/>
              <w:ind w:left="0" w:firstLine="0"/>
              <w:rPr>
                <w:rFonts w:ascii="Calibri" w:hAnsi="Calibri"/>
                <w:sz w:val="20"/>
                <w:szCs w:val="24"/>
              </w:rPr>
            </w:pPr>
          </w:p>
          <w:p w14:paraId="362B26E3" w14:textId="77777777" w:rsidR="00D9521F" w:rsidRPr="00D9521F" w:rsidRDefault="00D9521F" w:rsidP="006662E9">
            <w:pPr>
              <w:suppressAutoHyphens/>
              <w:spacing w:after="0" w:line="240" w:lineRule="auto"/>
              <w:ind w:left="0" w:firstLine="0"/>
              <w:rPr>
                <w:rFonts w:ascii="Calibri" w:hAnsi="Calibri"/>
                <w:sz w:val="20"/>
                <w:szCs w:val="24"/>
              </w:rPr>
            </w:pPr>
          </w:p>
          <w:p w14:paraId="307F9454" w14:textId="77777777" w:rsidR="00D9521F" w:rsidRPr="00D9521F" w:rsidRDefault="00D9521F" w:rsidP="006662E9">
            <w:pPr>
              <w:suppressAutoHyphens/>
              <w:spacing w:after="0" w:line="240" w:lineRule="auto"/>
              <w:ind w:left="0" w:firstLine="0"/>
              <w:rPr>
                <w:rFonts w:ascii="Calibri" w:hAnsi="Calibri"/>
                <w:sz w:val="20"/>
                <w:szCs w:val="24"/>
              </w:rPr>
            </w:pPr>
          </w:p>
          <w:p w14:paraId="296A2765" w14:textId="77777777" w:rsidR="00D9521F" w:rsidRPr="00D9521F" w:rsidRDefault="00D9521F" w:rsidP="006662E9">
            <w:pPr>
              <w:suppressAutoHyphens/>
              <w:spacing w:after="0" w:line="240" w:lineRule="auto"/>
              <w:ind w:left="0" w:firstLine="0"/>
              <w:rPr>
                <w:rFonts w:ascii="Calibri" w:hAnsi="Calibri"/>
                <w:sz w:val="20"/>
                <w:szCs w:val="24"/>
              </w:rPr>
            </w:pPr>
          </w:p>
          <w:p w14:paraId="68760F1A" w14:textId="77777777" w:rsidR="00D9521F" w:rsidRPr="00D9521F" w:rsidRDefault="00D9521F" w:rsidP="006662E9">
            <w:pPr>
              <w:suppressAutoHyphens/>
              <w:spacing w:after="0" w:line="240" w:lineRule="auto"/>
              <w:ind w:left="0" w:firstLine="0"/>
              <w:rPr>
                <w:rFonts w:ascii="Calibri" w:hAnsi="Calibri"/>
                <w:sz w:val="20"/>
                <w:szCs w:val="24"/>
              </w:rPr>
            </w:pPr>
          </w:p>
          <w:p w14:paraId="142E483E" w14:textId="77777777" w:rsidR="00D9521F" w:rsidRPr="00D9521F" w:rsidRDefault="00D9521F" w:rsidP="006662E9">
            <w:pPr>
              <w:suppressAutoHyphens/>
              <w:spacing w:after="0" w:line="240" w:lineRule="auto"/>
              <w:ind w:left="0" w:firstLine="0"/>
              <w:rPr>
                <w:rFonts w:ascii="Calibri" w:hAnsi="Calibri"/>
                <w:sz w:val="20"/>
                <w:szCs w:val="24"/>
              </w:rPr>
            </w:pPr>
          </w:p>
          <w:p w14:paraId="4E96264C" w14:textId="77777777" w:rsidR="00D9521F" w:rsidRPr="00D9521F" w:rsidRDefault="00D9521F" w:rsidP="006662E9">
            <w:pPr>
              <w:suppressAutoHyphens/>
              <w:spacing w:after="0" w:line="240" w:lineRule="auto"/>
              <w:ind w:left="0" w:firstLine="0"/>
              <w:rPr>
                <w:rFonts w:ascii="Calibri" w:hAnsi="Calibri"/>
                <w:sz w:val="20"/>
                <w:szCs w:val="24"/>
              </w:rPr>
            </w:pPr>
          </w:p>
          <w:p w14:paraId="71481F27" w14:textId="77777777" w:rsidR="00D9521F" w:rsidRPr="00D9521F" w:rsidRDefault="00D9521F" w:rsidP="006662E9">
            <w:pPr>
              <w:suppressAutoHyphens/>
              <w:spacing w:after="0" w:line="240" w:lineRule="auto"/>
              <w:ind w:left="0" w:firstLine="0"/>
              <w:rPr>
                <w:rFonts w:ascii="Calibri" w:hAnsi="Calibri"/>
                <w:sz w:val="20"/>
                <w:szCs w:val="24"/>
              </w:rPr>
            </w:pPr>
          </w:p>
          <w:p w14:paraId="76E00A6F" w14:textId="77777777" w:rsidR="00D9521F" w:rsidRPr="00D9521F" w:rsidRDefault="00D9521F" w:rsidP="006662E9">
            <w:pPr>
              <w:suppressAutoHyphens/>
              <w:spacing w:after="0" w:line="240" w:lineRule="auto"/>
              <w:ind w:left="0" w:firstLine="0"/>
              <w:rPr>
                <w:rFonts w:ascii="Calibri" w:hAnsi="Calibri"/>
                <w:sz w:val="20"/>
                <w:szCs w:val="24"/>
              </w:rPr>
            </w:pPr>
            <w:r w:rsidRPr="00D9521F">
              <w:rPr>
                <w:rFonts w:ascii="Calibri" w:hAnsi="Calibri"/>
                <w:sz w:val="20"/>
                <w:szCs w:val="24"/>
              </w:rPr>
              <w:t>Адрес электронной почты (</w:t>
            </w:r>
            <w:r w:rsidRPr="00D9521F">
              <w:rPr>
                <w:rFonts w:ascii="Calibri" w:hAnsi="Calibri"/>
                <w:sz w:val="20"/>
                <w:szCs w:val="24"/>
                <w:lang w:val="en-US"/>
              </w:rPr>
              <w:t>e</w:t>
            </w:r>
            <w:r w:rsidRPr="00D9521F">
              <w:rPr>
                <w:rFonts w:ascii="Calibri" w:hAnsi="Calibri"/>
                <w:sz w:val="20"/>
                <w:szCs w:val="24"/>
              </w:rPr>
              <w:t>-</w:t>
            </w:r>
            <w:r w:rsidRPr="00D9521F">
              <w:rPr>
                <w:rFonts w:ascii="Calibri" w:hAnsi="Calibri"/>
                <w:sz w:val="20"/>
                <w:szCs w:val="24"/>
                <w:lang w:val="en-US"/>
              </w:rPr>
              <w:t>mail</w:t>
            </w:r>
            <w:r w:rsidRPr="00D9521F">
              <w:rPr>
                <w:rFonts w:ascii="Calibri" w:hAnsi="Calibri"/>
                <w:sz w:val="20"/>
                <w:szCs w:val="24"/>
              </w:rPr>
              <w:t>) ответственного менеджера Заказчика _____________________</w:t>
            </w:r>
          </w:p>
        </w:tc>
      </w:tr>
      <w:tr w:rsidR="00D9521F" w:rsidRPr="00D9521F" w14:paraId="734278F4" w14:textId="77777777" w:rsidTr="00CC1BC0">
        <w:trPr>
          <w:gridAfter w:val="1"/>
          <w:wAfter w:w="1882" w:type="dxa"/>
        </w:trPr>
        <w:tc>
          <w:tcPr>
            <w:tcW w:w="4678" w:type="dxa"/>
            <w:gridSpan w:val="2"/>
          </w:tcPr>
          <w:p w14:paraId="0CB9921F" w14:textId="77777777" w:rsidR="00D9521F" w:rsidRPr="00D9521F" w:rsidRDefault="00D9521F" w:rsidP="006662E9">
            <w:pPr>
              <w:suppressAutoHyphens/>
              <w:spacing w:after="0" w:line="240" w:lineRule="auto"/>
              <w:ind w:left="0" w:firstLine="0"/>
              <w:rPr>
                <w:rFonts w:ascii="Calibri" w:hAnsi="Calibri"/>
                <w:sz w:val="20"/>
                <w:szCs w:val="24"/>
              </w:rPr>
            </w:pPr>
          </w:p>
        </w:tc>
        <w:tc>
          <w:tcPr>
            <w:tcW w:w="4111" w:type="dxa"/>
            <w:gridSpan w:val="2"/>
          </w:tcPr>
          <w:p w14:paraId="46277864" w14:textId="77777777" w:rsidR="00D9521F" w:rsidRPr="00D9521F" w:rsidRDefault="00D9521F" w:rsidP="006662E9">
            <w:pPr>
              <w:suppressAutoHyphens/>
              <w:spacing w:after="0" w:line="240" w:lineRule="auto"/>
              <w:ind w:left="0" w:firstLine="0"/>
              <w:rPr>
                <w:rFonts w:ascii="Calibri" w:hAnsi="Calibri"/>
                <w:sz w:val="20"/>
                <w:szCs w:val="24"/>
              </w:rPr>
            </w:pPr>
          </w:p>
        </w:tc>
      </w:tr>
      <w:tr w:rsidR="00D9521F" w:rsidRPr="00D9521F" w14:paraId="28EED762" w14:textId="77777777" w:rsidTr="00CC1BC0">
        <w:trPr>
          <w:gridAfter w:val="1"/>
          <w:wAfter w:w="1882" w:type="dxa"/>
        </w:trPr>
        <w:tc>
          <w:tcPr>
            <w:tcW w:w="4678" w:type="dxa"/>
            <w:gridSpan w:val="2"/>
          </w:tcPr>
          <w:p w14:paraId="582726AB" w14:textId="77777777" w:rsidR="00D9521F" w:rsidRPr="00D9521F" w:rsidRDefault="00D9521F" w:rsidP="00D9521F">
            <w:pPr>
              <w:suppressAutoHyphens/>
              <w:spacing w:after="0" w:line="240" w:lineRule="auto"/>
              <w:ind w:left="0" w:firstLine="0"/>
              <w:jc w:val="left"/>
              <w:rPr>
                <w:rFonts w:ascii="Calibri" w:hAnsi="Calibri"/>
                <w:sz w:val="20"/>
                <w:szCs w:val="24"/>
              </w:rPr>
            </w:pPr>
          </w:p>
        </w:tc>
        <w:tc>
          <w:tcPr>
            <w:tcW w:w="4111" w:type="dxa"/>
            <w:gridSpan w:val="2"/>
          </w:tcPr>
          <w:p w14:paraId="71035C0A" w14:textId="77777777" w:rsidR="00D9521F" w:rsidRPr="00D9521F" w:rsidRDefault="00D9521F" w:rsidP="00D9521F">
            <w:pPr>
              <w:suppressAutoHyphens/>
              <w:spacing w:after="0" w:line="240" w:lineRule="auto"/>
              <w:ind w:left="0" w:firstLine="0"/>
              <w:rPr>
                <w:rFonts w:ascii="Calibri" w:hAnsi="Calibri"/>
                <w:sz w:val="20"/>
                <w:szCs w:val="24"/>
              </w:rPr>
            </w:pPr>
            <w:r w:rsidRPr="00D9521F">
              <w:rPr>
                <w:rFonts w:ascii="Calibri" w:hAnsi="Calibri"/>
                <w:sz w:val="20"/>
                <w:szCs w:val="24"/>
              </w:rPr>
              <w:t xml:space="preserve"> </w:t>
            </w:r>
          </w:p>
        </w:tc>
      </w:tr>
      <w:tr w:rsidR="00D9521F" w:rsidRPr="00D9521F" w14:paraId="63272368" w14:textId="77777777" w:rsidTr="00CC1BC0">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80" w:type="dxa"/>
          <w:trHeight w:val="1886"/>
          <w:jc w:val="center"/>
        </w:trPr>
        <w:tc>
          <w:tcPr>
            <w:tcW w:w="5410" w:type="dxa"/>
            <w:gridSpan w:val="2"/>
            <w:tcBorders>
              <w:top w:val="nil"/>
              <w:left w:val="nil"/>
              <w:bottom w:val="nil"/>
              <w:right w:val="nil"/>
            </w:tcBorders>
          </w:tcPr>
          <w:p w14:paraId="6DC985DE" w14:textId="77777777" w:rsidR="00D9521F" w:rsidRPr="00D9521F" w:rsidRDefault="00D9521F" w:rsidP="00D9521F">
            <w:pPr>
              <w:spacing w:after="0" w:line="240" w:lineRule="auto"/>
              <w:ind w:left="0" w:firstLine="0"/>
              <w:jc w:val="left"/>
              <w:rPr>
                <w:rFonts w:ascii="Calibri" w:hAnsi="Calibri" w:cs="Calibri"/>
                <w:b/>
                <w:color w:val="auto"/>
                <w:sz w:val="20"/>
                <w:szCs w:val="20"/>
                <w:lang w:eastAsia="be-BY"/>
              </w:rPr>
            </w:pPr>
            <w:r w:rsidRPr="00D9521F">
              <w:rPr>
                <w:rFonts w:ascii="Calibri" w:hAnsi="Calibri" w:cs="Calibri"/>
                <w:b/>
                <w:color w:val="auto"/>
                <w:sz w:val="20"/>
                <w:szCs w:val="20"/>
                <w:lang w:eastAsia="be-BY"/>
              </w:rPr>
              <w:lastRenderedPageBreak/>
              <w:t xml:space="preserve">Исполнитель: </w:t>
            </w:r>
          </w:p>
          <w:p w14:paraId="6721897C" w14:textId="1FA67EEC" w:rsidR="00D9521F" w:rsidRPr="00D9521F" w:rsidRDefault="00D9521F" w:rsidP="00D9521F">
            <w:pPr>
              <w:spacing w:after="0" w:line="240" w:lineRule="auto"/>
              <w:ind w:left="0" w:firstLine="0"/>
              <w:jc w:val="left"/>
              <w:rPr>
                <w:rFonts w:ascii="Calibri" w:hAnsi="Calibri" w:cs="Calibri"/>
                <w:b/>
                <w:color w:val="auto"/>
                <w:sz w:val="20"/>
                <w:szCs w:val="20"/>
                <w:lang w:eastAsia="be-BY"/>
              </w:rPr>
            </w:pPr>
            <w:r w:rsidRPr="00D9521F">
              <w:rPr>
                <w:rFonts w:ascii="Calibri" w:hAnsi="Calibri" w:cs="Calibri"/>
                <w:b/>
                <w:color w:val="auto"/>
                <w:sz w:val="20"/>
                <w:szCs w:val="20"/>
                <w:lang w:eastAsia="be-BY"/>
              </w:rPr>
              <w:t xml:space="preserve"> «</w:t>
            </w:r>
            <w:r w:rsidR="00D54703">
              <w:rPr>
                <w:rFonts w:ascii="Calibri" w:hAnsi="Calibri" w:cs="Calibri"/>
                <w:b/>
                <w:color w:val="auto"/>
                <w:sz w:val="20"/>
                <w:szCs w:val="20"/>
                <w:lang w:val="en-US" w:eastAsia="be-BY"/>
              </w:rPr>
              <w:t>____________</w:t>
            </w:r>
            <w:r w:rsidRPr="00D9521F">
              <w:rPr>
                <w:rFonts w:ascii="Calibri" w:hAnsi="Calibri" w:cs="Calibri"/>
                <w:b/>
                <w:color w:val="auto"/>
                <w:sz w:val="20"/>
                <w:szCs w:val="20"/>
                <w:lang w:eastAsia="be-BY"/>
              </w:rPr>
              <w:t>»</w:t>
            </w:r>
          </w:p>
          <w:p w14:paraId="0CA4535C"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p>
          <w:p w14:paraId="171EA6D3"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sz w:val="20"/>
                <w:szCs w:val="24"/>
              </w:rPr>
              <w:t>Директор</w:t>
            </w:r>
          </w:p>
          <w:p w14:paraId="0DF29B30"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p>
          <w:p w14:paraId="2F382C32"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cs="Calibri"/>
                <w:color w:val="auto"/>
                <w:sz w:val="20"/>
                <w:szCs w:val="20"/>
                <w:lang w:eastAsia="be-BY"/>
              </w:rPr>
              <w:t>_____________________/______________</w:t>
            </w:r>
          </w:p>
          <w:p w14:paraId="19045701"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cs="Calibri"/>
                <w:color w:val="auto"/>
                <w:sz w:val="20"/>
                <w:szCs w:val="20"/>
                <w:lang w:eastAsia="be-BY"/>
              </w:rPr>
              <w:t xml:space="preserve"> М.П.</w:t>
            </w:r>
          </w:p>
        </w:tc>
        <w:tc>
          <w:tcPr>
            <w:tcW w:w="4781" w:type="dxa"/>
            <w:gridSpan w:val="2"/>
            <w:tcBorders>
              <w:top w:val="nil"/>
              <w:left w:val="nil"/>
              <w:bottom w:val="nil"/>
              <w:right w:val="nil"/>
            </w:tcBorders>
          </w:tcPr>
          <w:p w14:paraId="568A76DC" w14:textId="77777777" w:rsidR="00D9521F" w:rsidRPr="00D9521F" w:rsidRDefault="00D9521F" w:rsidP="00D9521F">
            <w:pPr>
              <w:spacing w:after="0" w:line="240" w:lineRule="auto"/>
              <w:ind w:left="0" w:firstLine="0"/>
              <w:jc w:val="left"/>
              <w:rPr>
                <w:rFonts w:ascii="Calibri" w:hAnsi="Calibri" w:cs="Calibri"/>
                <w:b/>
                <w:color w:val="auto"/>
                <w:sz w:val="20"/>
                <w:szCs w:val="20"/>
                <w:lang w:eastAsia="be-BY"/>
              </w:rPr>
            </w:pPr>
            <w:r w:rsidRPr="00D9521F">
              <w:rPr>
                <w:rFonts w:ascii="Calibri" w:hAnsi="Calibri" w:cs="Calibri"/>
                <w:b/>
                <w:color w:val="auto"/>
                <w:sz w:val="20"/>
                <w:szCs w:val="20"/>
                <w:lang w:eastAsia="be-BY"/>
              </w:rPr>
              <w:t xml:space="preserve">Заказчик:   </w:t>
            </w:r>
          </w:p>
          <w:p w14:paraId="18FECA4A" w14:textId="77777777" w:rsidR="00D9521F" w:rsidRPr="00D9521F" w:rsidRDefault="00D9521F" w:rsidP="00D9521F">
            <w:pPr>
              <w:spacing w:after="0" w:line="240" w:lineRule="auto"/>
              <w:ind w:left="0" w:firstLine="0"/>
              <w:jc w:val="left"/>
              <w:rPr>
                <w:rFonts w:ascii="Calibri" w:hAnsi="Calibri" w:cs="Calibri"/>
                <w:b/>
                <w:color w:val="auto"/>
                <w:sz w:val="20"/>
                <w:szCs w:val="20"/>
                <w:lang w:eastAsia="be-BY"/>
              </w:rPr>
            </w:pPr>
            <w:r w:rsidRPr="00D9521F">
              <w:rPr>
                <w:rFonts w:ascii="Calibri" w:hAnsi="Calibri" w:cs="Calibri"/>
                <w:b/>
                <w:color w:val="auto"/>
                <w:sz w:val="20"/>
                <w:szCs w:val="20"/>
                <w:lang w:eastAsia="be-BY"/>
              </w:rPr>
              <w:t>_________________________________</w:t>
            </w:r>
          </w:p>
          <w:p w14:paraId="01A32FBC"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p>
          <w:p w14:paraId="6C6AF146"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sz w:val="20"/>
                <w:szCs w:val="24"/>
              </w:rPr>
              <w:t>______________________________</w:t>
            </w:r>
          </w:p>
          <w:p w14:paraId="5DB6EA30"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p>
          <w:p w14:paraId="4D431E0F"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cs="Calibri"/>
                <w:color w:val="auto"/>
                <w:sz w:val="20"/>
                <w:szCs w:val="20"/>
                <w:lang w:eastAsia="be-BY"/>
              </w:rPr>
              <w:t>___________________/_________</w:t>
            </w:r>
          </w:p>
          <w:p w14:paraId="22E5117F"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r w:rsidRPr="00D9521F">
              <w:rPr>
                <w:rFonts w:ascii="Calibri" w:hAnsi="Calibri" w:cs="Calibri"/>
                <w:color w:val="auto"/>
                <w:sz w:val="20"/>
                <w:szCs w:val="20"/>
                <w:lang w:eastAsia="be-BY"/>
              </w:rPr>
              <w:t xml:space="preserve"> М.П. </w:t>
            </w:r>
          </w:p>
          <w:p w14:paraId="48DD0C21" w14:textId="77777777" w:rsidR="00D9521F" w:rsidRPr="00D9521F" w:rsidRDefault="00D9521F" w:rsidP="00D9521F">
            <w:pPr>
              <w:spacing w:after="0" w:line="240" w:lineRule="auto"/>
              <w:ind w:left="0" w:firstLine="0"/>
              <w:jc w:val="left"/>
              <w:rPr>
                <w:rFonts w:ascii="Calibri" w:hAnsi="Calibri" w:cs="Calibri"/>
                <w:color w:val="auto"/>
                <w:sz w:val="20"/>
                <w:szCs w:val="20"/>
                <w:lang w:eastAsia="be-BY"/>
              </w:rPr>
            </w:pPr>
          </w:p>
        </w:tc>
      </w:tr>
      <w:bookmarkEnd w:id="430"/>
    </w:tbl>
    <w:p w14:paraId="6F862951" w14:textId="77777777" w:rsidR="00D9521F" w:rsidRPr="00D9521F" w:rsidRDefault="00D9521F" w:rsidP="00D9521F">
      <w:pPr>
        <w:suppressAutoHyphens/>
        <w:spacing w:after="0" w:line="240" w:lineRule="auto"/>
        <w:ind w:left="0" w:firstLine="0"/>
        <w:rPr>
          <w:rFonts w:ascii="Calibri" w:hAnsi="Calibri"/>
          <w:sz w:val="20"/>
          <w:szCs w:val="24"/>
        </w:rPr>
      </w:pPr>
    </w:p>
    <w:p w14:paraId="2B23ACD1" w14:textId="77777777" w:rsidR="005E47F2" w:rsidRPr="006662E9" w:rsidRDefault="005E47F2" w:rsidP="00D9521F">
      <w:pPr>
        <w:spacing w:after="160" w:line="259" w:lineRule="auto"/>
        <w:ind w:left="0" w:firstLine="0"/>
      </w:pPr>
    </w:p>
    <w:sectPr w:rsidR="005E47F2" w:rsidRPr="006662E9" w:rsidSect="009A09D1">
      <w:footerReference w:type="even" r:id="rId17"/>
      <w:footerReference w:type="default" r:id="rId18"/>
      <w:footerReference w:type="first" r:id="rId19"/>
      <w:type w:val="continuous"/>
      <w:pgSz w:w="11906" w:h="16838"/>
      <w:pgMar w:top="568" w:right="663" w:bottom="1140" w:left="1404"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F11B" w14:textId="77777777" w:rsidR="00CC1BC0" w:rsidRDefault="00CC1BC0">
      <w:pPr>
        <w:spacing w:after="0" w:line="240" w:lineRule="auto"/>
      </w:pPr>
      <w:r>
        <w:separator/>
      </w:r>
    </w:p>
  </w:endnote>
  <w:endnote w:type="continuationSeparator" w:id="0">
    <w:p w14:paraId="2DE1AD3D" w14:textId="77777777" w:rsidR="00CC1BC0" w:rsidRDefault="00CC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FreeSet-Bold">
    <w:altName w:val="Times New Roman"/>
    <w:charset w:val="00"/>
    <w:family w:val="auto"/>
    <w:pitch w:val="variable"/>
    <w:sig w:usb0="00000203" w:usb1="00000000" w:usb2="00000000" w:usb3="00000000" w:csb0="00000005" w:csb1="00000000"/>
  </w:font>
  <w:font w:name="FreeSet">
    <w:altName w:val="Times New Roman"/>
    <w:panose1 w:val="00000000000000000000"/>
    <w:charset w:val="00"/>
    <w:family w:val="swiss"/>
    <w:notTrueType/>
    <w:pitch w:val="variable"/>
    <w:sig w:usb0="00000003" w:usb1="00000000" w:usb2="00000000" w:usb3="00000000" w:csb0="00000001" w:csb1="00000000"/>
  </w:font>
  <w:font w:name="FreeSetCTT">
    <w:altName w:val="Times New Roman"/>
    <w:charset w:val="CC"/>
    <w:family w:val="auto"/>
    <w:pitch w:val="variable"/>
  </w:font>
  <w:font w:name="Lucida Grande CY">
    <w:altName w:val="Arial"/>
    <w:charset w:val="59"/>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54F8" w14:textId="77777777" w:rsidR="00CC1BC0" w:rsidRDefault="00CC1BC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7DE8" w14:textId="77777777" w:rsidR="00CC1BC0" w:rsidRDefault="00CC1BC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E5E4" w14:textId="77777777" w:rsidR="00CC1BC0" w:rsidRDefault="00CC1BC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3F55" w14:textId="77777777" w:rsidR="00CC1BC0" w:rsidRDefault="00CC1BC0">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DB20" w14:textId="25476505" w:rsidR="00CC1BC0" w:rsidRPr="0046112B" w:rsidRDefault="00CC1BC0">
    <w:pPr>
      <w:spacing w:after="0" w:line="259" w:lineRule="auto"/>
      <w:ind w:left="0" w:right="54" w:firstLine="0"/>
      <w:jc w:val="right"/>
    </w:pPr>
    <w:r w:rsidRPr="004B0F9C">
      <w:fldChar w:fldCharType="begin"/>
    </w:r>
    <w:r w:rsidRPr="0046112B">
      <w:instrText xml:space="preserve"> PAGE   \* MERGEFORMAT </w:instrText>
    </w:r>
    <w:r w:rsidRPr="004B0F9C">
      <w:fldChar w:fldCharType="separate"/>
    </w:r>
    <w:r w:rsidRPr="000967B9">
      <w:rPr>
        <w:rFonts w:eastAsia="Cambria"/>
        <w:noProof/>
      </w:rPr>
      <w:t>37</w:t>
    </w:r>
    <w:r w:rsidRPr="004B0F9C">
      <w:rPr>
        <w:rFonts w:eastAsia="Cambria"/>
      </w:rPr>
      <w:fldChar w:fldCharType="end"/>
    </w:r>
    <w:r w:rsidRPr="004B0F9C">
      <w:rPr>
        <w:rFonts w:eastAsia="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FBD9" w14:textId="77777777" w:rsidR="00CC1BC0" w:rsidRDefault="00CC1BC0">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3EE3A" w14:textId="77777777" w:rsidR="00CC1BC0" w:rsidRDefault="00CC1BC0">
      <w:pPr>
        <w:spacing w:after="0" w:line="240" w:lineRule="auto"/>
      </w:pPr>
      <w:r>
        <w:separator/>
      </w:r>
    </w:p>
  </w:footnote>
  <w:footnote w:type="continuationSeparator" w:id="0">
    <w:p w14:paraId="574C73AB" w14:textId="77777777" w:rsidR="00CC1BC0" w:rsidRDefault="00CC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283"/>
        </w:tabs>
        <w:ind w:left="283" w:hanging="283"/>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Tahoma" w:hAnsi="Tahoma"/>
        <w:sz w:val="20"/>
        <w:szCs w:val="24"/>
      </w:r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D"/>
    <w:multiLevelType w:val="singleLevel"/>
    <w:tmpl w:val="0000000D"/>
    <w:name w:val="WW8Num23"/>
    <w:lvl w:ilvl="0">
      <w:start w:val="1"/>
      <w:numFmt w:val="bullet"/>
      <w:lvlText w:val=""/>
      <w:lvlJc w:val="left"/>
      <w:pPr>
        <w:tabs>
          <w:tab w:val="num" w:pos="208"/>
        </w:tabs>
        <w:ind w:left="1637" w:hanging="360"/>
      </w:pPr>
      <w:rPr>
        <w:rFonts w:ascii="Symbol" w:hAnsi="Symbol" w:cs="Symbol"/>
      </w:rPr>
    </w:lvl>
  </w:abstractNum>
  <w:abstractNum w:abstractNumId="5" w15:restartNumberingAfterBreak="0">
    <w:nsid w:val="01247EF3"/>
    <w:multiLevelType w:val="hybridMultilevel"/>
    <w:tmpl w:val="F000C10C"/>
    <w:lvl w:ilvl="0" w:tplc="04190009">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 w15:restartNumberingAfterBreak="0">
    <w:nsid w:val="01BC44C4"/>
    <w:multiLevelType w:val="hybridMultilevel"/>
    <w:tmpl w:val="BE48832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A80087"/>
    <w:multiLevelType w:val="hybridMultilevel"/>
    <w:tmpl w:val="E3A26874"/>
    <w:lvl w:ilvl="0" w:tplc="0419000B">
      <w:start w:val="1"/>
      <w:numFmt w:val="bullet"/>
      <w:lvlText w:val=""/>
      <w:lvlJc w:val="left"/>
      <w:pPr>
        <w:ind w:left="2357" w:hanging="360"/>
      </w:pPr>
      <w:rPr>
        <w:rFonts w:ascii="Wingdings" w:hAnsi="Wingdings" w:hint="default"/>
      </w:rPr>
    </w:lvl>
    <w:lvl w:ilvl="1" w:tplc="04190003" w:tentative="1">
      <w:start w:val="1"/>
      <w:numFmt w:val="bullet"/>
      <w:lvlText w:val="o"/>
      <w:lvlJc w:val="left"/>
      <w:pPr>
        <w:ind w:left="3077" w:hanging="360"/>
      </w:pPr>
      <w:rPr>
        <w:rFonts w:ascii="Courier New" w:hAnsi="Courier New" w:cs="Courier New" w:hint="default"/>
      </w:rPr>
    </w:lvl>
    <w:lvl w:ilvl="2" w:tplc="04190005" w:tentative="1">
      <w:start w:val="1"/>
      <w:numFmt w:val="bullet"/>
      <w:lvlText w:val=""/>
      <w:lvlJc w:val="left"/>
      <w:pPr>
        <w:ind w:left="3797" w:hanging="360"/>
      </w:pPr>
      <w:rPr>
        <w:rFonts w:ascii="Wingdings" w:hAnsi="Wingdings" w:hint="default"/>
      </w:rPr>
    </w:lvl>
    <w:lvl w:ilvl="3" w:tplc="04190001" w:tentative="1">
      <w:start w:val="1"/>
      <w:numFmt w:val="bullet"/>
      <w:lvlText w:val=""/>
      <w:lvlJc w:val="left"/>
      <w:pPr>
        <w:ind w:left="4517" w:hanging="360"/>
      </w:pPr>
      <w:rPr>
        <w:rFonts w:ascii="Symbol" w:hAnsi="Symbol" w:hint="default"/>
      </w:rPr>
    </w:lvl>
    <w:lvl w:ilvl="4" w:tplc="04190003" w:tentative="1">
      <w:start w:val="1"/>
      <w:numFmt w:val="bullet"/>
      <w:lvlText w:val="o"/>
      <w:lvlJc w:val="left"/>
      <w:pPr>
        <w:ind w:left="5237" w:hanging="360"/>
      </w:pPr>
      <w:rPr>
        <w:rFonts w:ascii="Courier New" w:hAnsi="Courier New" w:cs="Courier New" w:hint="default"/>
      </w:rPr>
    </w:lvl>
    <w:lvl w:ilvl="5" w:tplc="04190005" w:tentative="1">
      <w:start w:val="1"/>
      <w:numFmt w:val="bullet"/>
      <w:lvlText w:val=""/>
      <w:lvlJc w:val="left"/>
      <w:pPr>
        <w:ind w:left="5957" w:hanging="360"/>
      </w:pPr>
      <w:rPr>
        <w:rFonts w:ascii="Wingdings" w:hAnsi="Wingdings" w:hint="default"/>
      </w:rPr>
    </w:lvl>
    <w:lvl w:ilvl="6" w:tplc="04190001" w:tentative="1">
      <w:start w:val="1"/>
      <w:numFmt w:val="bullet"/>
      <w:lvlText w:val=""/>
      <w:lvlJc w:val="left"/>
      <w:pPr>
        <w:ind w:left="6677" w:hanging="360"/>
      </w:pPr>
      <w:rPr>
        <w:rFonts w:ascii="Symbol" w:hAnsi="Symbol" w:hint="default"/>
      </w:rPr>
    </w:lvl>
    <w:lvl w:ilvl="7" w:tplc="04190003" w:tentative="1">
      <w:start w:val="1"/>
      <w:numFmt w:val="bullet"/>
      <w:lvlText w:val="o"/>
      <w:lvlJc w:val="left"/>
      <w:pPr>
        <w:ind w:left="7397" w:hanging="360"/>
      </w:pPr>
      <w:rPr>
        <w:rFonts w:ascii="Courier New" w:hAnsi="Courier New" w:cs="Courier New" w:hint="default"/>
      </w:rPr>
    </w:lvl>
    <w:lvl w:ilvl="8" w:tplc="04190005" w:tentative="1">
      <w:start w:val="1"/>
      <w:numFmt w:val="bullet"/>
      <w:lvlText w:val=""/>
      <w:lvlJc w:val="left"/>
      <w:pPr>
        <w:ind w:left="8117" w:hanging="360"/>
      </w:pPr>
      <w:rPr>
        <w:rFonts w:ascii="Wingdings" w:hAnsi="Wingdings" w:hint="default"/>
      </w:rPr>
    </w:lvl>
  </w:abstractNum>
  <w:abstractNum w:abstractNumId="9" w15:restartNumberingAfterBreak="0">
    <w:nsid w:val="04207145"/>
    <w:multiLevelType w:val="hybridMultilevel"/>
    <w:tmpl w:val="885232A8"/>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15:restartNumberingAfterBreak="0">
    <w:nsid w:val="073F215E"/>
    <w:multiLevelType w:val="hybridMultilevel"/>
    <w:tmpl w:val="A88EF826"/>
    <w:lvl w:ilvl="0" w:tplc="0DFA7FAA">
      <w:start w:val="1"/>
      <w:numFmt w:val="bullet"/>
      <w:lvlText w:val="-"/>
      <w:lvlJc w:val="left"/>
      <w:pPr>
        <w:tabs>
          <w:tab w:val="num" w:pos="1571"/>
        </w:tabs>
        <w:ind w:left="1571"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Arial"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Arial"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7561B16"/>
    <w:multiLevelType w:val="hybridMultilevel"/>
    <w:tmpl w:val="8BD6FF9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 w15:restartNumberingAfterBreak="0">
    <w:nsid w:val="07587518"/>
    <w:multiLevelType w:val="hybridMultilevel"/>
    <w:tmpl w:val="EA3A568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4" w15:restartNumberingAfterBreak="0">
    <w:nsid w:val="096E69D2"/>
    <w:multiLevelType w:val="hybridMultilevel"/>
    <w:tmpl w:val="DA34A3C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 w15:restartNumberingAfterBreak="0">
    <w:nsid w:val="0B044E56"/>
    <w:multiLevelType w:val="hybridMultilevel"/>
    <w:tmpl w:val="ECA4E3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BA15645"/>
    <w:multiLevelType w:val="hybridMultilevel"/>
    <w:tmpl w:val="A4E46FDE"/>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15:restartNumberingAfterBreak="0">
    <w:nsid w:val="0BC52CA2"/>
    <w:multiLevelType w:val="hybridMultilevel"/>
    <w:tmpl w:val="1B284CA0"/>
    <w:lvl w:ilvl="0" w:tplc="04190009">
      <w:start w:val="1"/>
      <w:numFmt w:val="bullet"/>
      <w:lvlText w:val=""/>
      <w:lvlJc w:val="left"/>
      <w:pPr>
        <w:ind w:left="1997" w:hanging="360"/>
      </w:pPr>
      <w:rPr>
        <w:rFonts w:ascii="Wingdings" w:hAnsi="Wingdings"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8" w15:restartNumberingAfterBreak="0">
    <w:nsid w:val="0BE464D1"/>
    <w:multiLevelType w:val="hybridMultilevel"/>
    <w:tmpl w:val="0A84C0E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15:restartNumberingAfterBreak="0">
    <w:nsid w:val="0CAC525F"/>
    <w:multiLevelType w:val="hybridMultilevel"/>
    <w:tmpl w:val="2158B21E"/>
    <w:lvl w:ilvl="0" w:tplc="EF145FF2">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0CF77EC3"/>
    <w:multiLevelType w:val="multilevel"/>
    <w:tmpl w:val="5798F8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D6C1C55"/>
    <w:multiLevelType w:val="hybridMultilevel"/>
    <w:tmpl w:val="5134A7FC"/>
    <w:lvl w:ilvl="0" w:tplc="AA8A05D6">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2" w15:restartNumberingAfterBreak="0">
    <w:nsid w:val="0E981976"/>
    <w:multiLevelType w:val="hybridMultilevel"/>
    <w:tmpl w:val="D902D222"/>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3" w15:restartNumberingAfterBreak="0">
    <w:nsid w:val="0EC268BD"/>
    <w:multiLevelType w:val="hybridMultilevel"/>
    <w:tmpl w:val="AFBEAB30"/>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DF16AC"/>
    <w:multiLevelType w:val="hybridMultilevel"/>
    <w:tmpl w:val="CDAE2B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4FF2643"/>
    <w:multiLevelType w:val="hybridMultilevel"/>
    <w:tmpl w:val="23D88C16"/>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6" w15:restartNumberingAfterBreak="0">
    <w:nsid w:val="154407ED"/>
    <w:multiLevelType w:val="hybridMultilevel"/>
    <w:tmpl w:val="84AC63B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2157C4"/>
    <w:multiLevelType w:val="hybridMultilevel"/>
    <w:tmpl w:val="A058DF7A"/>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15:restartNumberingAfterBreak="0">
    <w:nsid w:val="18FB184E"/>
    <w:multiLevelType w:val="hybridMultilevel"/>
    <w:tmpl w:val="169CB14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0" w15:restartNumberingAfterBreak="0">
    <w:nsid w:val="19114BEF"/>
    <w:multiLevelType w:val="hybridMultilevel"/>
    <w:tmpl w:val="96CA669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1" w15:restartNumberingAfterBreak="0">
    <w:nsid w:val="19620530"/>
    <w:multiLevelType w:val="hybridMultilevel"/>
    <w:tmpl w:val="6B806E5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C8A0B17"/>
    <w:multiLevelType w:val="hybridMultilevel"/>
    <w:tmpl w:val="545CC7EA"/>
    <w:lvl w:ilvl="0" w:tplc="AA8A05D6">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5" w15:restartNumberingAfterBreak="0">
    <w:nsid w:val="1D83739E"/>
    <w:multiLevelType w:val="hybridMultilevel"/>
    <w:tmpl w:val="66460536"/>
    <w:lvl w:ilvl="0" w:tplc="EF145FF2">
      <w:start w:val="1"/>
      <w:numFmt w:val="bullet"/>
      <w:pStyle w:val="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6" w15:restartNumberingAfterBreak="0">
    <w:nsid w:val="1DA32197"/>
    <w:multiLevelType w:val="multilevel"/>
    <w:tmpl w:val="7DC6B1A8"/>
    <w:lvl w:ilvl="0">
      <w:start w:val="10"/>
      <w:numFmt w:val="decimal"/>
      <w:lvlText w:val="%1."/>
      <w:lvlJc w:val="left"/>
      <w:pPr>
        <w:tabs>
          <w:tab w:val="num" w:pos="454"/>
        </w:tabs>
        <w:ind w:left="454" w:hanging="454"/>
      </w:pPr>
      <w:rPr>
        <w:rFonts w:hint="default"/>
      </w:rPr>
    </w:lvl>
    <w:lvl w:ilvl="1">
      <w:start w:val="1"/>
      <w:numFmt w:val="decimal"/>
      <w:lvlText w:val="%1.%2."/>
      <w:lvlJc w:val="left"/>
      <w:pPr>
        <w:tabs>
          <w:tab w:val="num" w:pos="973"/>
        </w:tabs>
        <w:ind w:left="973" w:hanging="547"/>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E7C242F"/>
    <w:multiLevelType w:val="hybridMultilevel"/>
    <w:tmpl w:val="973A0636"/>
    <w:lvl w:ilvl="0" w:tplc="0419000F">
      <w:start w:val="1"/>
      <w:numFmt w:val="decimal"/>
      <w:lvlText w:val="%1."/>
      <w:lvlJc w:val="left"/>
      <w:pPr>
        <w:ind w:left="953" w:hanging="360"/>
      </w:pPr>
    </w:lvl>
    <w:lvl w:ilvl="1" w:tplc="04190019" w:tentative="1">
      <w:start w:val="1"/>
      <w:numFmt w:val="lowerLetter"/>
      <w:lvlText w:val="%2."/>
      <w:lvlJc w:val="left"/>
      <w:pPr>
        <w:ind w:left="1673" w:hanging="360"/>
      </w:pPr>
    </w:lvl>
    <w:lvl w:ilvl="2" w:tplc="0419001B" w:tentative="1">
      <w:start w:val="1"/>
      <w:numFmt w:val="lowerRoman"/>
      <w:lvlText w:val="%3."/>
      <w:lvlJc w:val="right"/>
      <w:pPr>
        <w:ind w:left="2393" w:hanging="180"/>
      </w:pPr>
    </w:lvl>
    <w:lvl w:ilvl="3" w:tplc="0419000F" w:tentative="1">
      <w:start w:val="1"/>
      <w:numFmt w:val="decimal"/>
      <w:lvlText w:val="%4."/>
      <w:lvlJc w:val="left"/>
      <w:pPr>
        <w:ind w:left="3113" w:hanging="360"/>
      </w:pPr>
    </w:lvl>
    <w:lvl w:ilvl="4" w:tplc="04190019" w:tentative="1">
      <w:start w:val="1"/>
      <w:numFmt w:val="lowerLetter"/>
      <w:lvlText w:val="%5."/>
      <w:lvlJc w:val="left"/>
      <w:pPr>
        <w:ind w:left="3833" w:hanging="360"/>
      </w:pPr>
    </w:lvl>
    <w:lvl w:ilvl="5" w:tplc="0419001B" w:tentative="1">
      <w:start w:val="1"/>
      <w:numFmt w:val="lowerRoman"/>
      <w:lvlText w:val="%6."/>
      <w:lvlJc w:val="right"/>
      <w:pPr>
        <w:ind w:left="4553" w:hanging="180"/>
      </w:pPr>
    </w:lvl>
    <w:lvl w:ilvl="6" w:tplc="0419000F" w:tentative="1">
      <w:start w:val="1"/>
      <w:numFmt w:val="decimal"/>
      <w:lvlText w:val="%7."/>
      <w:lvlJc w:val="left"/>
      <w:pPr>
        <w:ind w:left="5273" w:hanging="360"/>
      </w:pPr>
    </w:lvl>
    <w:lvl w:ilvl="7" w:tplc="04190019" w:tentative="1">
      <w:start w:val="1"/>
      <w:numFmt w:val="lowerLetter"/>
      <w:lvlText w:val="%8."/>
      <w:lvlJc w:val="left"/>
      <w:pPr>
        <w:ind w:left="5993" w:hanging="360"/>
      </w:pPr>
    </w:lvl>
    <w:lvl w:ilvl="8" w:tplc="0419001B" w:tentative="1">
      <w:start w:val="1"/>
      <w:numFmt w:val="lowerRoman"/>
      <w:lvlText w:val="%9."/>
      <w:lvlJc w:val="right"/>
      <w:pPr>
        <w:ind w:left="6713" w:hanging="180"/>
      </w:pPr>
    </w:lvl>
  </w:abstractNum>
  <w:abstractNum w:abstractNumId="3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1B54588"/>
    <w:multiLevelType w:val="hybridMultilevel"/>
    <w:tmpl w:val="654EFA88"/>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1" w15:restartNumberingAfterBreak="0">
    <w:nsid w:val="2358151D"/>
    <w:multiLevelType w:val="hybridMultilevel"/>
    <w:tmpl w:val="412ECD7E"/>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2" w15:restartNumberingAfterBreak="0">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3" w15:restartNumberingAfterBreak="0">
    <w:nsid w:val="23EE1A32"/>
    <w:multiLevelType w:val="hybridMultilevel"/>
    <w:tmpl w:val="5DE0BA12"/>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4" w15:restartNumberingAfterBreak="0">
    <w:nsid w:val="26682FE4"/>
    <w:multiLevelType w:val="hybridMultilevel"/>
    <w:tmpl w:val="E9A4D4B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5" w15:restartNumberingAfterBreak="0">
    <w:nsid w:val="28E35318"/>
    <w:multiLevelType w:val="hybridMultilevel"/>
    <w:tmpl w:val="00A89A4E"/>
    <w:lvl w:ilvl="0" w:tplc="0419000D">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6" w15:restartNumberingAfterBreak="0">
    <w:nsid w:val="2A96083A"/>
    <w:multiLevelType w:val="hybridMultilevel"/>
    <w:tmpl w:val="8230CD9C"/>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7" w15:restartNumberingAfterBreak="0">
    <w:nsid w:val="2BCB35A2"/>
    <w:multiLevelType w:val="hybridMultilevel"/>
    <w:tmpl w:val="7B88A40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8" w15:restartNumberingAfterBreak="0">
    <w:nsid w:val="2C9D3111"/>
    <w:multiLevelType w:val="hybridMultilevel"/>
    <w:tmpl w:val="07B89AC4"/>
    <w:name w:val="WW8Num32"/>
    <w:lvl w:ilvl="0" w:tplc="D60066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6B4882"/>
    <w:multiLevelType w:val="hybridMultilevel"/>
    <w:tmpl w:val="EA4AB5A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0" w15:restartNumberingAfterBreak="0">
    <w:nsid w:val="300E5883"/>
    <w:multiLevelType w:val="hybridMultilevel"/>
    <w:tmpl w:val="C9B0D85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1" w15:restartNumberingAfterBreak="0">
    <w:nsid w:val="305B435B"/>
    <w:multiLevelType w:val="hybridMultilevel"/>
    <w:tmpl w:val="8BE2F15A"/>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0C64793"/>
    <w:multiLevelType w:val="hybridMultilevel"/>
    <w:tmpl w:val="243C5FB2"/>
    <w:lvl w:ilvl="0" w:tplc="AA8A05D6">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53" w15:restartNumberingAfterBreak="0">
    <w:nsid w:val="31084F67"/>
    <w:multiLevelType w:val="hybridMultilevel"/>
    <w:tmpl w:val="D21E4700"/>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4" w15:restartNumberingAfterBreak="0">
    <w:nsid w:val="317816C0"/>
    <w:multiLevelType w:val="hybridMultilevel"/>
    <w:tmpl w:val="E79E2292"/>
    <w:lvl w:ilvl="0" w:tplc="C2CC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1A65A3F"/>
    <w:multiLevelType w:val="hybridMultilevel"/>
    <w:tmpl w:val="BFB0518C"/>
    <w:lvl w:ilvl="0" w:tplc="04190009">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6" w15:restartNumberingAfterBreak="0">
    <w:nsid w:val="33AA42F2"/>
    <w:multiLevelType w:val="hybridMultilevel"/>
    <w:tmpl w:val="F920E14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7" w15:restartNumberingAfterBreak="0">
    <w:nsid w:val="34282E5E"/>
    <w:multiLevelType w:val="hybridMultilevel"/>
    <w:tmpl w:val="12D254A2"/>
    <w:lvl w:ilvl="0" w:tplc="F9C6D3F6">
      <w:start w:val="1"/>
      <w:numFmt w:val="decimal"/>
      <w:lvlText w:val="%1."/>
      <w:lvlJc w:val="left"/>
      <w:pPr>
        <w:ind w:left="720" w:hanging="360"/>
      </w:pPr>
      <w:rPr>
        <w:b w:val="0"/>
      </w:rPr>
    </w:lvl>
    <w:lvl w:ilvl="1" w:tplc="B6F66CE6">
      <w:start w:val="1"/>
      <w:numFmt w:val="lowerLetter"/>
      <w:lvlText w:val="%2."/>
      <w:lvlJc w:val="left"/>
      <w:pPr>
        <w:ind w:left="1440" w:hanging="360"/>
      </w:pPr>
      <w:rPr>
        <w:b w:val="0"/>
      </w:rPr>
    </w:lvl>
    <w:lvl w:ilvl="2" w:tplc="0419001B">
      <w:start w:val="1"/>
      <w:numFmt w:val="lowerRoman"/>
      <w:lvlText w:val="%3."/>
      <w:lvlJc w:val="right"/>
      <w:pPr>
        <w:ind w:left="2160" w:hanging="180"/>
      </w:pPr>
    </w:lvl>
    <w:lvl w:ilvl="3" w:tplc="04190009">
      <w:start w:val="1"/>
      <w:numFmt w:val="bullet"/>
      <w:lvlText w:val=""/>
      <w:lvlJc w:val="left"/>
      <w:pPr>
        <w:ind w:left="2880" w:hanging="360"/>
      </w:pPr>
      <w:rPr>
        <w:rFonts w:ascii="Wingdings" w:hAnsi="Wingdings" w:hint="default"/>
        <w:b w:val="0"/>
      </w:rPr>
    </w:lvl>
    <w:lvl w:ilvl="4" w:tplc="04190019">
      <w:start w:val="1"/>
      <w:numFmt w:val="lowerLetter"/>
      <w:lvlText w:val="%5."/>
      <w:lvlJc w:val="left"/>
      <w:pPr>
        <w:ind w:left="3600" w:hanging="360"/>
      </w:pPr>
    </w:lvl>
    <w:lvl w:ilvl="5" w:tplc="0419000F">
      <w:start w:val="1"/>
      <w:numFmt w:val="decimal"/>
      <w:lvlText w:val="%6."/>
      <w:lvlJc w:val="lef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4F720E7"/>
    <w:multiLevelType w:val="hybridMultilevel"/>
    <w:tmpl w:val="DDDCF1C0"/>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35913062"/>
    <w:multiLevelType w:val="hybridMultilevel"/>
    <w:tmpl w:val="BCA8F5B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0"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6F51D4F"/>
    <w:multiLevelType w:val="multilevel"/>
    <w:tmpl w:val="28F0D5E2"/>
    <w:lvl w:ilvl="0">
      <w:start w:val="3"/>
      <w:numFmt w:val="decimal"/>
      <w:lvlText w:val="%1"/>
      <w:lvlJc w:val="left"/>
      <w:pPr>
        <w:ind w:left="765" w:hanging="765"/>
      </w:pPr>
      <w:rPr>
        <w:rFonts w:hint="default"/>
      </w:rPr>
    </w:lvl>
    <w:lvl w:ilvl="1">
      <w:start w:val="1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7AF055F"/>
    <w:multiLevelType w:val="hybridMultilevel"/>
    <w:tmpl w:val="619858D6"/>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3" w15:restartNumberingAfterBreak="0">
    <w:nsid w:val="396178A9"/>
    <w:multiLevelType w:val="hybridMultilevel"/>
    <w:tmpl w:val="77A0CA9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4"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65" w15:restartNumberingAfterBreak="0">
    <w:nsid w:val="3B8B7F75"/>
    <w:multiLevelType w:val="multilevel"/>
    <w:tmpl w:val="06FEBE06"/>
    <w:lvl w:ilvl="0">
      <w:start w:val="3"/>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C8A3659"/>
    <w:multiLevelType w:val="hybridMultilevel"/>
    <w:tmpl w:val="656C7240"/>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D041443"/>
    <w:multiLevelType w:val="hybridMultilevel"/>
    <w:tmpl w:val="EA0425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F2B0B82"/>
    <w:multiLevelType w:val="hybridMultilevel"/>
    <w:tmpl w:val="7D6E45B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2" w15:restartNumberingAfterBreak="0">
    <w:nsid w:val="412D29AE"/>
    <w:multiLevelType w:val="hybridMultilevel"/>
    <w:tmpl w:val="0B2857EC"/>
    <w:lvl w:ilvl="0" w:tplc="0419000D">
      <w:start w:val="1"/>
      <w:numFmt w:val="bullet"/>
      <w:lvlText w:val=""/>
      <w:lvlJc w:val="left"/>
      <w:pPr>
        <w:ind w:left="1637" w:hanging="360"/>
      </w:pPr>
      <w:rPr>
        <w:rFonts w:ascii="Wingdings" w:hAnsi="Wingdings" w:hint="default"/>
      </w:rPr>
    </w:lvl>
    <w:lvl w:ilvl="1" w:tplc="04190009">
      <w:start w:val="1"/>
      <w:numFmt w:val="bullet"/>
      <w:lvlText w:val=""/>
      <w:lvlJc w:val="left"/>
      <w:pPr>
        <w:ind w:left="2357" w:hanging="360"/>
      </w:pPr>
      <w:rPr>
        <w:rFonts w:ascii="Wingdings" w:hAnsi="Wingdings"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3" w15:restartNumberingAfterBreak="0">
    <w:nsid w:val="41DB2B37"/>
    <w:multiLevelType w:val="multilevel"/>
    <w:tmpl w:val="613214F6"/>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2"/>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74" w15:restartNumberingAfterBreak="0">
    <w:nsid w:val="4263028A"/>
    <w:multiLevelType w:val="hybridMultilevel"/>
    <w:tmpl w:val="353CCA68"/>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5" w15:restartNumberingAfterBreak="0">
    <w:nsid w:val="42742AE6"/>
    <w:multiLevelType w:val="hybridMultilevel"/>
    <w:tmpl w:val="06E4DC0E"/>
    <w:lvl w:ilvl="0" w:tplc="0419000D">
      <w:start w:val="1"/>
      <w:numFmt w:val="bullet"/>
      <w:lvlText w:val=""/>
      <w:lvlJc w:val="left"/>
      <w:pPr>
        <w:ind w:left="2055" w:hanging="360"/>
      </w:pPr>
      <w:rPr>
        <w:rFonts w:ascii="Wingdings" w:hAnsi="Wingdings" w:hint="default"/>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76"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2D2416C"/>
    <w:multiLevelType w:val="hybridMultilevel"/>
    <w:tmpl w:val="31FC17A6"/>
    <w:lvl w:ilvl="0" w:tplc="0DFA7F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3D21967"/>
    <w:multiLevelType w:val="hybridMultilevel"/>
    <w:tmpl w:val="7FB00E8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9" w15:restartNumberingAfterBreak="0">
    <w:nsid w:val="44176518"/>
    <w:multiLevelType w:val="hybridMultilevel"/>
    <w:tmpl w:val="0BE49D74"/>
    <w:lvl w:ilvl="0" w:tplc="04190009">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0" w15:restartNumberingAfterBreak="0">
    <w:nsid w:val="47B532B6"/>
    <w:multiLevelType w:val="hybridMultilevel"/>
    <w:tmpl w:val="7BAE34F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1" w15:restartNumberingAfterBreak="0">
    <w:nsid w:val="48C577F0"/>
    <w:multiLevelType w:val="multilevel"/>
    <w:tmpl w:val="F4748C86"/>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2"/>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82" w15:restartNumberingAfterBreak="0">
    <w:nsid w:val="49285293"/>
    <w:multiLevelType w:val="hybridMultilevel"/>
    <w:tmpl w:val="28942AF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3" w15:restartNumberingAfterBreak="0">
    <w:nsid w:val="4A3B6BC8"/>
    <w:multiLevelType w:val="hybridMultilevel"/>
    <w:tmpl w:val="28F00C30"/>
    <w:lvl w:ilvl="0" w:tplc="AA8A05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487770"/>
    <w:multiLevelType w:val="hybridMultilevel"/>
    <w:tmpl w:val="9E14143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5" w15:restartNumberingAfterBreak="0">
    <w:nsid w:val="4D307E6A"/>
    <w:multiLevelType w:val="hybridMultilevel"/>
    <w:tmpl w:val="1526B7EE"/>
    <w:lvl w:ilvl="0" w:tplc="051424E0">
      <w:numFmt w:val="bullet"/>
      <w:lvlText w:val="-"/>
      <w:lvlJc w:val="left"/>
      <w:pPr>
        <w:ind w:left="1637" w:hanging="360"/>
      </w:pPr>
      <w:rPr>
        <w:rFonts w:ascii="Calibri" w:eastAsia="Calibri" w:hAnsi="Calibri" w:cs="Calibri"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6" w15:restartNumberingAfterBreak="0">
    <w:nsid w:val="4E0A0F06"/>
    <w:multiLevelType w:val="hybridMultilevel"/>
    <w:tmpl w:val="3B62935C"/>
    <w:lvl w:ilvl="0" w:tplc="0DFA7FA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Aria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Arial"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Arial"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503F51B5"/>
    <w:multiLevelType w:val="hybridMultilevel"/>
    <w:tmpl w:val="82D252A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8"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2B665B5"/>
    <w:multiLevelType w:val="multilevel"/>
    <w:tmpl w:val="60007834"/>
    <w:lvl w:ilvl="0">
      <w:start w:val="1"/>
      <w:numFmt w:val="bullet"/>
      <w:lvlText w:val="―"/>
      <w:lvlJc w:val="left"/>
      <w:pPr>
        <w:tabs>
          <w:tab w:val="num" w:pos="360"/>
        </w:tabs>
        <w:ind w:left="360" w:hanging="360"/>
      </w:pPr>
      <w:rPr>
        <w:rFonts w:ascii="Tahoma" w:hAnsi="Tahoma"/>
        <w:sz w:val="20"/>
        <w:szCs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90" w15:restartNumberingAfterBreak="0">
    <w:nsid w:val="533B48B8"/>
    <w:multiLevelType w:val="hybridMultilevel"/>
    <w:tmpl w:val="1C7AFB88"/>
    <w:lvl w:ilvl="0" w:tplc="EF145FF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91" w15:restartNumberingAfterBreak="0">
    <w:nsid w:val="533D1B76"/>
    <w:multiLevelType w:val="hybridMultilevel"/>
    <w:tmpl w:val="4EE8855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2" w15:restartNumberingAfterBreak="0">
    <w:nsid w:val="573A1757"/>
    <w:multiLevelType w:val="hybridMultilevel"/>
    <w:tmpl w:val="1ACC51D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3" w15:restartNumberingAfterBreak="0">
    <w:nsid w:val="57CD1EB8"/>
    <w:multiLevelType w:val="hybridMultilevel"/>
    <w:tmpl w:val="66B8230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4" w15:restartNumberingAfterBreak="0">
    <w:nsid w:val="599B4EFD"/>
    <w:multiLevelType w:val="hybridMultilevel"/>
    <w:tmpl w:val="13D665D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5A930660"/>
    <w:multiLevelType w:val="multilevel"/>
    <w:tmpl w:val="62FCD248"/>
    <w:lvl w:ilvl="0">
      <w:start w:val="3"/>
      <w:numFmt w:val="decimal"/>
      <w:pStyle w:val="a0"/>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pStyle w:val="a1"/>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98348E"/>
    <w:multiLevelType w:val="hybridMultilevel"/>
    <w:tmpl w:val="F8883D54"/>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A9F5F8C"/>
    <w:multiLevelType w:val="hybridMultilevel"/>
    <w:tmpl w:val="8C1EBEC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8" w15:restartNumberingAfterBreak="0">
    <w:nsid w:val="5B0D4AEC"/>
    <w:multiLevelType w:val="hybridMultilevel"/>
    <w:tmpl w:val="17E897E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9" w15:restartNumberingAfterBreak="0">
    <w:nsid w:val="5BAB6964"/>
    <w:multiLevelType w:val="hybridMultilevel"/>
    <w:tmpl w:val="C56EB4D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0" w15:restartNumberingAfterBreak="0">
    <w:nsid w:val="5CC417F6"/>
    <w:multiLevelType w:val="hybridMultilevel"/>
    <w:tmpl w:val="E902B482"/>
    <w:lvl w:ilvl="0" w:tplc="EF145FF2">
      <w:start w:val="1"/>
      <w:numFmt w:val="bullet"/>
      <w:lvlText w:val="­"/>
      <w:lvlJc w:val="left"/>
      <w:pPr>
        <w:ind w:left="1637" w:hanging="360"/>
      </w:pPr>
      <w:rPr>
        <w:rFonts w:ascii="Courier New" w:hAnsi="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1" w15:restartNumberingAfterBreak="0">
    <w:nsid w:val="5CF16509"/>
    <w:multiLevelType w:val="hybridMultilevel"/>
    <w:tmpl w:val="AF922A9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2" w15:restartNumberingAfterBreak="0">
    <w:nsid w:val="5D4A295E"/>
    <w:multiLevelType w:val="hybridMultilevel"/>
    <w:tmpl w:val="5226FD42"/>
    <w:lvl w:ilvl="0" w:tplc="0DFA7F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F8366CA"/>
    <w:multiLevelType w:val="hybridMultilevel"/>
    <w:tmpl w:val="289670E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4" w15:restartNumberingAfterBreak="0">
    <w:nsid w:val="5FC71DF0"/>
    <w:multiLevelType w:val="hybridMultilevel"/>
    <w:tmpl w:val="86EC70B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5" w15:restartNumberingAfterBreak="0">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06" w15:restartNumberingAfterBreak="0">
    <w:nsid w:val="61F9482F"/>
    <w:multiLevelType w:val="hybridMultilevel"/>
    <w:tmpl w:val="CC54605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7" w15:restartNumberingAfterBreak="0">
    <w:nsid w:val="6292596D"/>
    <w:multiLevelType w:val="hybridMultilevel"/>
    <w:tmpl w:val="C78499A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8" w15:restartNumberingAfterBreak="0">
    <w:nsid w:val="64962018"/>
    <w:multiLevelType w:val="hybridMultilevel"/>
    <w:tmpl w:val="C92AF61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9" w15:restartNumberingAfterBreak="0">
    <w:nsid w:val="666151FD"/>
    <w:multiLevelType w:val="hybridMultilevel"/>
    <w:tmpl w:val="1B7E2CBE"/>
    <w:lvl w:ilvl="0" w:tplc="EF145FF2">
      <w:start w:val="1"/>
      <w:numFmt w:val="bullet"/>
      <w:lvlText w:val="­"/>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0" w15:restartNumberingAfterBreak="0">
    <w:nsid w:val="673772CC"/>
    <w:multiLevelType w:val="hybridMultilevel"/>
    <w:tmpl w:val="AB9CE9D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1" w15:restartNumberingAfterBreak="0">
    <w:nsid w:val="674F0670"/>
    <w:multiLevelType w:val="hybridMultilevel"/>
    <w:tmpl w:val="4A0C181A"/>
    <w:lvl w:ilvl="0" w:tplc="04190009">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12" w15:restartNumberingAfterBreak="0">
    <w:nsid w:val="67AD235F"/>
    <w:multiLevelType w:val="hybridMultilevel"/>
    <w:tmpl w:val="74E6328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3" w15:restartNumberingAfterBreak="0">
    <w:nsid w:val="67CF2B9A"/>
    <w:multiLevelType w:val="hybridMultilevel"/>
    <w:tmpl w:val="DA8A6D8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4" w15:restartNumberingAfterBreak="0">
    <w:nsid w:val="68060510"/>
    <w:multiLevelType w:val="multilevel"/>
    <w:tmpl w:val="A614CEA2"/>
    <w:styleLink w:val="12"/>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685D722C"/>
    <w:multiLevelType w:val="hybridMultilevel"/>
    <w:tmpl w:val="91C6CEB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6" w15:restartNumberingAfterBreak="0">
    <w:nsid w:val="696D4985"/>
    <w:multiLevelType w:val="hybridMultilevel"/>
    <w:tmpl w:val="95102966"/>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7"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6A9A6E2C"/>
    <w:multiLevelType w:val="multilevel"/>
    <w:tmpl w:val="60BA25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AFE5A05"/>
    <w:multiLevelType w:val="hybridMultilevel"/>
    <w:tmpl w:val="676AE596"/>
    <w:lvl w:ilvl="0" w:tplc="04190009">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20" w15:restartNumberingAfterBreak="0">
    <w:nsid w:val="6B235BE1"/>
    <w:multiLevelType w:val="hybridMultilevel"/>
    <w:tmpl w:val="1B68C45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1" w15:restartNumberingAfterBreak="0">
    <w:nsid w:val="6C902F0E"/>
    <w:multiLevelType w:val="hybridMultilevel"/>
    <w:tmpl w:val="CA40A1BC"/>
    <w:lvl w:ilvl="0" w:tplc="E314F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6D1D39F3"/>
    <w:multiLevelType w:val="hybridMultilevel"/>
    <w:tmpl w:val="BDD415EC"/>
    <w:lvl w:ilvl="0" w:tplc="F9C6D3F6">
      <w:start w:val="1"/>
      <w:numFmt w:val="decimal"/>
      <w:lvlText w:val="%1."/>
      <w:lvlJc w:val="left"/>
      <w:pPr>
        <w:ind w:left="720" w:hanging="360"/>
      </w:pPr>
      <w:rPr>
        <w:b w:val="0"/>
      </w:rPr>
    </w:lvl>
    <w:lvl w:ilvl="1" w:tplc="B6F66CE6">
      <w:start w:val="1"/>
      <w:numFmt w:val="lowerLetter"/>
      <w:lvlText w:val="%2."/>
      <w:lvlJc w:val="left"/>
      <w:pPr>
        <w:ind w:left="1440" w:hanging="360"/>
      </w:pPr>
      <w:rPr>
        <w:b w:val="0"/>
      </w:rPr>
    </w:lvl>
    <w:lvl w:ilvl="2" w:tplc="0419001B">
      <w:start w:val="1"/>
      <w:numFmt w:val="lowerRoman"/>
      <w:lvlText w:val="%3."/>
      <w:lvlJc w:val="right"/>
      <w:pPr>
        <w:ind w:left="2160" w:hanging="180"/>
      </w:pPr>
    </w:lvl>
    <w:lvl w:ilvl="3" w:tplc="04190009">
      <w:start w:val="1"/>
      <w:numFmt w:val="bullet"/>
      <w:lvlText w:val=""/>
      <w:lvlJc w:val="left"/>
      <w:pPr>
        <w:ind w:left="2880" w:hanging="360"/>
      </w:pPr>
      <w:rPr>
        <w:rFonts w:ascii="Wingdings" w:hAnsi="Wingdings" w:hint="default"/>
        <w:b w:val="0"/>
      </w:rPr>
    </w:lvl>
    <w:lvl w:ilvl="4" w:tplc="04190019">
      <w:start w:val="1"/>
      <w:numFmt w:val="lowerLetter"/>
      <w:lvlText w:val="%5."/>
      <w:lvlJc w:val="left"/>
      <w:pPr>
        <w:ind w:left="3600" w:hanging="360"/>
      </w:pPr>
    </w:lvl>
    <w:lvl w:ilvl="5" w:tplc="0419000F">
      <w:start w:val="1"/>
      <w:numFmt w:val="decimal"/>
      <w:lvlText w:val="%6."/>
      <w:lvlJc w:val="lef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D7C0CF1"/>
    <w:multiLevelType w:val="hybridMultilevel"/>
    <w:tmpl w:val="579C8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DD43621"/>
    <w:multiLevelType w:val="hybridMultilevel"/>
    <w:tmpl w:val="A1AA5F08"/>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5" w15:restartNumberingAfterBreak="0">
    <w:nsid w:val="6E783B01"/>
    <w:multiLevelType w:val="hybridMultilevel"/>
    <w:tmpl w:val="D03E834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6" w15:restartNumberingAfterBreak="0">
    <w:nsid w:val="6FAC5BCD"/>
    <w:multiLevelType w:val="hybridMultilevel"/>
    <w:tmpl w:val="40EAB6C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7" w15:restartNumberingAfterBreak="0">
    <w:nsid w:val="71755443"/>
    <w:multiLevelType w:val="hybridMultilevel"/>
    <w:tmpl w:val="A866DC9A"/>
    <w:lvl w:ilvl="0" w:tplc="AA8A05D6">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8" w15:restartNumberingAfterBreak="0">
    <w:nsid w:val="731C585B"/>
    <w:multiLevelType w:val="hybridMultilevel"/>
    <w:tmpl w:val="ACA6E70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9" w15:restartNumberingAfterBreak="0">
    <w:nsid w:val="73740206"/>
    <w:multiLevelType w:val="hybridMultilevel"/>
    <w:tmpl w:val="8C7AB772"/>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0" w15:restartNumberingAfterBreak="0">
    <w:nsid w:val="74303917"/>
    <w:multiLevelType w:val="hybridMultilevel"/>
    <w:tmpl w:val="F1E448D8"/>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1" w15:restartNumberingAfterBreak="0">
    <w:nsid w:val="75A10430"/>
    <w:multiLevelType w:val="hybridMultilevel"/>
    <w:tmpl w:val="BBF67BB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15:restartNumberingAfterBreak="0">
    <w:nsid w:val="75FA3790"/>
    <w:multiLevelType w:val="multilevel"/>
    <w:tmpl w:val="0419001F"/>
    <w:styleLink w:val="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6B125B0"/>
    <w:multiLevelType w:val="hybridMultilevel"/>
    <w:tmpl w:val="311A0A5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5" w15:restartNumberingAfterBreak="0">
    <w:nsid w:val="77AC433C"/>
    <w:multiLevelType w:val="hybridMultilevel"/>
    <w:tmpl w:val="315E4688"/>
    <w:lvl w:ilvl="0" w:tplc="0DFA7FA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Aria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Arial"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Arial"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7BF71798"/>
    <w:multiLevelType w:val="hybridMultilevel"/>
    <w:tmpl w:val="D1CAAB16"/>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7" w15:restartNumberingAfterBreak="0">
    <w:nsid w:val="7DA20D3B"/>
    <w:multiLevelType w:val="hybridMultilevel"/>
    <w:tmpl w:val="8D7C331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15:restartNumberingAfterBreak="0">
    <w:nsid w:val="7EF606CB"/>
    <w:multiLevelType w:val="hybridMultilevel"/>
    <w:tmpl w:val="B6AA41E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9" w15:restartNumberingAfterBreak="0">
    <w:nsid w:val="7FEC457B"/>
    <w:multiLevelType w:val="hybridMultilevel"/>
    <w:tmpl w:val="AB36E4C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95"/>
  </w:num>
  <w:num w:numId="2">
    <w:abstractNumId w:val="76"/>
  </w:num>
  <w:num w:numId="3">
    <w:abstractNumId w:val="70"/>
  </w:num>
  <w:num w:numId="4">
    <w:abstractNumId w:val="39"/>
  </w:num>
  <w:num w:numId="5">
    <w:abstractNumId w:val="60"/>
  </w:num>
  <w:num w:numId="6">
    <w:abstractNumId w:val="117"/>
  </w:num>
  <w:num w:numId="7">
    <w:abstractNumId w:val="88"/>
  </w:num>
  <w:num w:numId="8">
    <w:abstractNumId w:val="33"/>
  </w:num>
  <w:num w:numId="9">
    <w:abstractNumId w:val="0"/>
  </w:num>
  <w:num w:numId="10">
    <w:abstractNumId w:val="132"/>
  </w:num>
  <w:num w:numId="11">
    <w:abstractNumId w:val="68"/>
  </w:num>
  <w:num w:numId="12">
    <w:abstractNumId w:val="32"/>
  </w:num>
  <w:num w:numId="13">
    <w:abstractNumId w:val="133"/>
  </w:num>
  <w:num w:numId="14">
    <w:abstractNumId w:val="27"/>
  </w:num>
  <w:num w:numId="15">
    <w:abstractNumId w:val="38"/>
  </w:num>
  <w:num w:numId="16">
    <w:abstractNumId w:val="69"/>
  </w:num>
  <w:num w:numId="17">
    <w:abstractNumId w:val="73"/>
  </w:num>
  <w:num w:numId="18">
    <w:abstractNumId w:val="81"/>
  </w:num>
  <w:num w:numId="19">
    <w:abstractNumId w:val="7"/>
  </w:num>
  <w:num w:numId="20">
    <w:abstractNumId w:val="105"/>
  </w:num>
  <w:num w:numId="21">
    <w:abstractNumId w:val="42"/>
  </w:num>
  <w:num w:numId="22">
    <w:abstractNumId w:val="13"/>
  </w:num>
  <w:num w:numId="23">
    <w:abstractNumId w:val="64"/>
  </w:num>
  <w:num w:numId="24">
    <w:abstractNumId w:val="37"/>
  </w:num>
  <w:num w:numId="25">
    <w:abstractNumId w:val="19"/>
  </w:num>
  <w:num w:numId="26">
    <w:abstractNumId w:val="26"/>
  </w:num>
  <w:num w:numId="27">
    <w:abstractNumId w:val="47"/>
  </w:num>
  <w:num w:numId="28">
    <w:abstractNumId w:val="92"/>
  </w:num>
  <w:num w:numId="29">
    <w:abstractNumId w:val="125"/>
  </w:num>
  <w:num w:numId="30">
    <w:abstractNumId w:val="110"/>
  </w:num>
  <w:num w:numId="31">
    <w:abstractNumId w:val="14"/>
  </w:num>
  <w:num w:numId="32">
    <w:abstractNumId w:val="40"/>
  </w:num>
  <w:num w:numId="33">
    <w:abstractNumId w:val="50"/>
  </w:num>
  <w:num w:numId="34">
    <w:abstractNumId w:val="138"/>
  </w:num>
  <w:num w:numId="35">
    <w:abstractNumId w:val="106"/>
  </w:num>
  <w:num w:numId="36">
    <w:abstractNumId w:val="122"/>
  </w:num>
  <w:num w:numId="37">
    <w:abstractNumId w:val="139"/>
  </w:num>
  <w:num w:numId="38">
    <w:abstractNumId w:val="57"/>
  </w:num>
  <w:num w:numId="39">
    <w:abstractNumId w:val="103"/>
  </w:num>
  <w:num w:numId="40">
    <w:abstractNumId w:val="59"/>
  </w:num>
  <w:num w:numId="41">
    <w:abstractNumId w:val="99"/>
  </w:num>
  <w:num w:numId="42">
    <w:abstractNumId w:val="91"/>
  </w:num>
  <w:num w:numId="43">
    <w:abstractNumId w:val="84"/>
  </w:num>
  <w:num w:numId="44">
    <w:abstractNumId w:val="9"/>
  </w:num>
  <w:num w:numId="45">
    <w:abstractNumId w:val="116"/>
  </w:num>
  <w:num w:numId="46">
    <w:abstractNumId w:val="16"/>
  </w:num>
  <w:num w:numId="47">
    <w:abstractNumId w:val="107"/>
  </w:num>
  <w:num w:numId="48">
    <w:abstractNumId w:val="134"/>
  </w:num>
  <w:num w:numId="49">
    <w:abstractNumId w:val="41"/>
  </w:num>
  <w:num w:numId="50">
    <w:abstractNumId w:val="72"/>
  </w:num>
  <w:num w:numId="51">
    <w:abstractNumId w:val="93"/>
  </w:num>
  <w:num w:numId="52">
    <w:abstractNumId w:val="8"/>
  </w:num>
  <w:num w:numId="53">
    <w:abstractNumId w:val="56"/>
  </w:num>
  <w:num w:numId="54">
    <w:abstractNumId w:val="136"/>
  </w:num>
  <w:num w:numId="55">
    <w:abstractNumId w:val="101"/>
  </w:num>
  <w:num w:numId="56">
    <w:abstractNumId w:val="4"/>
  </w:num>
  <w:num w:numId="57">
    <w:abstractNumId w:val="123"/>
  </w:num>
  <w:num w:numId="58">
    <w:abstractNumId w:val="67"/>
  </w:num>
  <w:num w:numId="59">
    <w:abstractNumId w:val="31"/>
  </w:num>
  <w:num w:numId="60">
    <w:abstractNumId w:val="62"/>
  </w:num>
  <w:num w:numId="61">
    <w:abstractNumId w:val="71"/>
  </w:num>
  <w:num w:numId="62">
    <w:abstractNumId w:val="55"/>
  </w:num>
  <w:num w:numId="63">
    <w:abstractNumId w:val="104"/>
  </w:num>
  <w:num w:numId="64">
    <w:abstractNumId w:val="46"/>
  </w:num>
  <w:num w:numId="65">
    <w:abstractNumId w:val="51"/>
  </w:num>
  <w:num w:numId="66">
    <w:abstractNumId w:val="87"/>
  </w:num>
  <w:num w:numId="67">
    <w:abstractNumId w:val="137"/>
  </w:num>
  <w:num w:numId="68">
    <w:abstractNumId w:val="115"/>
  </w:num>
  <w:num w:numId="69">
    <w:abstractNumId w:val="17"/>
  </w:num>
  <w:num w:numId="70">
    <w:abstractNumId w:val="98"/>
  </w:num>
  <w:num w:numId="71">
    <w:abstractNumId w:val="126"/>
  </w:num>
  <w:num w:numId="72">
    <w:abstractNumId w:val="111"/>
  </w:num>
  <w:num w:numId="73">
    <w:abstractNumId w:val="75"/>
  </w:num>
  <w:num w:numId="74">
    <w:abstractNumId w:val="18"/>
  </w:num>
  <w:num w:numId="75">
    <w:abstractNumId w:val="129"/>
  </w:num>
  <w:num w:numId="76">
    <w:abstractNumId w:val="78"/>
  </w:num>
  <w:num w:numId="77">
    <w:abstractNumId w:val="44"/>
  </w:num>
  <w:num w:numId="78">
    <w:abstractNumId w:val="45"/>
  </w:num>
  <w:num w:numId="79">
    <w:abstractNumId w:val="11"/>
  </w:num>
  <w:num w:numId="80">
    <w:abstractNumId w:val="97"/>
  </w:num>
  <w:num w:numId="81">
    <w:abstractNumId w:val="94"/>
  </w:num>
  <w:num w:numId="82">
    <w:abstractNumId w:val="49"/>
  </w:num>
  <w:num w:numId="83">
    <w:abstractNumId w:val="119"/>
  </w:num>
  <w:num w:numId="84">
    <w:abstractNumId w:val="34"/>
  </w:num>
  <w:num w:numId="85">
    <w:abstractNumId w:val="52"/>
  </w:num>
  <w:num w:numId="86">
    <w:abstractNumId w:val="124"/>
  </w:num>
  <w:num w:numId="87">
    <w:abstractNumId w:val="21"/>
  </w:num>
  <w:num w:numId="88">
    <w:abstractNumId w:val="43"/>
  </w:num>
  <w:num w:numId="89">
    <w:abstractNumId w:val="12"/>
  </w:num>
  <w:num w:numId="90">
    <w:abstractNumId w:val="63"/>
  </w:num>
  <w:num w:numId="91">
    <w:abstractNumId w:val="30"/>
  </w:num>
  <w:num w:numId="92">
    <w:abstractNumId w:val="120"/>
  </w:num>
  <w:num w:numId="93">
    <w:abstractNumId w:val="6"/>
  </w:num>
  <w:num w:numId="94">
    <w:abstractNumId w:val="128"/>
  </w:num>
  <w:num w:numId="95">
    <w:abstractNumId w:val="80"/>
  </w:num>
  <w:num w:numId="96">
    <w:abstractNumId w:val="15"/>
  </w:num>
  <w:num w:numId="97">
    <w:abstractNumId w:val="82"/>
  </w:num>
  <w:num w:numId="98">
    <w:abstractNumId w:val="25"/>
  </w:num>
  <w:num w:numId="99">
    <w:abstractNumId w:val="29"/>
  </w:num>
  <w:num w:numId="100">
    <w:abstractNumId w:val="113"/>
  </w:num>
  <w:num w:numId="101">
    <w:abstractNumId w:val="5"/>
  </w:num>
  <w:num w:numId="102">
    <w:abstractNumId w:val="131"/>
  </w:num>
  <w:num w:numId="103">
    <w:abstractNumId w:val="24"/>
  </w:num>
  <w:num w:numId="104">
    <w:abstractNumId w:val="79"/>
  </w:num>
  <w:num w:numId="105">
    <w:abstractNumId w:val="22"/>
  </w:num>
  <w:num w:numId="106">
    <w:abstractNumId w:val="112"/>
  </w:num>
  <w:num w:numId="107">
    <w:abstractNumId w:val="74"/>
  </w:num>
  <w:num w:numId="108">
    <w:abstractNumId w:val="130"/>
  </w:num>
  <w:num w:numId="109">
    <w:abstractNumId w:val="100"/>
  </w:num>
  <w:num w:numId="110">
    <w:abstractNumId w:val="28"/>
  </w:num>
  <w:num w:numId="111">
    <w:abstractNumId w:val="58"/>
  </w:num>
  <w:num w:numId="112">
    <w:abstractNumId w:val="53"/>
  </w:num>
  <w:num w:numId="113">
    <w:abstractNumId w:val="108"/>
  </w:num>
  <w:num w:numId="114">
    <w:abstractNumId w:val="54"/>
  </w:num>
  <w:num w:numId="115">
    <w:abstractNumId w:val="121"/>
  </w:num>
  <w:num w:numId="116">
    <w:abstractNumId w:val="66"/>
  </w:num>
  <w:num w:numId="117">
    <w:abstractNumId w:val="96"/>
  </w:num>
  <w:num w:numId="118">
    <w:abstractNumId w:val="23"/>
  </w:num>
  <w:num w:numId="119">
    <w:abstractNumId w:val="127"/>
  </w:num>
  <w:num w:numId="120">
    <w:abstractNumId w:val="83"/>
  </w:num>
  <w:num w:numId="121">
    <w:abstractNumId w:val="118"/>
  </w:num>
  <w:num w:numId="122">
    <w:abstractNumId w:val="85"/>
  </w:num>
  <w:num w:numId="123">
    <w:abstractNumId w:val="2"/>
  </w:num>
  <w:num w:numId="124">
    <w:abstractNumId w:val="89"/>
  </w:num>
  <w:num w:numId="125">
    <w:abstractNumId w:val="109"/>
  </w:num>
  <w:num w:numId="126">
    <w:abstractNumId w:val="61"/>
  </w:num>
  <w:num w:numId="127">
    <w:abstractNumId w:val="35"/>
  </w:num>
  <w:num w:numId="128">
    <w:abstractNumId w:val="90"/>
  </w:num>
  <w:num w:numId="129">
    <w:abstractNumId w:val="3"/>
  </w:num>
  <w:num w:numId="130">
    <w:abstractNumId w:val="20"/>
  </w:num>
  <w:num w:numId="131">
    <w:abstractNumId w:val="65"/>
  </w:num>
  <w:num w:numId="132">
    <w:abstractNumId w:val="36"/>
  </w:num>
  <w:num w:numId="133">
    <w:abstractNumId w:val="114"/>
  </w:num>
  <w:num w:numId="134">
    <w:abstractNumId w:val="10"/>
  </w:num>
  <w:num w:numId="135">
    <w:abstractNumId w:val="135"/>
  </w:num>
  <w:num w:numId="136">
    <w:abstractNumId w:val="86"/>
  </w:num>
  <w:num w:numId="137">
    <w:abstractNumId w:val="77"/>
  </w:num>
  <w:num w:numId="138">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74"/>
    <w:rsid w:val="00000310"/>
    <w:rsid w:val="00017407"/>
    <w:rsid w:val="00031E4E"/>
    <w:rsid w:val="00052DB6"/>
    <w:rsid w:val="00053BFB"/>
    <w:rsid w:val="00060413"/>
    <w:rsid w:val="00064E27"/>
    <w:rsid w:val="00065064"/>
    <w:rsid w:val="00070BA5"/>
    <w:rsid w:val="00072F3F"/>
    <w:rsid w:val="00091CEE"/>
    <w:rsid w:val="000967B9"/>
    <w:rsid w:val="000A28C9"/>
    <w:rsid w:val="000A5D5E"/>
    <w:rsid w:val="000A5EFE"/>
    <w:rsid w:val="000B760A"/>
    <w:rsid w:val="000D2DD3"/>
    <w:rsid w:val="000D5B3A"/>
    <w:rsid w:val="000D720D"/>
    <w:rsid w:val="000E4700"/>
    <w:rsid w:val="000E6CF6"/>
    <w:rsid w:val="000F06D9"/>
    <w:rsid w:val="001052BC"/>
    <w:rsid w:val="00122E51"/>
    <w:rsid w:val="0012300E"/>
    <w:rsid w:val="00124244"/>
    <w:rsid w:val="001272BD"/>
    <w:rsid w:val="00130B00"/>
    <w:rsid w:val="00156FC6"/>
    <w:rsid w:val="00171B4D"/>
    <w:rsid w:val="00172EAC"/>
    <w:rsid w:val="00177113"/>
    <w:rsid w:val="00182C70"/>
    <w:rsid w:val="0018603D"/>
    <w:rsid w:val="00193B57"/>
    <w:rsid w:val="001977CA"/>
    <w:rsid w:val="001A349C"/>
    <w:rsid w:val="001B31CC"/>
    <w:rsid w:val="001C1329"/>
    <w:rsid w:val="001C3EFA"/>
    <w:rsid w:val="001D0B4B"/>
    <w:rsid w:val="001D2E46"/>
    <w:rsid w:val="001E2086"/>
    <w:rsid w:val="001E3358"/>
    <w:rsid w:val="001F35AC"/>
    <w:rsid w:val="001F415F"/>
    <w:rsid w:val="00202CE9"/>
    <w:rsid w:val="002043D1"/>
    <w:rsid w:val="00206A90"/>
    <w:rsid w:val="00212EB4"/>
    <w:rsid w:val="002160F2"/>
    <w:rsid w:val="002255D2"/>
    <w:rsid w:val="00226839"/>
    <w:rsid w:val="0023569A"/>
    <w:rsid w:val="0026429E"/>
    <w:rsid w:val="002650F9"/>
    <w:rsid w:val="00266FC3"/>
    <w:rsid w:val="00267F0A"/>
    <w:rsid w:val="00270EC4"/>
    <w:rsid w:val="00274876"/>
    <w:rsid w:val="00274FAA"/>
    <w:rsid w:val="002B68EE"/>
    <w:rsid w:val="002D1C52"/>
    <w:rsid w:val="002F49F2"/>
    <w:rsid w:val="00301279"/>
    <w:rsid w:val="00313AFC"/>
    <w:rsid w:val="003238AE"/>
    <w:rsid w:val="00333521"/>
    <w:rsid w:val="003538FC"/>
    <w:rsid w:val="0035783F"/>
    <w:rsid w:val="00364AE5"/>
    <w:rsid w:val="00364C94"/>
    <w:rsid w:val="0037138B"/>
    <w:rsid w:val="003915D0"/>
    <w:rsid w:val="003A065B"/>
    <w:rsid w:val="003A562C"/>
    <w:rsid w:val="003B2915"/>
    <w:rsid w:val="003D2DDC"/>
    <w:rsid w:val="003D31E0"/>
    <w:rsid w:val="003D53F8"/>
    <w:rsid w:val="003E5AFA"/>
    <w:rsid w:val="003E6812"/>
    <w:rsid w:val="003E74C9"/>
    <w:rsid w:val="0040008C"/>
    <w:rsid w:val="0040625E"/>
    <w:rsid w:val="0042730C"/>
    <w:rsid w:val="00435140"/>
    <w:rsid w:val="0046112B"/>
    <w:rsid w:val="004901EF"/>
    <w:rsid w:val="004B0F9C"/>
    <w:rsid w:val="004F0845"/>
    <w:rsid w:val="00515F38"/>
    <w:rsid w:val="00516904"/>
    <w:rsid w:val="00530387"/>
    <w:rsid w:val="00560CA6"/>
    <w:rsid w:val="005735AE"/>
    <w:rsid w:val="0057647D"/>
    <w:rsid w:val="00583ACF"/>
    <w:rsid w:val="00592A95"/>
    <w:rsid w:val="0059547C"/>
    <w:rsid w:val="005A2731"/>
    <w:rsid w:val="005B0511"/>
    <w:rsid w:val="005B55C5"/>
    <w:rsid w:val="005C229B"/>
    <w:rsid w:val="005C2E98"/>
    <w:rsid w:val="005C6343"/>
    <w:rsid w:val="005D577A"/>
    <w:rsid w:val="005D5AC8"/>
    <w:rsid w:val="005E1F50"/>
    <w:rsid w:val="005E2AA0"/>
    <w:rsid w:val="005E47F2"/>
    <w:rsid w:val="005E5BB6"/>
    <w:rsid w:val="005F56B1"/>
    <w:rsid w:val="00607500"/>
    <w:rsid w:val="00610880"/>
    <w:rsid w:val="0061302E"/>
    <w:rsid w:val="0061509A"/>
    <w:rsid w:val="00634526"/>
    <w:rsid w:val="00642C52"/>
    <w:rsid w:val="00643D52"/>
    <w:rsid w:val="00664756"/>
    <w:rsid w:val="006662E9"/>
    <w:rsid w:val="00666967"/>
    <w:rsid w:val="00666D63"/>
    <w:rsid w:val="00675319"/>
    <w:rsid w:val="00692FDC"/>
    <w:rsid w:val="00693402"/>
    <w:rsid w:val="006A673D"/>
    <w:rsid w:val="006B2D43"/>
    <w:rsid w:val="006B574F"/>
    <w:rsid w:val="006B5C58"/>
    <w:rsid w:val="006B6EC7"/>
    <w:rsid w:val="006C4253"/>
    <w:rsid w:val="006D21F9"/>
    <w:rsid w:val="006D6121"/>
    <w:rsid w:val="006E4FC2"/>
    <w:rsid w:val="006E5E9B"/>
    <w:rsid w:val="0070159D"/>
    <w:rsid w:val="00703F02"/>
    <w:rsid w:val="007377A7"/>
    <w:rsid w:val="007508E9"/>
    <w:rsid w:val="007554C9"/>
    <w:rsid w:val="007554DF"/>
    <w:rsid w:val="00790E53"/>
    <w:rsid w:val="0079159B"/>
    <w:rsid w:val="00791F7F"/>
    <w:rsid w:val="00792739"/>
    <w:rsid w:val="007B011D"/>
    <w:rsid w:val="007B2879"/>
    <w:rsid w:val="007C7721"/>
    <w:rsid w:val="007D3129"/>
    <w:rsid w:val="007D4D6F"/>
    <w:rsid w:val="007D649A"/>
    <w:rsid w:val="007E6CC4"/>
    <w:rsid w:val="00800149"/>
    <w:rsid w:val="00806E96"/>
    <w:rsid w:val="008166F6"/>
    <w:rsid w:val="0082010D"/>
    <w:rsid w:val="00824074"/>
    <w:rsid w:val="008351A4"/>
    <w:rsid w:val="008400A7"/>
    <w:rsid w:val="008542E8"/>
    <w:rsid w:val="00867B36"/>
    <w:rsid w:val="0089114E"/>
    <w:rsid w:val="008A0351"/>
    <w:rsid w:val="008A2527"/>
    <w:rsid w:val="008B1E02"/>
    <w:rsid w:val="008B6534"/>
    <w:rsid w:val="008B74EE"/>
    <w:rsid w:val="008C1F3E"/>
    <w:rsid w:val="008C37A4"/>
    <w:rsid w:val="008D4963"/>
    <w:rsid w:val="008E75B9"/>
    <w:rsid w:val="00906503"/>
    <w:rsid w:val="00916C36"/>
    <w:rsid w:val="00925BCE"/>
    <w:rsid w:val="0094484D"/>
    <w:rsid w:val="00961EE7"/>
    <w:rsid w:val="00962C9F"/>
    <w:rsid w:val="009655BE"/>
    <w:rsid w:val="009678FA"/>
    <w:rsid w:val="00973C04"/>
    <w:rsid w:val="00974DB0"/>
    <w:rsid w:val="00980227"/>
    <w:rsid w:val="00980D80"/>
    <w:rsid w:val="00990F02"/>
    <w:rsid w:val="00992E33"/>
    <w:rsid w:val="0099741A"/>
    <w:rsid w:val="009A09D1"/>
    <w:rsid w:val="009A34A2"/>
    <w:rsid w:val="009A6CF7"/>
    <w:rsid w:val="009B0EA4"/>
    <w:rsid w:val="009C011D"/>
    <w:rsid w:val="009C3637"/>
    <w:rsid w:val="009C5EEC"/>
    <w:rsid w:val="009D7CD3"/>
    <w:rsid w:val="009E54DD"/>
    <w:rsid w:val="00A07D7E"/>
    <w:rsid w:val="00A1663F"/>
    <w:rsid w:val="00A22AAD"/>
    <w:rsid w:val="00A23E30"/>
    <w:rsid w:val="00A25A1B"/>
    <w:rsid w:val="00A326DB"/>
    <w:rsid w:val="00A4489C"/>
    <w:rsid w:val="00A567B0"/>
    <w:rsid w:val="00A56880"/>
    <w:rsid w:val="00A76518"/>
    <w:rsid w:val="00A80B7D"/>
    <w:rsid w:val="00A86341"/>
    <w:rsid w:val="00A94FE3"/>
    <w:rsid w:val="00A9740B"/>
    <w:rsid w:val="00AA5B7D"/>
    <w:rsid w:val="00AC5478"/>
    <w:rsid w:val="00AF1331"/>
    <w:rsid w:val="00B03841"/>
    <w:rsid w:val="00B211BB"/>
    <w:rsid w:val="00B303CE"/>
    <w:rsid w:val="00B603DA"/>
    <w:rsid w:val="00B6743D"/>
    <w:rsid w:val="00B71576"/>
    <w:rsid w:val="00B7429A"/>
    <w:rsid w:val="00B82403"/>
    <w:rsid w:val="00B839B1"/>
    <w:rsid w:val="00B86384"/>
    <w:rsid w:val="00BA0723"/>
    <w:rsid w:val="00BB1D20"/>
    <w:rsid w:val="00BC6172"/>
    <w:rsid w:val="00BD5C2E"/>
    <w:rsid w:val="00BE3E64"/>
    <w:rsid w:val="00BF0A96"/>
    <w:rsid w:val="00C172C3"/>
    <w:rsid w:val="00C42C0F"/>
    <w:rsid w:val="00C52A46"/>
    <w:rsid w:val="00C601C0"/>
    <w:rsid w:val="00C61F84"/>
    <w:rsid w:val="00C65F8A"/>
    <w:rsid w:val="00C738C2"/>
    <w:rsid w:val="00C8047D"/>
    <w:rsid w:val="00C81FFD"/>
    <w:rsid w:val="00C90CF7"/>
    <w:rsid w:val="00C9113B"/>
    <w:rsid w:val="00CA567B"/>
    <w:rsid w:val="00CA71AA"/>
    <w:rsid w:val="00CB77C7"/>
    <w:rsid w:val="00CC1BC0"/>
    <w:rsid w:val="00CC1BF8"/>
    <w:rsid w:val="00CC2559"/>
    <w:rsid w:val="00CC3E49"/>
    <w:rsid w:val="00CD428D"/>
    <w:rsid w:val="00CF3F48"/>
    <w:rsid w:val="00CF65A7"/>
    <w:rsid w:val="00CF7590"/>
    <w:rsid w:val="00D06375"/>
    <w:rsid w:val="00D155DD"/>
    <w:rsid w:val="00D16878"/>
    <w:rsid w:val="00D17DB8"/>
    <w:rsid w:val="00D26A51"/>
    <w:rsid w:val="00D27C09"/>
    <w:rsid w:val="00D3369E"/>
    <w:rsid w:val="00D3575B"/>
    <w:rsid w:val="00D43C5E"/>
    <w:rsid w:val="00D54703"/>
    <w:rsid w:val="00D56D6B"/>
    <w:rsid w:val="00D6004F"/>
    <w:rsid w:val="00D6132E"/>
    <w:rsid w:val="00D80B98"/>
    <w:rsid w:val="00D830BE"/>
    <w:rsid w:val="00D85731"/>
    <w:rsid w:val="00D859C1"/>
    <w:rsid w:val="00D90BB0"/>
    <w:rsid w:val="00D91A9E"/>
    <w:rsid w:val="00D9521F"/>
    <w:rsid w:val="00D97F61"/>
    <w:rsid w:val="00DA1CCB"/>
    <w:rsid w:val="00DB20E2"/>
    <w:rsid w:val="00DB534C"/>
    <w:rsid w:val="00DB5FD6"/>
    <w:rsid w:val="00DC1E9D"/>
    <w:rsid w:val="00DC73C3"/>
    <w:rsid w:val="00DE0C57"/>
    <w:rsid w:val="00DF5647"/>
    <w:rsid w:val="00DF710A"/>
    <w:rsid w:val="00E10E61"/>
    <w:rsid w:val="00E11614"/>
    <w:rsid w:val="00E13236"/>
    <w:rsid w:val="00E14C0F"/>
    <w:rsid w:val="00E21133"/>
    <w:rsid w:val="00E2494A"/>
    <w:rsid w:val="00E27D80"/>
    <w:rsid w:val="00E3508D"/>
    <w:rsid w:val="00E4413E"/>
    <w:rsid w:val="00E51629"/>
    <w:rsid w:val="00E61826"/>
    <w:rsid w:val="00E7671B"/>
    <w:rsid w:val="00EA26D3"/>
    <w:rsid w:val="00EB3B55"/>
    <w:rsid w:val="00EC27EE"/>
    <w:rsid w:val="00EC2868"/>
    <w:rsid w:val="00EC2C44"/>
    <w:rsid w:val="00EC4FF5"/>
    <w:rsid w:val="00EC762E"/>
    <w:rsid w:val="00ED179C"/>
    <w:rsid w:val="00EE01A4"/>
    <w:rsid w:val="00EE0C3F"/>
    <w:rsid w:val="00EE615D"/>
    <w:rsid w:val="00EF0E5A"/>
    <w:rsid w:val="00EF37FD"/>
    <w:rsid w:val="00EF3ED2"/>
    <w:rsid w:val="00F0462D"/>
    <w:rsid w:val="00F12CB0"/>
    <w:rsid w:val="00F15010"/>
    <w:rsid w:val="00F23406"/>
    <w:rsid w:val="00F37151"/>
    <w:rsid w:val="00F41883"/>
    <w:rsid w:val="00F53894"/>
    <w:rsid w:val="00F552B3"/>
    <w:rsid w:val="00F60972"/>
    <w:rsid w:val="00F7025B"/>
    <w:rsid w:val="00F7655C"/>
    <w:rsid w:val="00F77B75"/>
    <w:rsid w:val="00F77F05"/>
    <w:rsid w:val="00F8464E"/>
    <w:rsid w:val="00F86C7F"/>
    <w:rsid w:val="00FB4304"/>
    <w:rsid w:val="00FB7EBC"/>
    <w:rsid w:val="00FC14AB"/>
    <w:rsid w:val="00FC2868"/>
    <w:rsid w:val="00FC2B45"/>
    <w:rsid w:val="00FC3C1C"/>
    <w:rsid w:val="00FE1300"/>
    <w:rsid w:val="00FF5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3EC05BF7-806B-42EF-B82B-7BAD05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1576"/>
    <w:pPr>
      <w:spacing w:after="30" w:line="248" w:lineRule="auto"/>
      <w:ind w:left="4057" w:hanging="10"/>
      <w:jc w:val="both"/>
    </w:pPr>
    <w:rPr>
      <w:rFonts w:ascii="Times New Roman" w:eastAsia="Times New Roman" w:hAnsi="Times New Roman" w:cs="Times New Roman"/>
      <w:color w:val="000000"/>
    </w:rPr>
  </w:style>
  <w:style w:type="paragraph" w:styleId="14">
    <w:name w:val="heading 1"/>
    <w:aliases w:val="H1"/>
    <w:next w:val="a2"/>
    <w:link w:val="15"/>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2"/>
    <w:next w:val="a2"/>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2"/>
    <w:next w:val="a2"/>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H1 Знак"/>
    <w:link w:val="1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4"/>
    <w:next w:val="a2"/>
    <w:link w:val="a6"/>
    <w:qFormat/>
    <w:rsid w:val="00212EB4"/>
    <w:pPr>
      <w:numPr>
        <w:numId w:val="8"/>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6">
    <w:name w:val="Заголовок Знак"/>
    <w:basedOn w:val="a3"/>
    <w:link w:val="a"/>
    <w:rsid w:val="00212EB4"/>
    <w:rPr>
      <w:rFonts w:ascii="Times New Roman" w:eastAsiaTheme="majorEastAsia" w:hAnsi="Times New Roman" w:cstheme="majorBidi"/>
      <w:b/>
      <w:spacing w:val="-10"/>
      <w:kern w:val="28"/>
      <w:sz w:val="24"/>
      <w:szCs w:val="56"/>
      <w:lang w:eastAsia="en-US"/>
    </w:rPr>
  </w:style>
  <w:style w:type="paragraph" w:styleId="a7">
    <w:name w:val="footer"/>
    <w:basedOn w:val="a2"/>
    <w:link w:val="a8"/>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8">
    <w:name w:val="Нижний колонтитул Знак"/>
    <w:basedOn w:val="a3"/>
    <w:link w:val="a7"/>
    <w:rsid w:val="00212EB4"/>
    <w:rPr>
      <w:rFonts w:ascii="Times New Roman" w:eastAsia="Times New Roman" w:hAnsi="Times New Roman" w:cs="Times New Roman"/>
      <w:sz w:val="24"/>
      <w:szCs w:val="20"/>
    </w:rPr>
  </w:style>
  <w:style w:type="paragraph" w:styleId="a9">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a"/>
    <w:uiPriority w:val="34"/>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a">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9"/>
    <w:qFormat/>
    <w:rsid w:val="00212EB4"/>
    <w:rPr>
      <w:rFonts w:ascii="Times New Roman" w:eastAsiaTheme="minorHAnsi" w:hAnsi="Times New Roman"/>
      <w:sz w:val="24"/>
      <w:lang w:eastAsia="en-US"/>
    </w:rPr>
  </w:style>
  <w:style w:type="paragraph" w:styleId="ab">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c">
    <w:name w:val="Strong"/>
    <w:uiPriority w:val="22"/>
    <w:qFormat/>
    <w:rsid w:val="00206A90"/>
    <w:rPr>
      <w:rFonts w:cs="Times New Roman"/>
      <w:b/>
      <w:bCs/>
    </w:rPr>
  </w:style>
  <w:style w:type="paragraph" w:styleId="ad">
    <w:name w:val="Normal (Web)"/>
    <w:aliases w:val="Обычный (Web),Обычный (Интернет)1"/>
    <w:basedOn w:val="a2"/>
    <w:link w:val="ae"/>
    <w:uiPriority w:val="99"/>
    <w:qFormat/>
    <w:rsid w:val="00206A90"/>
    <w:pPr>
      <w:spacing w:after="0" w:line="240" w:lineRule="auto"/>
      <w:ind w:left="0" w:firstLine="0"/>
      <w:jc w:val="left"/>
    </w:pPr>
    <w:rPr>
      <w:rFonts w:eastAsia="Calibri"/>
      <w:color w:val="auto"/>
      <w:sz w:val="24"/>
      <w:szCs w:val="24"/>
      <w:lang w:val="en-GB" w:eastAsia="en-US"/>
    </w:rPr>
  </w:style>
  <w:style w:type="table" w:styleId="af">
    <w:name w:val="Table Grid"/>
    <w:basedOn w:val="a4"/>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2"/>
    <w:link w:val="af1"/>
    <w:rsid w:val="00206A90"/>
    <w:pPr>
      <w:spacing w:after="0" w:line="240" w:lineRule="auto"/>
      <w:ind w:left="0" w:firstLine="0"/>
      <w:jc w:val="left"/>
    </w:pPr>
    <w:rPr>
      <w:rFonts w:ascii="Courier New" w:hAnsi="Courier New" w:cs="Courier New"/>
      <w:color w:val="auto"/>
      <w:sz w:val="20"/>
      <w:szCs w:val="20"/>
    </w:rPr>
  </w:style>
  <w:style w:type="character" w:customStyle="1" w:styleId="af1">
    <w:name w:val="Текст Знак"/>
    <w:basedOn w:val="a3"/>
    <w:link w:val="af0"/>
    <w:rsid w:val="00206A90"/>
    <w:rPr>
      <w:rFonts w:ascii="Courier New" w:eastAsia="Times New Roman" w:hAnsi="Courier New" w:cs="Courier New"/>
      <w:sz w:val="20"/>
      <w:szCs w:val="20"/>
    </w:rPr>
  </w:style>
  <w:style w:type="character" w:customStyle="1" w:styleId="ae">
    <w:name w:val="Обычный (веб) Знак"/>
    <w:aliases w:val="Обычный (Web) Знак,Обычный (Интернет)1 Знак"/>
    <w:link w:val="ad"/>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4"/>
    <w:next w:val="af"/>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3E6812"/>
    <w:rPr>
      <w:rFonts w:asciiTheme="majorHAnsi" w:eastAsiaTheme="majorEastAsia" w:hAnsiTheme="majorHAnsi" w:cstheme="majorBidi"/>
      <w:color w:val="2E74B5" w:themeColor="accent1" w:themeShade="BF"/>
      <w:sz w:val="26"/>
      <w:szCs w:val="26"/>
    </w:rPr>
  </w:style>
  <w:style w:type="character" w:styleId="af2">
    <w:name w:val="Hyperlink"/>
    <w:basedOn w:val="a3"/>
    <w:unhideWhenUsed/>
    <w:rsid w:val="00516904"/>
    <w:rPr>
      <w:color w:val="0563C1" w:themeColor="hyperlink"/>
      <w:u w:val="single"/>
    </w:rPr>
  </w:style>
  <w:style w:type="paragraph" w:styleId="af3">
    <w:name w:val="Balloon Text"/>
    <w:basedOn w:val="a2"/>
    <w:link w:val="af4"/>
    <w:unhideWhenUsed/>
    <w:rsid w:val="0040625E"/>
    <w:pPr>
      <w:spacing w:after="0" w:line="240" w:lineRule="auto"/>
    </w:pPr>
    <w:rPr>
      <w:rFonts w:ascii="Segoe UI" w:hAnsi="Segoe UI" w:cs="Segoe UI"/>
      <w:sz w:val="18"/>
      <w:szCs w:val="18"/>
    </w:rPr>
  </w:style>
  <w:style w:type="character" w:customStyle="1" w:styleId="af4">
    <w:name w:val="Текст выноски Знак"/>
    <w:basedOn w:val="a3"/>
    <w:link w:val="af3"/>
    <w:rsid w:val="0040625E"/>
    <w:rPr>
      <w:rFonts w:ascii="Segoe UI" w:eastAsia="Times New Roman" w:hAnsi="Segoe UI" w:cs="Segoe UI"/>
      <w:color w:val="000000"/>
      <w:sz w:val="18"/>
      <w:szCs w:val="18"/>
    </w:rPr>
  </w:style>
  <w:style w:type="character" w:styleId="af5">
    <w:name w:val="annotation reference"/>
    <w:basedOn w:val="a3"/>
    <w:uiPriority w:val="99"/>
    <w:unhideWhenUsed/>
    <w:rsid w:val="00031E4E"/>
    <w:rPr>
      <w:sz w:val="16"/>
      <w:szCs w:val="16"/>
    </w:rPr>
  </w:style>
  <w:style w:type="paragraph" w:styleId="af6">
    <w:name w:val="annotation text"/>
    <w:basedOn w:val="a2"/>
    <w:link w:val="af7"/>
    <w:unhideWhenUsed/>
    <w:qFormat/>
    <w:rsid w:val="00031E4E"/>
    <w:pPr>
      <w:spacing w:line="240" w:lineRule="auto"/>
    </w:pPr>
    <w:rPr>
      <w:sz w:val="20"/>
      <w:szCs w:val="20"/>
    </w:rPr>
  </w:style>
  <w:style w:type="character" w:customStyle="1" w:styleId="af7">
    <w:name w:val="Текст примечания Знак"/>
    <w:basedOn w:val="a3"/>
    <w:link w:val="af6"/>
    <w:rsid w:val="00031E4E"/>
    <w:rPr>
      <w:rFonts w:ascii="Times New Roman" w:eastAsia="Times New Roman" w:hAnsi="Times New Roman" w:cs="Times New Roman"/>
      <w:color w:val="000000"/>
      <w:sz w:val="20"/>
      <w:szCs w:val="20"/>
    </w:rPr>
  </w:style>
  <w:style w:type="paragraph" w:styleId="af8">
    <w:name w:val="annotation subject"/>
    <w:basedOn w:val="af6"/>
    <w:next w:val="af6"/>
    <w:link w:val="af9"/>
    <w:unhideWhenUsed/>
    <w:rsid w:val="00031E4E"/>
    <w:rPr>
      <w:b/>
      <w:bCs/>
    </w:rPr>
  </w:style>
  <w:style w:type="character" w:customStyle="1" w:styleId="af9">
    <w:name w:val="Тема примечания Знак"/>
    <w:basedOn w:val="af7"/>
    <w:link w:val="af8"/>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3"/>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6">
    <w:name w:val="Нет списка1"/>
    <w:next w:val="a5"/>
    <w:uiPriority w:val="99"/>
    <w:semiHidden/>
    <w:unhideWhenUsed/>
    <w:rsid w:val="009C3637"/>
  </w:style>
  <w:style w:type="paragraph" w:customStyle="1" w:styleId="17">
    <w:name w:val="Название1"/>
    <w:basedOn w:val="a2"/>
    <w:next w:val="a2"/>
    <w:link w:val="afa"/>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a">
    <w:name w:val="Название Знак"/>
    <w:link w:val="17"/>
    <w:locked/>
    <w:rsid w:val="009C3637"/>
    <w:rPr>
      <w:rFonts w:ascii="Cambria" w:eastAsia="Calibri" w:hAnsi="Cambria" w:cs="Times New Roman"/>
      <w:b/>
      <w:bCs/>
      <w:kern w:val="28"/>
      <w:sz w:val="32"/>
      <w:szCs w:val="32"/>
      <w:lang w:val="en-US" w:eastAsia="en-US"/>
    </w:rPr>
  </w:style>
  <w:style w:type="paragraph" w:styleId="afb">
    <w:name w:val="Subtitle"/>
    <w:aliases w:val="ТЗ 4"/>
    <w:basedOn w:val="a2"/>
    <w:next w:val="a2"/>
    <w:link w:val="afc"/>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c">
    <w:name w:val="Подзаголовок Знак"/>
    <w:aliases w:val="ТЗ 4 Знак"/>
    <w:basedOn w:val="a3"/>
    <w:link w:val="afb"/>
    <w:rsid w:val="009C3637"/>
    <w:rPr>
      <w:rFonts w:ascii="Cambria" w:eastAsia="Calibri" w:hAnsi="Cambria" w:cs="Times New Roman"/>
      <w:sz w:val="24"/>
      <w:szCs w:val="24"/>
      <w:lang w:val="en-US" w:eastAsia="en-US"/>
    </w:rPr>
  </w:style>
  <w:style w:type="character" w:styleId="afd">
    <w:name w:val="Emphasis"/>
    <w:qFormat/>
    <w:rsid w:val="009C3637"/>
    <w:rPr>
      <w:rFonts w:ascii="Calibri" w:hAnsi="Calibri" w:cs="Times New Roman"/>
      <w:b/>
      <w:i/>
      <w:iCs/>
    </w:rPr>
  </w:style>
  <w:style w:type="paragraph" w:customStyle="1" w:styleId="18">
    <w:name w:val="Без интервала1"/>
    <w:basedOn w:val="a2"/>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9">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9"/>
    <w:locked/>
    <w:rsid w:val="009C3637"/>
    <w:rPr>
      <w:rFonts w:ascii="Cambria" w:eastAsia="Times New Roman" w:hAnsi="Cambria" w:cs="Times New Roman"/>
      <w:b/>
      <w:i/>
      <w:sz w:val="24"/>
      <w:lang w:val="en-US" w:eastAsia="en-US"/>
    </w:rPr>
  </w:style>
  <w:style w:type="character" w:customStyle="1" w:styleId="1a">
    <w:name w:val="Слабое выделение1"/>
    <w:rsid w:val="009C3637"/>
    <w:rPr>
      <w:i/>
      <w:color w:val="5A5A5A"/>
    </w:rPr>
  </w:style>
  <w:style w:type="character" w:customStyle="1" w:styleId="1b">
    <w:name w:val="Сильное выделение1"/>
    <w:rsid w:val="009C3637"/>
    <w:rPr>
      <w:rFonts w:cs="Times New Roman"/>
      <w:b/>
      <w:i/>
      <w:sz w:val="24"/>
      <w:szCs w:val="24"/>
      <w:u w:val="single"/>
    </w:rPr>
  </w:style>
  <w:style w:type="character" w:customStyle="1" w:styleId="1c">
    <w:name w:val="Слабая ссылка1"/>
    <w:rsid w:val="009C3637"/>
    <w:rPr>
      <w:rFonts w:cs="Times New Roman"/>
      <w:sz w:val="24"/>
      <w:szCs w:val="24"/>
      <w:u w:val="single"/>
    </w:rPr>
  </w:style>
  <w:style w:type="character" w:customStyle="1" w:styleId="1d">
    <w:name w:val="Сильная ссылка1"/>
    <w:rsid w:val="009C3637"/>
    <w:rPr>
      <w:rFonts w:cs="Times New Roman"/>
      <w:b/>
      <w:sz w:val="24"/>
      <w:u w:val="single"/>
    </w:rPr>
  </w:style>
  <w:style w:type="character" w:customStyle="1" w:styleId="1e">
    <w:name w:val="Название книги1"/>
    <w:rsid w:val="009C3637"/>
    <w:rPr>
      <w:rFonts w:ascii="Cambria" w:hAnsi="Cambria" w:cs="Times New Roman"/>
      <w:b/>
      <w:i/>
      <w:sz w:val="24"/>
      <w:szCs w:val="24"/>
    </w:rPr>
  </w:style>
  <w:style w:type="paragraph" w:styleId="afe">
    <w:name w:val="header"/>
    <w:basedOn w:val="a2"/>
    <w:link w:val="aff"/>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f">
    <w:name w:val="Верхний колонтитул Знак"/>
    <w:basedOn w:val="a3"/>
    <w:link w:val="afe"/>
    <w:rsid w:val="009C3637"/>
    <w:rPr>
      <w:rFonts w:ascii="Cambria" w:eastAsia="Times New Roman" w:hAnsi="Cambria" w:cs="Times New Roman"/>
      <w:sz w:val="24"/>
      <w:szCs w:val="24"/>
    </w:rPr>
  </w:style>
  <w:style w:type="character" w:styleId="aff0">
    <w:name w:val="page number"/>
    <w:rsid w:val="009C3637"/>
    <w:rPr>
      <w:rFonts w:cs="Times New Roman"/>
    </w:rPr>
  </w:style>
  <w:style w:type="paragraph" w:styleId="aff1">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2">
    <w:name w:val="Body Text Indent"/>
    <w:basedOn w:val="a2"/>
    <w:link w:val="aff3"/>
    <w:rsid w:val="009C3637"/>
    <w:pPr>
      <w:spacing w:after="0" w:line="240" w:lineRule="auto"/>
      <w:ind w:left="720" w:firstLine="0"/>
      <w:jc w:val="left"/>
    </w:pPr>
    <w:rPr>
      <w:rFonts w:eastAsia="Calibri"/>
      <w:color w:val="auto"/>
      <w:sz w:val="24"/>
      <w:szCs w:val="20"/>
      <w:lang w:val="en-GB" w:eastAsia="en-US"/>
    </w:rPr>
  </w:style>
  <w:style w:type="character" w:customStyle="1" w:styleId="aff3">
    <w:name w:val="Основной текст с отступом Знак"/>
    <w:basedOn w:val="a3"/>
    <w:link w:val="aff2"/>
    <w:rsid w:val="009C3637"/>
    <w:rPr>
      <w:rFonts w:ascii="Times New Roman" w:eastAsia="Calibri" w:hAnsi="Times New Roman" w:cs="Times New Roman"/>
      <w:sz w:val="24"/>
      <w:szCs w:val="20"/>
      <w:lang w:val="en-GB" w:eastAsia="en-US"/>
    </w:rPr>
  </w:style>
  <w:style w:type="paragraph" w:styleId="22">
    <w:name w:val="Body Text Indent 2"/>
    <w:basedOn w:val="a2"/>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3"/>
    <w:link w:val="22"/>
    <w:rsid w:val="009C3637"/>
    <w:rPr>
      <w:rFonts w:ascii="Times New Roman" w:eastAsia="Calibri" w:hAnsi="Times New Roman" w:cs="Times New Roman"/>
      <w:color w:val="FF0000"/>
      <w:sz w:val="24"/>
      <w:szCs w:val="20"/>
      <w:lang w:val="en-GB" w:eastAsia="en-US"/>
    </w:rPr>
  </w:style>
  <w:style w:type="paragraph" w:styleId="aff4">
    <w:name w:val="Body Text"/>
    <w:basedOn w:val="a2"/>
    <w:link w:val="aff5"/>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5">
    <w:name w:val="Основной текст Знак"/>
    <w:basedOn w:val="a3"/>
    <w:link w:val="aff4"/>
    <w:rsid w:val="009C3637"/>
    <w:rPr>
      <w:rFonts w:ascii="Times New Roman" w:eastAsia="Calibri" w:hAnsi="Times New Roman" w:cs="Times New Roman"/>
      <w:sz w:val="24"/>
      <w:szCs w:val="20"/>
      <w:lang w:val="en-US" w:eastAsia="en-US"/>
    </w:rPr>
  </w:style>
  <w:style w:type="paragraph" w:styleId="aff6">
    <w:name w:val="footnote text"/>
    <w:basedOn w:val="a2"/>
    <w:link w:val="aff7"/>
    <w:rsid w:val="009C3637"/>
    <w:pPr>
      <w:spacing w:after="0" w:line="240" w:lineRule="auto"/>
      <w:ind w:left="0" w:firstLine="0"/>
      <w:jc w:val="left"/>
    </w:pPr>
    <w:rPr>
      <w:rFonts w:eastAsia="Calibri"/>
      <w:color w:val="auto"/>
      <w:sz w:val="20"/>
      <w:szCs w:val="20"/>
      <w:lang w:val="en-GB" w:eastAsia="en-US"/>
    </w:rPr>
  </w:style>
  <w:style w:type="character" w:customStyle="1" w:styleId="aff7">
    <w:name w:val="Текст сноски Знак"/>
    <w:basedOn w:val="a3"/>
    <w:link w:val="aff6"/>
    <w:rsid w:val="009C3637"/>
    <w:rPr>
      <w:rFonts w:ascii="Times New Roman" w:eastAsia="Calibri" w:hAnsi="Times New Roman" w:cs="Times New Roman"/>
      <w:sz w:val="20"/>
      <w:szCs w:val="20"/>
      <w:lang w:val="en-GB" w:eastAsia="en-US"/>
    </w:rPr>
  </w:style>
  <w:style w:type="character" w:styleId="aff8">
    <w:name w:val="footnote reference"/>
    <w:rsid w:val="009C3637"/>
    <w:rPr>
      <w:vertAlign w:val="superscript"/>
    </w:rPr>
  </w:style>
  <w:style w:type="paragraph" w:styleId="33">
    <w:name w:val="Body Text Indent 3"/>
    <w:basedOn w:val="a2"/>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3"/>
    <w:link w:val="33"/>
    <w:rsid w:val="009C3637"/>
    <w:rPr>
      <w:rFonts w:ascii="Times New Roman" w:eastAsia="Calibri" w:hAnsi="Times New Roman" w:cs="Times New Roman"/>
      <w:sz w:val="24"/>
      <w:szCs w:val="20"/>
      <w:lang w:val="en-US" w:eastAsia="en-US"/>
    </w:rPr>
  </w:style>
  <w:style w:type="paragraph" w:styleId="24">
    <w:name w:val="Body Text 2"/>
    <w:basedOn w:val="a2"/>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3"/>
    <w:link w:val="24"/>
    <w:rsid w:val="009C3637"/>
    <w:rPr>
      <w:rFonts w:ascii="Times New Roman" w:eastAsia="Calibri" w:hAnsi="Times New Roman" w:cs="Times New Roman"/>
      <w:b/>
      <w:bCs/>
      <w:sz w:val="36"/>
      <w:szCs w:val="20"/>
      <w:lang w:val="en-GB" w:eastAsia="en-US"/>
    </w:rPr>
  </w:style>
  <w:style w:type="character" w:styleId="aff9">
    <w:name w:val="FollowedHyperlink"/>
    <w:uiPriority w:val="99"/>
    <w:rsid w:val="009C3637"/>
    <w:rPr>
      <w:color w:val="800080"/>
      <w:u w:val="single"/>
    </w:rPr>
  </w:style>
  <w:style w:type="character" w:customStyle="1" w:styleId="apple-style-span">
    <w:name w:val="apple-style-span"/>
    <w:rsid w:val="009C3637"/>
  </w:style>
  <w:style w:type="paragraph" w:styleId="affa">
    <w:name w:val="endnote text"/>
    <w:basedOn w:val="a2"/>
    <w:link w:val="affb"/>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b">
    <w:name w:val="Текст концевой сноски Знак"/>
    <w:basedOn w:val="a3"/>
    <w:link w:val="affa"/>
    <w:semiHidden/>
    <w:rsid w:val="009C3637"/>
    <w:rPr>
      <w:rFonts w:ascii="Cambria" w:eastAsia="Times New Roman" w:hAnsi="Cambria" w:cs="Times New Roman"/>
      <w:sz w:val="20"/>
      <w:szCs w:val="20"/>
      <w:lang w:val="en-US" w:eastAsia="en-US"/>
    </w:rPr>
  </w:style>
  <w:style w:type="character" w:styleId="affc">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2"/>
    <w:next w:val="a2"/>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2"/>
    <w:next w:val="a2"/>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f">
    <w:name w:val="toc 1"/>
    <w:basedOn w:val="a2"/>
    <w:next w:val="a2"/>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d">
    <w:name w:val="Символ сноски"/>
    <w:rsid w:val="009C3637"/>
  </w:style>
  <w:style w:type="character" w:customStyle="1" w:styleId="affe">
    <w:name w:val="Символы концевой сноски"/>
    <w:rsid w:val="009C3637"/>
  </w:style>
  <w:style w:type="paragraph" w:styleId="afff">
    <w:name w:val="List"/>
    <w:basedOn w:val="aff4"/>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0">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9"/>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9"/>
      </w:numPr>
      <w:outlineLvl w:val="1"/>
    </w:pPr>
    <w:rPr>
      <w:sz w:val="28"/>
      <w:u w:val="single" w:color="C0C0C0"/>
    </w:rPr>
  </w:style>
  <w:style w:type="paragraph" w:customStyle="1" w:styleId="sect3">
    <w:name w:val="sect3"/>
    <w:basedOn w:val="sect-default"/>
    <w:rsid w:val="009C3637"/>
    <w:pPr>
      <w:numPr>
        <w:ilvl w:val="2"/>
        <w:numId w:val="9"/>
      </w:numPr>
      <w:outlineLvl w:val="2"/>
    </w:pPr>
  </w:style>
  <w:style w:type="paragraph" w:customStyle="1" w:styleId="sect4">
    <w:name w:val="sect4"/>
    <w:basedOn w:val="sect-default"/>
    <w:rsid w:val="009C3637"/>
    <w:pPr>
      <w:numPr>
        <w:ilvl w:val="3"/>
        <w:numId w:val="9"/>
      </w:numPr>
      <w:outlineLvl w:val="3"/>
    </w:pPr>
  </w:style>
  <w:style w:type="paragraph" w:customStyle="1" w:styleId="1f1">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2">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0">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1">
    <w:name w:val="????"/>
    <w:rsid w:val="009C3637"/>
    <w:pPr>
      <w:widowControl w:val="0"/>
      <w:spacing w:after="0" w:line="240" w:lineRule="auto"/>
    </w:pPr>
    <w:rPr>
      <w:rFonts w:ascii="Times New Roman" w:eastAsia="SimSun" w:hAnsi="Times New Roman" w:cs="Times New Roman"/>
      <w:sz w:val="20"/>
      <w:szCs w:val="20"/>
    </w:rPr>
  </w:style>
  <w:style w:type="paragraph" w:customStyle="1" w:styleId="1f3">
    <w:name w:val="ТЗ1"/>
    <w:basedOn w:val="14"/>
    <w:link w:val="1f4"/>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2"/>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3"/>
    <w:link w:val="36"/>
    <w:rsid w:val="009C3637"/>
    <w:rPr>
      <w:rFonts w:ascii="Times New Roman" w:eastAsia="Calibri" w:hAnsi="Times New Roman" w:cs="Times New Roman"/>
      <w:sz w:val="16"/>
      <w:szCs w:val="16"/>
    </w:rPr>
  </w:style>
  <w:style w:type="character" w:customStyle="1" w:styleId="1f4">
    <w:name w:val="ТЗ1 Знак"/>
    <w:link w:val="1f3"/>
    <w:locked/>
    <w:rsid w:val="009C3637"/>
    <w:rPr>
      <w:rFonts w:ascii="Times New Roman" w:eastAsia="Calibri" w:hAnsi="Times New Roman" w:cs="Times New Roman"/>
      <w:b/>
      <w:bCs/>
      <w:caps/>
      <w:sz w:val="24"/>
      <w:szCs w:val="20"/>
    </w:rPr>
  </w:style>
  <w:style w:type="paragraph" w:customStyle="1" w:styleId="afff2">
    <w:name w:val="абзац"/>
    <w:basedOn w:val="a2"/>
    <w:rsid w:val="009C3637"/>
    <w:pPr>
      <w:spacing w:before="120" w:after="0" w:line="240" w:lineRule="auto"/>
      <w:ind w:left="0" w:firstLine="708"/>
    </w:pPr>
    <w:rPr>
      <w:rFonts w:eastAsia="Calibri"/>
      <w:color w:val="auto"/>
    </w:rPr>
  </w:style>
  <w:style w:type="paragraph" w:customStyle="1" w:styleId="afff3">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5">
    <w:name w:val="Текст примечания Знак1"/>
    <w:uiPriority w:val="99"/>
    <w:semiHidden/>
    <w:rsid w:val="009C3637"/>
  </w:style>
  <w:style w:type="paragraph" w:customStyle="1" w:styleId="1f6">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6"/>
    <w:rsid w:val="009C3637"/>
    <w:rPr>
      <w:rFonts w:ascii="Times New Roman" w:eastAsia="Times New Roman" w:hAnsi="Times New Roman" w:cs="Times New Roman"/>
      <w:snapToGrid w:val="0"/>
      <w:sz w:val="24"/>
      <w:szCs w:val="20"/>
    </w:rPr>
  </w:style>
  <w:style w:type="paragraph" w:styleId="afff4">
    <w:name w:val="No Spacing"/>
    <w:link w:val="afff5"/>
    <w:qFormat/>
    <w:rsid w:val="009C3637"/>
    <w:pPr>
      <w:spacing w:after="0" w:line="240" w:lineRule="auto"/>
    </w:pPr>
    <w:rPr>
      <w:rFonts w:ascii="Calibri" w:eastAsia="Calibri" w:hAnsi="Calibri" w:cs="Times New Roman"/>
      <w:lang w:eastAsia="en-US"/>
    </w:rPr>
  </w:style>
  <w:style w:type="character" w:customStyle="1" w:styleId="afff5">
    <w:name w:val="Без интервала Знак"/>
    <w:link w:val="afff4"/>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6">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7">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8">
    <w:name w:val="Основной текст_"/>
    <w:link w:val="1f7"/>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2"/>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8">
    <w:name w:val="Неразрешенное упоминание1"/>
    <w:basedOn w:val="a3"/>
    <w:uiPriority w:val="99"/>
    <w:semiHidden/>
    <w:unhideWhenUsed/>
    <w:rsid w:val="009C3637"/>
    <w:rPr>
      <w:color w:val="605E5C"/>
      <w:shd w:val="clear" w:color="auto" w:fill="E1DFDD"/>
    </w:rPr>
  </w:style>
  <w:style w:type="table" w:customStyle="1" w:styleId="1f9">
    <w:name w:val="Сетка таблицы1"/>
    <w:basedOn w:val="a4"/>
    <w:next w:val="af"/>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3">
    <w:name w:val="Стиль1"/>
    <w:uiPriority w:val="99"/>
    <w:rsid w:val="009C3637"/>
    <w:pPr>
      <w:numPr>
        <w:numId w:val="10"/>
      </w:numPr>
    </w:pPr>
  </w:style>
  <w:style w:type="numbering" w:customStyle="1" w:styleId="2">
    <w:name w:val="Стиль2"/>
    <w:uiPriority w:val="99"/>
    <w:rsid w:val="009C3637"/>
    <w:pPr>
      <w:numPr>
        <w:numId w:val="11"/>
      </w:numPr>
    </w:pPr>
  </w:style>
  <w:style w:type="numbering" w:customStyle="1" w:styleId="3">
    <w:name w:val="Стиль3"/>
    <w:uiPriority w:val="99"/>
    <w:rsid w:val="009C3637"/>
    <w:pPr>
      <w:numPr>
        <w:numId w:val="12"/>
      </w:numPr>
    </w:pPr>
  </w:style>
  <w:style w:type="numbering" w:customStyle="1" w:styleId="4">
    <w:name w:val="Стиль4"/>
    <w:uiPriority w:val="99"/>
    <w:rsid w:val="009C3637"/>
    <w:pPr>
      <w:numPr>
        <w:numId w:val="13"/>
      </w:numPr>
    </w:pPr>
  </w:style>
  <w:style w:type="numbering" w:customStyle="1" w:styleId="5">
    <w:name w:val="Стиль5"/>
    <w:uiPriority w:val="99"/>
    <w:rsid w:val="009C3637"/>
    <w:pPr>
      <w:numPr>
        <w:numId w:val="14"/>
      </w:numPr>
    </w:pPr>
  </w:style>
  <w:style w:type="numbering" w:customStyle="1" w:styleId="6">
    <w:name w:val="Стиль6"/>
    <w:uiPriority w:val="99"/>
    <w:rsid w:val="009C3637"/>
    <w:pPr>
      <w:numPr>
        <w:numId w:val="15"/>
      </w:numPr>
    </w:pPr>
  </w:style>
  <w:style w:type="numbering" w:customStyle="1" w:styleId="7">
    <w:name w:val="Стиль7"/>
    <w:uiPriority w:val="99"/>
    <w:rsid w:val="009C3637"/>
    <w:pPr>
      <w:numPr>
        <w:numId w:val="16"/>
      </w:numPr>
    </w:pPr>
  </w:style>
  <w:style w:type="numbering" w:customStyle="1" w:styleId="111">
    <w:name w:val="Нет списка11"/>
    <w:next w:val="a5"/>
    <w:uiPriority w:val="99"/>
    <w:semiHidden/>
    <w:unhideWhenUsed/>
    <w:rsid w:val="009C3637"/>
  </w:style>
  <w:style w:type="table" w:customStyle="1" w:styleId="29">
    <w:name w:val="Сетка таблицы2"/>
    <w:basedOn w:val="a4"/>
    <w:next w:val="af"/>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OC Heading"/>
    <w:basedOn w:val="14"/>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4"/>
    <w:link w:val="1fb"/>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3"/>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a">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4"/>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7">
    <w:name w:val="Основной текст1"/>
    <w:basedOn w:val="a2"/>
    <w:link w:val="afff8"/>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b">
    <w:name w:val="List Bullet"/>
    <w:basedOn w:val="a2"/>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20"/>
      </w:numPr>
      <w:spacing w:before="240" w:after="60" w:line="240" w:lineRule="auto"/>
      <w:jc w:val="left"/>
    </w:pPr>
    <w:rPr>
      <w:rFonts w:ascii="Arial" w:hAnsi="Arial" w:cs="Arial"/>
      <w:b/>
      <w:bCs/>
      <w:noProof/>
      <w:color w:val="auto"/>
      <w:kern w:val="32"/>
      <w:sz w:val="32"/>
      <w:szCs w:val="32"/>
    </w:rPr>
  </w:style>
  <w:style w:type="paragraph" w:customStyle="1" w:styleId="1fc">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c">
    <w:name w:val="macro"/>
    <w:link w:val="afffd"/>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d">
    <w:name w:val="Текст макроса Знак"/>
    <w:basedOn w:val="a3"/>
    <w:link w:val="afffc"/>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d">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4"/>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4"/>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e"/>
    <w:qFormat/>
    <w:rsid w:val="009C3637"/>
    <w:pPr>
      <w:numPr>
        <w:numId w:val="21"/>
      </w:numPr>
      <w:spacing w:before="120" w:after="120" w:line="276" w:lineRule="auto"/>
      <w:jc w:val="left"/>
    </w:pPr>
    <w:rPr>
      <w:color w:val="auto"/>
      <w:sz w:val="24"/>
      <w:szCs w:val="24"/>
    </w:rPr>
  </w:style>
  <w:style w:type="character" w:customStyle="1" w:styleId="1fe">
    <w:name w:val="маркер 1 Знак"/>
    <w:link w:val="10"/>
    <w:rsid w:val="009C3637"/>
    <w:rPr>
      <w:rFonts w:ascii="Times New Roman" w:eastAsia="Times New Roman" w:hAnsi="Times New Roman" w:cs="Times New Roman"/>
      <w:sz w:val="24"/>
      <w:szCs w:val="24"/>
    </w:rPr>
  </w:style>
  <w:style w:type="paragraph" w:customStyle="1" w:styleId="afffe">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f">
    <w:name w:val="Ирина 1"/>
    <w:basedOn w:val="a2"/>
    <w:link w:val="1ff0"/>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0">
    <w:name w:val="Ирина 1 Знак"/>
    <w:link w:val="1ff"/>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f"/>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2"/>
    <w:rsid w:val="009C3637"/>
    <w:pPr>
      <w:widowControl w:val="0"/>
      <w:numPr>
        <w:numId w:val="22"/>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1">
    <w:name w:val="Сетка таблицы светлая1"/>
    <w:basedOn w:val="a4"/>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b">
    <w:name w:val="ТЭО1 Знак"/>
    <w:link w:val="1fa"/>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f">
    <w:name w:val="Подпись к таблице_"/>
    <w:link w:val="affff0"/>
    <w:rsid w:val="009C3637"/>
    <w:rPr>
      <w:b/>
      <w:bCs/>
      <w:shd w:val="clear" w:color="auto" w:fill="FFFFFF"/>
    </w:rPr>
  </w:style>
  <w:style w:type="character" w:customStyle="1" w:styleId="affff1">
    <w:name w:val="Другое_"/>
    <w:link w:val="affff2"/>
    <w:rsid w:val="009C3637"/>
    <w:rPr>
      <w:shd w:val="clear" w:color="auto" w:fill="FFFFFF"/>
    </w:rPr>
  </w:style>
  <w:style w:type="character" w:customStyle="1" w:styleId="1ff2">
    <w:name w:val="Заголовок №1_"/>
    <w:link w:val="1ff3"/>
    <w:rsid w:val="009C3637"/>
    <w:rPr>
      <w:b/>
      <w:bCs/>
      <w:shd w:val="clear" w:color="auto" w:fill="FFFFFF"/>
    </w:rPr>
  </w:style>
  <w:style w:type="character" w:customStyle="1" w:styleId="affff3">
    <w:name w:val="Подпись к картинке_"/>
    <w:link w:val="affff4"/>
    <w:rsid w:val="009C3637"/>
    <w:rPr>
      <w:i/>
      <w:iCs/>
      <w:shd w:val="clear" w:color="auto" w:fill="FFFFFF"/>
    </w:rPr>
  </w:style>
  <w:style w:type="paragraph" w:customStyle="1" w:styleId="2f">
    <w:name w:val="Колонтитул (2)"/>
    <w:basedOn w:val="a2"/>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0">
    <w:name w:val="Подпись к таблице"/>
    <w:basedOn w:val="a2"/>
    <w:link w:val="affff"/>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2">
    <w:name w:val="Другое"/>
    <w:basedOn w:val="a2"/>
    <w:link w:val="affff1"/>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3">
    <w:name w:val="Заголовок №1"/>
    <w:basedOn w:val="a2"/>
    <w:link w:val="1ff2"/>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4">
    <w:name w:val="Подпись к картинке"/>
    <w:basedOn w:val="a2"/>
    <w:link w:val="affff3"/>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2"/>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5"/>
    <w:uiPriority w:val="99"/>
    <w:semiHidden/>
    <w:unhideWhenUsed/>
    <w:rsid w:val="00DC1E9D"/>
  </w:style>
  <w:style w:type="paragraph" w:customStyle="1" w:styleId="affff5">
    <w:name w:val="Название"/>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f"/>
    <w:uiPriority w:val="39"/>
    <w:rsid w:val="00D91A9E"/>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3"/>
    <w:uiPriority w:val="99"/>
    <w:semiHidden/>
    <w:unhideWhenUsed/>
    <w:rsid w:val="0089114E"/>
    <w:rPr>
      <w:color w:val="605E5C"/>
      <w:shd w:val="clear" w:color="auto" w:fill="E1DFDD"/>
    </w:rPr>
  </w:style>
  <w:style w:type="paragraph" w:customStyle="1" w:styleId="1">
    <w:name w:val="Маркированный список1"/>
    <w:basedOn w:val="a2"/>
    <w:rsid w:val="00D3369E"/>
    <w:pPr>
      <w:numPr>
        <w:numId w:val="127"/>
      </w:numPr>
      <w:suppressAutoHyphens/>
      <w:spacing w:after="0" w:line="240" w:lineRule="auto"/>
      <w:jc w:val="left"/>
    </w:pPr>
    <w:rPr>
      <w:rFonts w:ascii="Tahoma" w:hAnsi="Tahoma"/>
      <w:color w:val="auto"/>
      <w:sz w:val="20"/>
      <w:szCs w:val="20"/>
      <w:lang w:eastAsia="ar-SA"/>
    </w:rPr>
  </w:style>
  <w:style w:type="numbering" w:customStyle="1" w:styleId="3b">
    <w:name w:val="Нет списка3"/>
    <w:next w:val="a5"/>
    <w:semiHidden/>
    <w:unhideWhenUsed/>
    <w:rsid w:val="00D9521F"/>
  </w:style>
  <w:style w:type="character" w:customStyle="1" w:styleId="WW8Num4z0">
    <w:name w:val="WW8Num4z0"/>
    <w:rsid w:val="00D9521F"/>
    <w:rPr>
      <w:rFonts w:ascii="Arial" w:eastAsia="Times New Roman" w:hAnsi="Arial"/>
    </w:rPr>
  </w:style>
  <w:style w:type="character" w:customStyle="1" w:styleId="WW8Num4z1">
    <w:name w:val="WW8Num4z1"/>
    <w:rsid w:val="00D9521F"/>
    <w:rPr>
      <w:rFonts w:ascii="Courier New" w:hAnsi="Courier New"/>
    </w:rPr>
  </w:style>
  <w:style w:type="character" w:customStyle="1" w:styleId="WW8Num4z2">
    <w:name w:val="WW8Num4z2"/>
    <w:rsid w:val="00D9521F"/>
    <w:rPr>
      <w:rFonts w:ascii="Wingdings" w:hAnsi="Wingdings"/>
    </w:rPr>
  </w:style>
  <w:style w:type="character" w:customStyle="1" w:styleId="WW8Num4z3">
    <w:name w:val="WW8Num4z3"/>
    <w:rsid w:val="00D9521F"/>
    <w:rPr>
      <w:rFonts w:ascii="Symbol" w:hAnsi="Symbol"/>
    </w:rPr>
  </w:style>
  <w:style w:type="character" w:customStyle="1" w:styleId="WW8Num5z0">
    <w:name w:val="WW8Num5z0"/>
    <w:rsid w:val="00D9521F"/>
    <w:rPr>
      <w:rFonts w:ascii="Arial" w:eastAsia="Times New Roman" w:hAnsi="Arial"/>
      <w:w w:val="22"/>
    </w:rPr>
  </w:style>
  <w:style w:type="character" w:customStyle="1" w:styleId="WW8Num5z1">
    <w:name w:val="WW8Num5z1"/>
    <w:rsid w:val="00D9521F"/>
    <w:rPr>
      <w:rFonts w:ascii="Courier New" w:hAnsi="Courier New"/>
    </w:rPr>
  </w:style>
  <w:style w:type="character" w:customStyle="1" w:styleId="WW8Num5z2">
    <w:name w:val="WW8Num5z2"/>
    <w:rsid w:val="00D9521F"/>
    <w:rPr>
      <w:rFonts w:ascii="Wingdings" w:hAnsi="Wingdings"/>
    </w:rPr>
  </w:style>
  <w:style w:type="character" w:customStyle="1" w:styleId="WW8Num5z3">
    <w:name w:val="WW8Num5z3"/>
    <w:rsid w:val="00D9521F"/>
    <w:rPr>
      <w:rFonts w:ascii="Symbol" w:hAnsi="Symbol"/>
    </w:rPr>
  </w:style>
  <w:style w:type="character" w:customStyle="1" w:styleId="WW8Num7z0">
    <w:name w:val="WW8Num7z0"/>
    <w:rsid w:val="00D9521F"/>
    <w:rPr>
      <w:rFonts w:ascii="Arial" w:eastAsia="Times New Roman" w:hAnsi="Arial"/>
    </w:rPr>
  </w:style>
  <w:style w:type="character" w:customStyle="1" w:styleId="WW8Num7z1">
    <w:name w:val="WW8Num7z1"/>
    <w:rsid w:val="00D9521F"/>
    <w:rPr>
      <w:rFonts w:ascii="Courier New" w:hAnsi="Courier New"/>
    </w:rPr>
  </w:style>
  <w:style w:type="character" w:customStyle="1" w:styleId="WW8Num7z2">
    <w:name w:val="WW8Num7z2"/>
    <w:rsid w:val="00D9521F"/>
    <w:rPr>
      <w:rFonts w:ascii="Wingdings" w:hAnsi="Wingdings"/>
    </w:rPr>
  </w:style>
  <w:style w:type="character" w:customStyle="1" w:styleId="WW8Num7z3">
    <w:name w:val="WW8Num7z3"/>
    <w:rsid w:val="00D9521F"/>
    <w:rPr>
      <w:rFonts w:ascii="Symbol" w:hAnsi="Symbol"/>
    </w:rPr>
  </w:style>
  <w:style w:type="character" w:customStyle="1" w:styleId="WW8Num9z0">
    <w:name w:val="WW8Num9z0"/>
    <w:rsid w:val="00D9521F"/>
    <w:rPr>
      <w:rFonts w:ascii="Symbol" w:hAnsi="Symbol"/>
    </w:rPr>
  </w:style>
  <w:style w:type="character" w:customStyle="1" w:styleId="WW8Num9z1">
    <w:name w:val="WW8Num9z1"/>
    <w:rsid w:val="00D9521F"/>
    <w:rPr>
      <w:rFonts w:ascii="Courier New" w:hAnsi="Courier New"/>
    </w:rPr>
  </w:style>
  <w:style w:type="character" w:customStyle="1" w:styleId="WW8Num9z2">
    <w:name w:val="WW8Num9z2"/>
    <w:rsid w:val="00D9521F"/>
    <w:rPr>
      <w:rFonts w:ascii="Wingdings" w:hAnsi="Wingdings"/>
    </w:rPr>
  </w:style>
  <w:style w:type="character" w:customStyle="1" w:styleId="WW8Num10z0">
    <w:name w:val="WW8Num10z0"/>
    <w:rsid w:val="00D9521F"/>
    <w:rPr>
      <w:rFonts w:ascii="Arial" w:eastAsia="Times New Roman" w:hAnsi="Arial"/>
      <w:w w:val="22"/>
    </w:rPr>
  </w:style>
  <w:style w:type="character" w:customStyle="1" w:styleId="WW8Num10z1">
    <w:name w:val="WW8Num10z1"/>
    <w:rsid w:val="00D9521F"/>
    <w:rPr>
      <w:rFonts w:ascii="Courier New" w:hAnsi="Courier New"/>
    </w:rPr>
  </w:style>
  <w:style w:type="character" w:customStyle="1" w:styleId="WW8Num10z2">
    <w:name w:val="WW8Num10z2"/>
    <w:rsid w:val="00D9521F"/>
    <w:rPr>
      <w:rFonts w:ascii="Wingdings" w:hAnsi="Wingdings"/>
    </w:rPr>
  </w:style>
  <w:style w:type="character" w:customStyle="1" w:styleId="WW8Num10z3">
    <w:name w:val="WW8Num10z3"/>
    <w:rsid w:val="00D9521F"/>
    <w:rPr>
      <w:rFonts w:ascii="Symbol" w:hAnsi="Symbol"/>
    </w:rPr>
  </w:style>
  <w:style w:type="character" w:customStyle="1" w:styleId="WW8Num11z0">
    <w:name w:val="WW8Num11z0"/>
    <w:rsid w:val="00D9521F"/>
    <w:rPr>
      <w:rFonts w:ascii="Arial" w:eastAsia="Times New Roman" w:hAnsi="Arial"/>
    </w:rPr>
  </w:style>
  <w:style w:type="character" w:customStyle="1" w:styleId="WW8Num11z1">
    <w:name w:val="WW8Num11z1"/>
    <w:rsid w:val="00D9521F"/>
    <w:rPr>
      <w:rFonts w:ascii="Courier New" w:hAnsi="Courier New"/>
    </w:rPr>
  </w:style>
  <w:style w:type="character" w:customStyle="1" w:styleId="WW8Num11z2">
    <w:name w:val="WW8Num11z2"/>
    <w:rsid w:val="00D9521F"/>
    <w:rPr>
      <w:rFonts w:ascii="Wingdings" w:hAnsi="Wingdings"/>
    </w:rPr>
  </w:style>
  <w:style w:type="character" w:customStyle="1" w:styleId="WW8Num11z3">
    <w:name w:val="WW8Num11z3"/>
    <w:rsid w:val="00D9521F"/>
    <w:rPr>
      <w:rFonts w:ascii="Symbol" w:hAnsi="Symbol"/>
    </w:rPr>
  </w:style>
  <w:style w:type="character" w:customStyle="1" w:styleId="WW8Num12z0">
    <w:name w:val="WW8Num12z0"/>
    <w:rsid w:val="00D9521F"/>
    <w:rPr>
      <w:rFonts w:ascii="Arial" w:eastAsia="Times New Roman" w:hAnsi="Arial"/>
    </w:rPr>
  </w:style>
  <w:style w:type="character" w:customStyle="1" w:styleId="WW8Num12z1">
    <w:name w:val="WW8Num12z1"/>
    <w:rsid w:val="00D9521F"/>
    <w:rPr>
      <w:rFonts w:ascii="Courier New" w:hAnsi="Courier New"/>
    </w:rPr>
  </w:style>
  <w:style w:type="character" w:customStyle="1" w:styleId="WW8Num12z2">
    <w:name w:val="WW8Num12z2"/>
    <w:rsid w:val="00D9521F"/>
    <w:rPr>
      <w:rFonts w:ascii="Wingdings" w:hAnsi="Wingdings"/>
    </w:rPr>
  </w:style>
  <w:style w:type="character" w:customStyle="1" w:styleId="WW8Num12z3">
    <w:name w:val="WW8Num12z3"/>
    <w:rsid w:val="00D9521F"/>
    <w:rPr>
      <w:rFonts w:ascii="Symbol" w:hAnsi="Symbol"/>
    </w:rPr>
  </w:style>
  <w:style w:type="character" w:customStyle="1" w:styleId="WW8Num13z0">
    <w:name w:val="WW8Num13z0"/>
    <w:rsid w:val="00D9521F"/>
    <w:rPr>
      <w:rFonts w:ascii="Arial" w:eastAsia="Times New Roman" w:hAnsi="Arial"/>
    </w:rPr>
  </w:style>
  <w:style w:type="character" w:customStyle="1" w:styleId="WW8Num13z1">
    <w:name w:val="WW8Num13z1"/>
    <w:rsid w:val="00D9521F"/>
    <w:rPr>
      <w:rFonts w:ascii="Courier New" w:hAnsi="Courier New"/>
    </w:rPr>
  </w:style>
  <w:style w:type="character" w:customStyle="1" w:styleId="WW8Num13z2">
    <w:name w:val="WW8Num13z2"/>
    <w:rsid w:val="00D9521F"/>
    <w:rPr>
      <w:rFonts w:ascii="Wingdings" w:hAnsi="Wingdings"/>
    </w:rPr>
  </w:style>
  <w:style w:type="character" w:customStyle="1" w:styleId="WW8Num13z3">
    <w:name w:val="WW8Num13z3"/>
    <w:rsid w:val="00D9521F"/>
    <w:rPr>
      <w:rFonts w:ascii="Symbol" w:hAnsi="Symbol"/>
    </w:rPr>
  </w:style>
  <w:style w:type="character" w:customStyle="1" w:styleId="WW8Num14z0">
    <w:name w:val="WW8Num14z0"/>
    <w:rsid w:val="00D9521F"/>
    <w:rPr>
      <w:rFonts w:ascii="Symbol" w:hAnsi="Symbol"/>
    </w:rPr>
  </w:style>
  <w:style w:type="character" w:customStyle="1" w:styleId="WW8Num14z1">
    <w:name w:val="WW8Num14z1"/>
    <w:rsid w:val="00D9521F"/>
    <w:rPr>
      <w:rFonts w:ascii="Courier New" w:hAnsi="Courier New"/>
    </w:rPr>
  </w:style>
  <w:style w:type="character" w:customStyle="1" w:styleId="WW8Num14z2">
    <w:name w:val="WW8Num14z2"/>
    <w:rsid w:val="00D9521F"/>
    <w:rPr>
      <w:rFonts w:ascii="Wingdings" w:hAnsi="Wingdings"/>
    </w:rPr>
  </w:style>
  <w:style w:type="character" w:customStyle="1" w:styleId="WW8Num15z0">
    <w:name w:val="WW8Num15z0"/>
    <w:rsid w:val="00D9521F"/>
    <w:rPr>
      <w:rFonts w:ascii="Arial" w:eastAsia="Times New Roman" w:hAnsi="Arial"/>
    </w:rPr>
  </w:style>
  <w:style w:type="character" w:customStyle="1" w:styleId="WW8Num15z1">
    <w:name w:val="WW8Num15z1"/>
    <w:rsid w:val="00D9521F"/>
    <w:rPr>
      <w:rFonts w:ascii="Courier New" w:hAnsi="Courier New"/>
    </w:rPr>
  </w:style>
  <w:style w:type="character" w:customStyle="1" w:styleId="WW8Num15z2">
    <w:name w:val="WW8Num15z2"/>
    <w:rsid w:val="00D9521F"/>
    <w:rPr>
      <w:rFonts w:ascii="Wingdings" w:hAnsi="Wingdings"/>
    </w:rPr>
  </w:style>
  <w:style w:type="character" w:customStyle="1" w:styleId="WW8Num15z3">
    <w:name w:val="WW8Num15z3"/>
    <w:rsid w:val="00D9521F"/>
    <w:rPr>
      <w:rFonts w:ascii="Symbol" w:hAnsi="Symbol"/>
    </w:rPr>
  </w:style>
  <w:style w:type="character" w:customStyle="1" w:styleId="WW8Num16z0">
    <w:name w:val="WW8Num16z0"/>
    <w:rsid w:val="00D9521F"/>
    <w:rPr>
      <w:rFonts w:ascii="Arial" w:eastAsia="Times New Roman" w:hAnsi="Arial"/>
    </w:rPr>
  </w:style>
  <w:style w:type="character" w:customStyle="1" w:styleId="WW8Num16z1">
    <w:name w:val="WW8Num16z1"/>
    <w:rsid w:val="00D9521F"/>
    <w:rPr>
      <w:rFonts w:ascii="Courier New" w:hAnsi="Courier New"/>
    </w:rPr>
  </w:style>
  <w:style w:type="character" w:customStyle="1" w:styleId="WW8Num16z2">
    <w:name w:val="WW8Num16z2"/>
    <w:rsid w:val="00D9521F"/>
    <w:rPr>
      <w:rFonts w:ascii="Wingdings" w:hAnsi="Wingdings"/>
    </w:rPr>
  </w:style>
  <w:style w:type="character" w:customStyle="1" w:styleId="WW8Num16z3">
    <w:name w:val="WW8Num16z3"/>
    <w:rsid w:val="00D9521F"/>
    <w:rPr>
      <w:rFonts w:ascii="Symbol" w:hAnsi="Symbol"/>
    </w:rPr>
  </w:style>
  <w:style w:type="character" w:customStyle="1" w:styleId="WW8Num18z0">
    <w:name w:val="WW8Num18z0"/>
    <w:rsid w:val="00D9521F"/>
    <w:rPr>
      <w:rFonts w:ascii="Arial" w:eastAsia="Times New Roman" w:hAnsi="Arial"/>
      <w:w w:val="22"/>
    </w:rPr>
  </w:style>
  <w:style w:type="character" w:customStyle="1" w:styleId="WW8Num18z1">
    <w:name w:val="WW8Num18z1"/>
    <w:rsid w:val="00D9521F"/>
    <w:rPr>
      <w:rFonts w:ascii="Courier New" w:hAnsi="Courier New"/>
    </w:rPr>
  </w:style>
  <w:style w:type="character" w:customStyle="1" w:styleId="WW8Num18z2">
    <w:name w:val="WW8Num18z2"/>
    <w:rsid w:val="00D9521F"/>
    <w:rPr>
      <w:rFonts w:ascii="Wingdings" w:hAnsi="Wingdings"/>
    </w:rPr>
  </w:style>
  <w:style w:type="character" w:customStyle="1" w:styleId="WW8Num18z3">
    <w:name w:val="WW8Num18z3"/>
    <w:rsid w:val="00D9521F"/>
    <w:rPr>
      <w:rFonts w:ascii="Symbol" w:hAnsi="Symbol"/>
    </w:rPr>
  </w:style>
  <w:style w:type="character" w:customStyle="1" w:styleId="WW8Num19z0">
    <w:name w:val="WW8Num19z0"/>
    <w:rsid w:val="00D9521F"/>
    <w:rPr>
      <w:rFonts w:ascii="Arial" w:eastAsia="Times New Roman" w:hAnsi="Arial"/>
    </w:rPr>
  </w:style>
  <w:style w:type="character" w:customStyle="1" w:styleId="WW8Num19z1">
    <w:name w:val="WW8Num19z1"/>
    <w:rsid w:val="00D9521F"/>
    <w:rPr>
      <w:rFonts w:ascii="Courier New" w:hAnsi="Courier New"/>
    </w:rPr>
  </w:style>
  <w:style w:type="character" w:customStyle="1" w:styleId="WW8Num19z2">
    <w:name w:val="WW8Num19z2"/>
    <w:rsid w:val="00D9521F"/>
    <w:rPr>
      <w:rFonts w:ascii="Wingdings" w:hAnsi="Wingdings"/>
    </w:rPr>
  </w:style>
  <w:style w:type="character" w:customStyle="1" w:styleId="WW8Num19z3">
    <w:name w:val="WW8Num19z3"/>
    <w:rsid w:val="00D9521F"/>
    <w:rPr>
      <w:rFonts w:ascii="Symbol" w:hAnsi="Symbol"/>
    </w:rPr>
  </w:style>
  <w:style w:type="character" w:customStyle="1" w:styleId="WW8Num21z0">
    <w:name w:val="WW8Num21z0"/>
    <w:rsid w:val="00D9521F"/>
    <w:rPr>
      <w:rFonts w:ascii="Arial" w:eastAsia="Times New Roman" w:hAnsi="Arial"/>
      <w:w w:val="22"/>
    </w:rPr>
  </w:style>
  <w:style w:type="character" w:customStyle="1" w:styleId="WW8Num21z1">
    <w:name w:val="WW8Num21z1"/>
    <w:rsid w:val="00D9521F"/>
    <w:rPr>
      <w:rFonts w:ascii="Courier New" w:hAnsi="Courier New"/>
    </w:rPr>
  </w:style>
  <w:style w:type="character" w:customStyle="1" w:styleId="WW8Num21z2">
    <w:name w:val="WW8Num21z2"/>
    <w:rsid w:val="00D9521F"/>
    <w:rPr>
      <w:rFonts w:ascii="Wingdings" w:hAnsi="Wingdings"/>
    </w:rPr>
  </w:style>
  <w:style w:type="character" w:customStyle="1" w:styleId="WW8Num21z3">
    <w:name w:val="WW8Num21z3"/>
    <w:rsid w:val="00D9521F"/>
    <w:rPr>
      <w:rFonts w:ascii="Symbol" w:hAnsi="Symbol"/>
    </w:rPr>
  </w:style>
  <w:style w:type="character" w:customStyle="1" w:styleId="WW8Num22z0">
    <w:name w:val="WW8Num22z0"/>
    <w:rsid w:val="00D9521F"/>
    <w:rPr>
      <w:rFonts w:ascii="Arial" w:eastAsia="Times New Roman" w:hAnsi="Arial"/>
    </w:rPr>
  </w:style>
  <w:style w:type="character" w:customStyle="1" w:styleId="WW8Num22z1">
    <w:name w:val="WW8Num22z1"/>
    <w:rsid w:val="00D9521F"/>
    <w:rPr>
      <w:rFonts w:ascii="Courier New" w:hAnsi="Courier New"/>
    </w:rPr>
  </w:style>
  <w:style w:type="character" w:customStyle="1" w:styleId="WW8Num22z2">
    <w:name w:val="WW8Num22z2"/>
    <w:rsid w:val="00D9521F"/>
    <w:rPr>
      <w:rFonts w:ascii="Wingdings" w:hAnsi="Wingdings"/>
    </w:rPr>
  </w:style>
  <w:style w:type="character" w:customStyle="1" w:styleId="WW8Num22z3">
    <w:name w:val="WW8Num22z3"/>
    <w:rsid w:val="00D9521F"/>
    <w:rPr>
      <w:rFonts w:ascii="Symbol" w:hAnsi="Symbol"/>
    </w:rPr>
  </w:style>
  <w:style w:type="character" w:customStyle="1" w:styleId="WW8Num23z0">
    <w:name w:val="WW8Num23z0"/>
    <w:rsid w:val="00D9521F"/>
    <w:rPr>
      <w:rFonts w:ascii="Arial" w:eastAsia="Times New Roman" w:hAnsi="Arial"/>
    </w:rPr>
  </w:style>
  <w:style w:type="character" w:customStyle="1" w:styleId="WW8Num23z1">
    <w:name w:val="WW8Num23z1"/>
    <w:rsid w:val="00D9521F"/>
    <w:rPr>
      <w:rFonts w:ascii="Courier New" w:hAnsi="Courier New"/>
    </w:rPr>
  </w:style>
  <w:style w:type="character" w:customStyle="1" w:styleId="WW8Num23z2">
    <w:name w:val="WW8Num23z2"/>
    <w:rsid w:val="00D9521F"/>
    <w:rPr>
      <w:rFonts w:ascii="Wingdings" w:hAnsi="Wingdings"/>
    </w:rPr>
  </w:style>
  <w:style w:type="character" w:customStyle="1" w:styleId="WW8Num23z3">
    <w:name w:val="WW8Num23z3"/>
    <w:rsid w:val="00D9521F"/>
    <w:rPr>
      <w:rFonts w:ascii="Symbol" w:hAnsi="Symbol"/>
    </w:rPr>
  </w:style>
  <w:style w:type="character" w:customStyle="1" w:styleId="WW8Num24z0">
    <w:name w:val="WW8Num24z0"/>
    <w:rsid w:val="00D9521F"/>
    <w:rPr>
      <w:rFonts w:ascii="Arial" w:eastAsia="Times New Roman" w:hAnsi="Arial"/>
      <w:w w:val="22"/>
    </w:rPr>
  </w:style>
  <w:style w:type="character" w:customStyle="1" w:styleId="WW8Num24z1">
    <w:name w:val="WW8Num24z1"/>
    <w:rsid w:val="00D9521F"/>
    <w:rPr>
      <w:rFonts w:ascii="Courier New" w:hAnsi="Courier New"/>
    </w:rPr>
  </w:style>
  <w:style w:type="character" w:customStyle="1" w:styleId="WW8Num24z2">
    <w:name w:val="WW8Num24z2"/>
    <w:rsid w:val="00D9521F"/>
    <w:rPr>
      <w:rFonts w:ascii="Wingdings" w:hAnsi="Wingdings"/>
    </w:rPr>
  </w:style>
  <w:style w:type="character" w:customStyle="1" w:styleId="WW8Num24z3">
    <w:name w:val="WW8Num24z3"/>
    <w:rsid w:val="00D9521F"/>
    <w:rPr>
      <w:rFonts w:ascii="Symbol" w:hAnsi="Symbol"/>
    </w:rPr>
  </w:style>
  <w:style w:type="character" w:customStyle="1" w:styleId="WW8Num25z0">
    <w:name w:val="WW8Num25z0"/>
    <w:rsid w:val="00D9521F"/>
    <w:rPr>
      <w:rFonts w:ascii="Arial" w:eastAsia="Times New Roman" w:hAnsi="Arial"/>
    </w:rPr>
  </w:style>
  <w:style w:type="character" w:customStyle="1" w:styleId="WW8Num25z1">
    <w:name w:val="WW8Num25z1"/>
    <w:rsid w:val="00D9521F"/>
    <w:rPr>
      <w:rFonts w:ascii="Courier New" w:hAnsi="Courier New"/>
    </w:rPr>
  </w:style>
  <w:style w:type="character" w:customStyle="1" w:styleId="WW8Num25z2">
    <w:name w:val="WW8Num25z2"/>
    <w:rsid w:val="00D9521F"/>
    <w:rPr>
      <w:rFonts w:ascii="Wingdings" w:hAnsi="Wingdings"/>
    </w:rPr>
  </w:style>
  <w:style w:type="character" w:customStyle="1" w:styleId="WW8Num25z3">
    <w:name w:val="WW8Num25z3"/>
    <w:rsid w:val="00D9521F"/>
    <w:rPr>
      <w:rFonts w:ascii="Symbol" w:hAnsi="Symbol"/>
    </w:rPr>
  </w:style>
  <w:style w:type="character" w:customStyle="1" w:styleId="WW8Num26z0">
    <w:name w:val="WW8Num26z0"/>
    <w:rsid w:val="00D9521F"/>
    <w:rPr>
      <w:rFonts w:ascii="Arial" w:eastAsia="Times New Roman" w:hAnsi="Arial"/>
    </w:rPr>
  </w:style>
  <w:style w:type="character" w:customStyle="1" w:styleId="WW8Num26z1">
    <w:name w:val="WW8Num26z1"/>
    <w:rsid w:val="00D9521F"/>
    <w:rPr>
      <w:rFonts w:ascii="Courier New" w:hAnsi="Courier New"/>
    </w:rPr>
  </w:style>
  <w:style w:type="character" w:customStyle="1" w:styleId="WW8Num26z2">
    <w:name w:val="WW8Num26z2"/>
    <w:rsid w:val="00D9521F"/>
    <w:rPr>
      <w:rFonts w:ascii="Wingdings" w:hAnsi="Wingdings"/>
    </w:rPr>
  </w:style>
  <w:style w:type="character" w:customStyle="1" w:styleId="WW8Num26z3">
    <w:name w:val="WW8Num26z3"/>
    <w:rsid w:val="00D9521F"/>
    <w:rPr>
      <w:rFonts w:ascii="Symbol" w:hAnsi="Symbol"/>
    </w:rPr>
  </w:style>
  <w:style w:type="character" w:customStyle="1" w:styleId="WW8Num28z0">
    <w:name w:val="WW8Num28z0"/>
    <w:rsid w:val="00D9521F"/>
    <w:rPr>
      <w:rFonts w:ascii="Arial" w:eastAsia="Times New Roman" w:hAnsi="Arial"/>
      <w:w w:val="22"/>
    </w:rPr>
  </w:style>
  <w:style w:type="character" w:customStyle="1" w:styleId="WW8Num28z1">
    <w:name w:val="WW8Num28z1"/>
    <w:rsid w:val="00D9521F"/>
    <w:rPr>
      <w:rFonts w:ascii="Courier New" w:hAnsi="Courier New"/>
    </w:rPr>
  </w:style>
  <w:style w:type="character" w:customStyle="1" w:styleId="WW8Num28z2">
    <w:name w:val="WW8Num28z2"/>
    <w:rsid w:val="00D9521F"/>
    <w:rPr>
      <w:rFonts w:ascii="Wingdings" w:hAnsi="Wingdings"/>
    </w:rPr>
  </w:style>
  <w:style w:type="character" w:customStyle="1" w:styleId="WW8Num28z3">
    <w:name w:val="WW8Num28z3"/>
    <w:rsid w:val="00D9521F"/>
    <w:rPr>
      <w:rFonts w:ascii="Symbol" w:hAnsi="Symbol"/>
    </w:rPr>
  </w:style>
  <w:style w:type="character" w:customStyle="1" w:styleId="WW8Num29z0">
    <w:name w:val="WW8Num29z0"/>
    <w:rsid w:val="00D9521F"/>
    <w:rPr>
      <w:rFonts w:ascii="Arial" w:eastAsia="Times New Roman" w:hAnsi="Arial"/>
    </w:rPr>
  </w:style>
  <w:style w:type="character" w:customStyle="1" w:styleId="WW8Num29z1">
    <w:name w:val="WW8Num29z1"/>
    <w:rsid w:val="00D9521F"/>
    <w:rPr>
      <w:rFonts w:ascii="Courier New" w:hAnsi="Courier New"/>
    </w:rPr>
  </w:style>
  <w:style w:type="character" w:customStyle="1" w:styleId="WW8Num29z2">
    <w:name w:val="WW8Num29z2"/>
    <w:rsid w:val="00D9521F"/>
    <w:rPr>
      <w:rFonts w:ascii="Wingdings" w:hAnsi="Wingdings"/>
    </w:rPr>
  </w:style>
  <w:style w:type="character" w:customStyle="1" w:styleId="WW8Num29z3">
    <w:name w:val="WW8Num29z3"/>
    <w:rsid w:val="00D9521F"/>
    <w:rPr>
      <w:rFonts w:ascii="Symbol" w:hAnsi="Symbol"/>
    </w:rPr>
  </w:style>
  <w:style w:type="character" w:customStyle="1" w:styleId="1ff4">
    <w:name w:val="Основной шрифт абзаца1"/>
    <w:rsid w:val="00D9521F"/>
  </w:style>
  <w:style w:type="paragraph" w:customStyle="1" w:styleId="Heading">
    <w:name w:val="Heading"/>
    <w:basedOn w:val="a2"/>
    <w:next w:val="aff4"/>
    <w:rsid w:val="00D9521F"/>
    <w:pPr>
      <w:keepNext/>
      <w:suppressAutoHyphens/>
      <w:spacing w:before="240" w:after="120" w:line="240" w:lineRule="auto"/>
      <w:ind w:left="0" w:firstLine="0"/>
      <w:jc w:val="left"/>
    </w:pPr>
    <w:rPr>
      <w:rFonts w:ascii="Arial" w:eastAsia="MS Mincho" w:hAnsi="Arial" w:cs="Tahoma"/>
      <w:sz w:val="28"/>
      <w:szCs w:val="28"/>
    </w:rPr>
  </w:style>
  <w:style w:type="paragraph" w:customStyle="1" w:styleId="Index0">
    <w:name w:val="Index"/>
    <w:basedOn w:val="a2"/>
    <w:rsid w:val="00D9521F"/>
    <w:pPr>
      <w:suppressLineNumbers/>
      <w:suppressAutoHyphens/>
      <w:spacing w:after="0" w:line="240" w:lineRule="auto"/>
      <w:ind w:left="0" w:firstLine="0"/>
      <w:jc w:val="left"/>
    </w:pPr>
    <w:rPr>
      <w:rFonts w:ascii="Arial" w:hAnsi="Arial" w:cs="Tahoma"/>
    </w:rPr>
  </w:style>
  <w:style w:type="paragraph" w:customStyle="1" w:styleId="affff7">
    <w:name w:val="Стандарт"/>
    <w:rsid w:val="00D9521F"/>
    <w:pPr>
      <w:suppressAutoHyphens/>
      <w:autoSpaceDE w:val="0"/>
      <w:spacing w:after="0" w:line="240" w:lineRule="auto"/>
    </w:pPr>
    <w:rPr>
      <w:rFonts w:ascii="Times New Roman" w:eastAsia="Times New Roman" w:hAnsi="Times New Roman" w:cs="Times New Roman"/>
      <w:sz w:val="20"/>
      <w:szCs w:val="24"/>
    </w:rPr>
  </w:style>
  <w:style w:type="paragraph" w:customStyle="1" w:styleId="a0">
    <w:name w:val="Раздел договора"/>
    <w:basedOn w:val="14"/>
    <w:next w:val="a2"/>
    <w:rsid w:val="00D9521F"/>
    <w:pPr>
      <w:keepLines w:val="0"/>
      <w:numPr>
        <w:numId w:val="1"/>
      </w:numPr>
      <w:suppressAutoHyphens/>
      <w:spacing w:before="100" w:after="100" w:line="240" w:lineRule="auto"/>
      <w:ind w:right="0"/>
      <w:jc w:val="left"/>
    </w:pPr>
    <w:rPr>
      <w:rFonts w:ascii="FreeSet-Bold" w:hAnsi="FreeSet-Bold"/>
      <w:kern w:val="1"/>
      <w:sz w:val="18"/>
      <w:szCs w:val="20"/>
    </w:rPr>
  </w:style>
  <w:style w:type="paragraph" w:customStyle="1" w:styleId="a1">
    <w:name w:val="Пункт договора"/>
    <w:basedOn w:val="a2"/>
    <w:rsid w:val="00D9521F"/>
    <w:pPr>
      <w:numPr>
        <w:ilvl w:val="1"/>
        <w:numId w:val="1"/>
      </w:numPr>
      <w:suppressAutoHyphens/>
      <w:spacing w:after="200" w:line="240" w:lineRule="auto"/>
      <w:outlineLvl w:val="1"/>
    </w:pPr>
    <w:rPr>
      <w:rFonts w:ascii="FreeSet" w:hAnsi="FreeSet" w:cs="Tahoma"/>
      <w:sz w:val="18"/>
      <w:szCs w:val="20"/>
    </w:rPr>
  </w:style>
  <w:style w:type="paragraph" w:customStyle="1" w:styleId="affff8">
    <w:name w:val="Тело документа"/>
    <w:basedOn w:val="a2"/>
    <w:rsid w:val="00D9521F"/>
    <w:pPr>
      <w:suppressAutoHyphens/>
      <w:spacing w:after="200" w:line="240" w:lineRule="auto"/>
      <w:ind w:left="0" w:firstLine="0"/>
    </w:pPr>
    <w:rPr>
      <w:rFonts w:ascii="FreeSetCTT" w:hAnsi="FreeSetCTT" w:cs="Tahoma"/>
      <w:sz w:val="18"/>
      <w:szCs w:val="20"/>
    </w:rPr>
  </w:style>
  <w:style w:type="paragraph" w:customStyle="1" w:styleId="1ff5">
    <w:name w:val="Текст выноски1"/>
    <w:basedOn w:val="a2"/>
    <w:rsid w:val="00D9521F"/>
    <w:pPr>
      <w:suppressAutoHyphens/>
      <w:spacing w:after="0" w:line="240" w:lineRule="auto"/>
      <w:ind w:left="0" w:firstLine="0"/>
      <w:jc w:val="left"/>
    </w:pPr>
    <w:rPr>
      <w:rFonts w:ascii="Tahoma" w:hAnsi="Tahoma" w:cs="Tahoma"/>
      <w:sz w:val="16"/>
      <w:szCs w:val="16"/>
    </w:rPr>
  </w:style>
  <w:style w:type="paragraph" w:customStyle="1" w:styleId="TableHeading">
    <w:name w:val="Table Heading"/>
    <w:basedOn w:val="TableContents"/>
    <w:rsid w:val="00D9521F"/>
    <w:pPr>
      <w:widowControl/>
      <w:spacing w:line="240" w:lineRule="auto"/>
      <w:jc w:val="center"/>
    </w:pPr>
    <w:rPr>
      <w:rFonts w:cs="Tahoma"/>
      <w:b/>
      <w:bCs/>
      <w:color w:val="000000"/>
      <w:sz w:val="22"/>
      <w:szCs w:val="22"/>
      <w:lang w:val="ru-RU"/>
    </w:rPr>
  </w:style>
  <w:style w:type="paragraph" w:customStyle="1" w:styleId="ConsPlusNormal">
    <w:name w:val="ConsPlusNormal"/>
    <w:rsid w:val="00D9521F"/>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2">
    <w:name w:val="Текущий список1"/>
    <w:rsid w:val="00D9521F"/>
    <w:pPr>
      <w:numPr>
        <w:numId w:val="133"/>
      </w:numPr>
    </w:pPr>
  </w:style>
  <w:style w:type="character" w:customStyle="1" w:styleId="affff9">
    <w:name w:val="Не вступил в силу"/>
    <w:rsid w:val="00D9521F"/>
    <w:rPr>
      <w:color w:val="008080"/>
      <w:sz w:val="20"/>
      <w:szCs w:val="20"/>
    </w:rPr>
  </w:style>
  <w:style w:type="paragraph" w:styleId="affffa">
    <w:name w:val="Document Map"/>
    <w:basedOn w:val="a2"/>
    <w:link w:val="affffb"/>
    <w:rsid w:val="00D9521F"/>
    <w:pPr>
      <w:suppressAutoHyphens/>
      <w:spacing w:after="0" w:line="240" w:lineRule="auto"/>
      <w:ind w:left="0" w:firstLine="0"/>
      <w:jc w:val="left"/>
    </w:pPr>
    <w:rPr>
      <w:rFonts w:ascii="Lucida Grande CY" w:hAnsi="Lucida Grande CY"/>
      <w:sz w:val="24"/>
      <w:szCs w:val="24"/>
      <w:lang w:val="x-none"/>
    </w:rPr>
  </w:style>
  <w:style w:type="character" w:customStyle="1" w:styleId="affffb">
    <w:name w:val="Схема документа Знак"/>
    <w:basedOn w:val="a3"/>
    <w:link w:val="affffa"/>
    <w:rsid w:val="00D9521F"/>
    <w:rPr>
      <w:rFonts w:ascii="Lucida Grande CY" w:eastAsia="Times New Roman" w:hAnsi="Lucida Grande CY" w:cs="Times New Roman"/>
      <w:color w:val="00000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imur.Jurayev@aloqabank.uz"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rdor.Murodillayev@aloqabank.u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loqabank.u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dor.Irgashev@aloqabank.uz" TargetMode="External"/><Relationship Id="rId5" Type="http://schemas.openxmlformats.org/officeDocument/2006/relationships/webSettings" Target="webSettings.xml"/><Relationship Id="rId15" Type="http://schemas.openxmlformats.org/officeDocument/2006/relationships/hyperlink" Target="http://www.aloqabank.uz"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ondbozori.uz/usx/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6368F97E-363B-49D4-A392-369CCA2F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21466</Words>
  <Characters>122357</Characters>
  <Application>Microsoft Office Word</Application>
  <DocSecurity>4</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Murodillayev Sardor Murodullo o'g'li</dc:creator>
  <cp:keywords/>
  <cp:lastModifiedBy>Sardor Murodillayev</cp:lastModifiedBy>
  <cp:revision>2</cp:revision>
  <dcterms:created xsi:type="dcterms:W3CDTF">2022-10-13T05:31:00Z</dcterms:created>
  <dcterms:modified xsi:type="dcterms:W3CDTF">2022-10-13T05:31:00Z</dcterms:modified>
</cp:coreProperties>
</file>