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4F9FE" w14:textId="46EB8E33" w:rsidR="005F0AF2" w:rsidRPr="000B1F98" w:rsidRDefault="00DA7E71" w:rsidP="00796381">
      <w:pPr>
        <w:pStyle w:val="a7"/>
        <w:numPr>
          <w:ilvl w:val="0"/>
          <w:numId w:val="2"/>
        </w:numPr>
        <w:spacing w:after="0" w:line="240" w:lineRule="auto"/>
        <w:rPr>
          <w:rFonts w:ascii="Arial" w:hAnsi="Arial" w:cs="Arial"/>
          <w:b/>
          <w:color w:val="auto"/>
          <w:sz w:val="24"/>
          <w:szCs w:val="24"/>
        </w:rPr>
      </w:pPr>
      <w:bookmarkStart w:id="0" w:name="_GoBack"/>
      <w:bookmarkEnd w:id="0"/>
      <w:r w:rsidRPr="000B1F98">
        <w:rPr>
          <w:rFonts w:ascii="Arial" w:hAnsi="Arial" w:cs="Arial"/>
          <w:b/>
          <w:color w:val="auto"/>
          <w:sz w:val="24"/>
          <w:szCs w:val="24"/>
        </w:rPr>
        <w:t>Проект договора</w:t>
      </w:r>
    </w:p>
    <w:p w14:paraId="2CCD4CCC" w14:textId="77777777" w:rsidR="00994514" w:rsidRPr="000B1F98" w:rsidRDefault="00994514" w:rsidP="002143BF">
      <w:pPr>
        <w:spacing w:after="0" w:line="240" w:lineRule="auto"/>
        <w:ind w:left="-709"/>
        <w:contextualSpacing/>
        <w:jc w:val="both"/>
        <w:rPr>
          <w:rFonts w:ascii="Arial" w:hAnsi="Arial" w:cs="Arial"/>
          <w:sz w:val="24"/>
          <w:szCs w:val="24"/>
          <w:lang w:val="en-US"/>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7"/>
        <w:gridCol w:w="5312"/>
      </w:tblGrid>
      <w:tr w:rsidR="002143BF" w:rsidRPr="002A13D6" w14:paraId="7F13D195" w14:textId="77777777" w:rsidTr="002143BF">
        <w:trPr>
          <w:trHeight w:val="70"/>
        </w:trPr>
        <w:tc>
          <w:tcPr>
            <w:tcW w:w="5207" w:type="dxa"/>
          </w:tcPr>
          <w:p w14:paraId="544F693B" w14:textId="77777777" w:rsidR="002143BF" w:rsidRPr="002A13D6" w:rsidRDefault="002143BF" w:rsidP="002143BF">
            <w:pPr>
              <w:tabs>
                <w:tab w:val="left" w:pos="3540"/>
              </w:tabs>
              <w:spacing w:after="0" w:line="240" w:lineRule="auto"/>
              <w:jc w:val="center"/>
              <w:rPr>
                <w:rFonts w:ascii="Arial" w:eastAsia="Malgun Gothic" w:hAnsi="Arial" w:cs="Arial"/>
                <w:b/>
                <w:snapToGrid w:val="0"/>
                <w:sz w:val="23"/>
                <w:szCs w:val="23"/>
                <w:lang w:eastAsia="ko-KR"/>
              </w:rPr>
            </w:pPr>
            <w:r w:rsidRPr="002A13D6">
              <w:rPr>
                <w:rFonts w:ascii="Arial" w:eastAsia="SimSun" w:hAnsi="Arial" w:cs="Arial"/>
                <w:b/>
                <w:snapToGrid w:val="0"/>
                <w:sz w:val="23"/>
                <w:szCs w:val="23"/>
                <w:lang w:eastAsia="ru-RU"/>
              </w:rPr>
              <w:t>КОНТРАКТ №______________</w:t>
            </w:r>
          </w:p>
          <w:p w14:paraId="0584CCFC" w14:textId="77777777" w:rsidR="002143BF" w:rsidRPr="002A13D6" w:rsidRDefault="002143BF" w:rsidP="002143BF">
            <w:pPr>
              <w:tabs>
                <w:tab w:val="left" w:pos="3540"/>
              </w:tabs>
              <w:spacing w:after="0" w:line="240" w:lineRule="auto"/>
              <w:jc w:val="center"/>
              <w:rPr>
                <w:rFonts w:ascii="Arial" w:eastAsia="SimSun" w:hAnsi="Arial" w:cs="Arial"/>
                <w:b/>
                <w:snapToGrid w:val="0"/>
                <w:sz w:val="23"/>
                <w:szCs w:val="23"/>
                <w:lang w:eastAsia="ru-RU"/>
              </w:rPr>
            </w:pPr>
          </w:p>
          <w:p w14:paraId="52B89D23" w14:textId="568877F0" w:rsidR="002143BF" w:rsidRPr="002A13D6" w:rsidRDefault="002143BF" w:rsidP="002143BF">
            <w:pPr>
              <w:tabs>
                <w:tab w:val="left" w:pos="-6062"/>
                <w:tab w:val="left" w:pos="-4644"/>
                <w:tab w:val="left" w:pos="3153"/>
              </w:tabs>
              <w:spacing w:after="0" w:line="240" w:lineRule="auto"/>
              <w:rPr>
                <w:rFonts w:ascii="Arial" w:eastAsia="SimSun" w:hAnsi="Arial" w:cs="Arial"/>
                <w:b/>
                <w:snapToGrid w:val="0"/>
                <w:sz w:val="23"/>
                <w:szCs w:val="23"/>
                <w:lang w:eastAsia="ru-RU"/>
              </w:rPr>
            </w:pPr>
            <w:r w:rsidRPr="002A13D6">
              <w:rPr>
                <w:rFonts w:ascii="Arial" w:eastAsia="SimSun" w:hAnsi="Arial" w:cs="Arial"/>
                <w:snapToGrid w:val="0"/>
                <w:sz w:val="23"/>
                <w:szCs w:val="23"/>
                <w:lang w:eastAsia="ru-RU"/>
              </w:rPr>
              <w:t xml:space="preserve">г. Ташкент                </w:t>
            </w:r>
            <w:r w:rsidR="000B1F98" w:rsidRPr="002A13D6">
              <w:rPr>
                <w:rFonts w:ascii="Arial" w:eastAsia="SimSun" w:hAnsi="Arial" w:cs="Arial"/>
                <w:snapToGrid w:val="0"/>
                <w:sz w:val="23"/>
                <w:szCs w:val="23"/>
                <w:lang w:eastAsia="ru-RU"/>
              </w:rPr>
              <w:t xml:space="preserve">                        </w:t>
            </w:r>
            <w:r w:rsidRPr="002A13D6">
              <w:rPr>
                <w:rFonts w:ascii="Arial" w:eastAsia="Malgun Gothic" w:hAnsi="Arial" w:cs="Arial"/>
                <w:snapToGrid w:val="0"/>
                <w:sz w:val="23"/>
                <w:szCs w:val="23"/>
                <w:lang w:eastAsia="ko-KR"/>
              </w:rPr>
              <w:t>дата____</w:t>
            </w:r>
          </w:p>
          <w:p w14:paraId="0F712D65" w14:textId="77777777" w:rsidR="002143BF" w:rsidRPr="002A13D6" w:rsidRDefault="002143BF" w:rsidP="002143BF">
            <w:pPr>
              <w:spacing w:after="0" w:line="240" w:lineRule="auto"/>
              <w:rPr>
                <w:rFonts w:ascii="Arial" w:eastAsia="SimSun" w:hAnsi="Arial" w:cs="Arial"/>
                <w:snapToGrid w:val="0"/>
                <w:sz w:val="23"/>
                <w:szCs w:val="23"/>
                <w:lang w:eastAsia="ru-RU"/>
              </w:rPr>
            </w:pPr>
          </w:p>
          <w:p w14:paraId="03E741D4" w14:textId="6BFB73ED" w:rsidR="002143BF" w:rsidRPr="002A13D6" w:rsidRDefault="002143BF" w:rsidP="002143BF">
            <w:pPr>
              <w:spacing w:after="0" w:line="240" w:lineRule="auto"/>
              <w:jc w:val="both"/>
              <w:rPr>
                <w:rFonts w:ascii="Arial" w:eastAsia="Arial Unicode MS" w:hAnsi="Arial" w:cs="Arial"/>
                <w:snapToGrid w:val="0"/>
                <w:sz w:val="23"/>
                <w:szCs w:val="23"/>
                <w:lang w:eastAsia="ru-RU"/>
              </w:rPr>
            </w:pPr>
            <w:r w:rsidRPr="002A13D6">
              <w:rPr>
                <w:rFonts w:ascii="Arial" w:eastAsia="Arial Unicode MS" w:hAnsi="Arial" w:cs="Arial"/>
                <w:b/>
                <w:snapToGrid w:val="0"/>
                <w:sz w:val="23"/>
                <w:szCs w:val="23"/>
                <w:lang w:eastAsia="ru-RU"/>
              </w:rPr>
              <w:t>ООО«</w:t>
            </w:r>
            <w:r w:rsidRPr="002A13D6">
              <w:rPr>
                <w:rFonts w:ascii="Arial" w:eastAsia="Arial Unicode MS" w:hAnsi="Arial" w:cs="Arial"/>
                <w:b/>
                <w:snapToGrid w:val="0"/>
                <w:sz w:val="23"/>
                <w:szCs w:val="23"/>
                <w:lang w:val="en-US" w:eastAsia="ru-RU"/>
              </w:rPr>
              <w:t>UzAutoTrailer</w:t>
            </w:r>
            <w:r w:rsidRPr="002A13D6">
              <w:rPr>
                <w:rFonts w:ascii="Arial" w:eastAsia="Arial Unicode MS" w:hAnsi="Arial" w:cs="Arial"/>
                <w:b/>
                <w:snapToGrid w:val="0"/>
                <w:sz w:val="23"/>
                <w:szCs w:val="23"/>
                <w:lang w:eastAsia="ru-RU"/>
              </w:rPr>
              <w:t xml:space="preserve">» </w:t>
            </w:r>
            <w:r w:rsidRPr="002A13D6">
              <w:rPr>
                <w:rFonts w:ascii="Arial" w:eastAsia="Arial Unicode MS" w:hAnsi="Arial" w:cs="Arial"/>
                <w:snapToGrid w:val="0"/>
                <w:sz w:val="23"/>
                <w:szCs w:val="23"/>
                <w:lang w:eastAsia="ru-RU"/>
              </w:rPr>
              <w:t>(далее именуемое "Покупатель"), компанией должным образом организованной и существующей согласно законам Республики Узбекистан, имеющей свой главный офис по адресу: Республика Узбекистан, Республика Узбекистан, Самаркандская область,140400 Жамбайский район, ул. Ташкентская, дом №1, в лице заместителя генерального директора по глобальным закупкам, международной и внутренней логистике г-на Юлдашова С.Ф., действующего на основании Доверенности № 2905 от 29.12.2018.и</w:t>
            </w:r>
          </w:p>
          <w:p w14:paraId="59D51617"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p>
          <w:p w14:paraId="5EBD5369" w14:textId="77777777" w:rsidR="002143BF" w:rsidRPr="002A13D6" w:rsidRDefault="002143BF" w:rsidP="002143BF">
            <w:pPr>
              <w:spacing w:after="0" w:line="240" w:lineRule="auto"/>
              <w:jc w:val="both"/>
              <w:rPr>
                <w:rFonts w:ascii="Arial" w:eastAsia="Malgun Gothic" w:hAnsi="Arial" w:cs="Arial"/>
                <w:b/>
                <w:sz w:val="23"/>
                <w:szCs w:val="23"/>
                <w:lang w:eastAsia="ko-KR"/>
              </w:rPr>
            </w:pPr>
            <w:r w:rsidRPr="002A13D6">
              <w:rPr>
                <w:rFonts w:ascii="Arial" w:eastAsia="SimSun" w:hAnsi="Arial" w:cs="Arial"/>
                <w:b/>
                <w:sz w:val="23"/>
                <w:szCs w:val="23"/>
                <w:lang w:eastAsia="ru-RU"/>
              </w:rPr>
              <w:t>«________________»</w:t>
            </w:r>
          </w:p>
          <w:p w14:paraId="2035C1EE" w14:textId="77777777" w:rsidR="002143BF" w:rsidRPr="002A13D6" w:rsidRDefault="002143BF" w:rsidP="002143BF">
            <w:pPr>
              <w:spacing w:after="0" w:line="240" w:lineRule="auto"/>
              <w:jc w:val="both"/>
              <w:rPr>
                <w:rFonts w:ascii="Arial" w:eastAsia="Malgun Gothic" w:hAnsi="Arial" w:cs="Arial"/>
                <w:sz w:val="23"/>
                <w:szCs w:val="23"/>
                <w:lang w:eastAsia="ko-KR"/>
              </w:rPr>
            </w:pPr>
            <w:r w:rsidRPr="002A13D6">
              <w:rPr>
                <w:rFonts w:ascii="Arial" w:eastAsia="SimSun" w:hAnsi="Arial" w:cs="Arial"/>
                <w:sz w:val="23"/>
                <w:szCs w:val="23"/>
                <w:lang w:eastAsia="ru-RU"/>
              </w:rPr>
              <w:t xml:space="preserve">(далее именуемое «Продавец») компания должным образом организованно и существующей согласно законам Республики _______________, имеющей свой главный офис по адресу:_______________________________________________, в лице Директора </w:t>
            </w:r>
            <w:r w:rsidRPr="002A13D6">
              <w:rPr>
                <w:rFonts w:ascii="Arial" w:eastAsia="Malgun Gothic" w:hAnsi="Arial" w:cs="Arial"/>
                <w:sz w:val="23"/>
                <w:szCs w:val="23"/>
                <w:lang w:eastAsia="ko-KR"/>
              </w:rPr>
              <w:t>____________________________</w:t>
            </w:r>
          </w:p>
          <w:p w14:paraId="495D98AF" w14:textId="77777777" w:rsidR="002143BF" w:rsidRPr="002A13D6" w:rsidRDefault="002143BF" w:rsidP="002143BF">
            <w:pPr>
              <w:spacing w:after="0" w:line="240" w:lineRule="auto"/>
              <w:jc w:val="both"/>
              <w:rPr>
                <w:rFonts w:ascii="Arial" w:eastAsia="SimSun" w:hAnsi="Arial" w:cs="Arial"/>
                <w:sz w:val="23"/>
                <w:szCs w:val="23"/>
                <w:lang w:eastAsia="ru-RU"/>
              </w:rPr>
            </w:pPr>
            <w:r w:rsidRPr="002A13D6">
              <w:rPr>
                <w:rFonts w:ascii="Arial" w:eastAsia="SimSun" w:hAnsi="Arial" w:cs="Arial"/>
                <w:sz w:val="23"/>
                <w:szCs w:val="23"/>
                <w:lang w:eastAsia="ru-RU"/>
              </w:rPr>
              <w:t>действующего на основании Устава</w:t>
            </w:r>
          </w:p>
          <w:p w14:paraId="26B74785"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p>
          <w:p w14:paraId="11A0BEC1" w14:textId="126E4DA0" w:rsidR="000B1F98" w:rsidRDefault="002143BF" w:rsidP="002A13D6">
            <w:pPr>
              <w:spacing w:after="0" w:line="240" w:lineRule="auto"/>
              <w:jc w:val="both"/>
              <w:rPr>
                <w:rFonts w:ascii="Arial" w:eastAsia="Malgun Gothic" w:hAnsi="Arial" w:cs="Arial"/>
                <w:snapToGrid w:val="0"/>
                <w:sz w:val="23"/>
                <w:szCs w:val="23"/>
                <w:lang w:eastAsia="ko-KR"/>
              </w:rPr>
            </w:pPr>
            <w:r w:rsidRPr="002A13D6">
              <w:rPr>
                <w:rFonts w:ascii="Arial" w:eastAsia="SimSun" w:hAnsi="Arial" w:cs="Arial"/>
                <w:snapToGrid w:val="0"/>
                <w:sz w:val="23"/>
                <w:szCs w:val="23"/>
                <w:lang w:eastAsia="ru-RU"/>
              </w:rPr>
              <w:t>(Покупатель и Продавец далее совместно именуются "Сторонами", а индивидуально "Стороной"), заключили настоящий Контракт о нижеследующем:</w:t>
            </w:r>
          </w:p>
          <w:p w14:paraId="2CA4B07E" w14:textId="77777777" w:rsidR="002A13D6" w:rsidRPr="002A13D6" w:rsidRDefault="002A13D6" w:rsidP="002A13D6">
            <w:pPr>
              <w:spacing w:after="0" w:line="240" w:lineRule="auto"/>
              <w:jc w:val="both"/>
              <w:rPr>
                <w:rFonts w:ascii="Arial" w:eastAsia="Malgun Gothic" w:hAnsi="Arial" w:cs="Arial"/>
                <w:snapToGrid w:val="0"/>
                <w:sz w:val="23"/>
                <w:szCs w:val="23"/>
                <w:lang w:eastAsia="ko-KR"/>
              </w:rPr>
            </w:pPr>
          </w:p>
          <w:p w14:paraId="3F8A3A20" w14:textId="77777777" w:rsidR="002143BF" w:rsidRPr="002A13D6" w:rsidRDefault="002143BF" w:rsidP="002143BF">
            <w:pPr>
              <w:spacing w:after="0" w:line="240" w:lineRule="auto"/>
              <w:jc w:val="center"/>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Статья 1</w:t>
            </w:r>
          </w:p>
          <w:p w14:paraId="34E4C70D" w14:textId="77777777" w:rsidR="002143BF" w:rsidRPr="002A13D6" w:rsidRDefault="002143BF" w:rsidP="002143BF">
            <w:pPr>
              <w:spacing w:after="0" w:line="240" w:lineRule="auto"/>
              <w:jc w:val="center"/>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Предмет Контракта</w:t>
            </w:r>
          </w:p>
          <w:p w14:paraId="47B50701"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p>
          <w:p w14:paraId="06DA7D92" w14:textId="632BD118" w:rsidR="002143BF" w:rsidRPr="002A13D6" w:rsidRDefault="002143BF" w:rsidP="005E2745">
            <w:pPr>
              <w:numPr>
                <w:ilvl w:val="1"/>
                <w:numId w:val="12"/>
              </w:numPr>
              <w:spacing w:after="0" w:line="240" w:lineRule="auto"/>
              <w:ind w:left="0" w:firstLine="0"/>
              <w:jc w:val="both"/>
              <w:rPr>
                <w:rFonts w:ascii="Arial" w:eastAsia="SimSun" w:hAnsi="Arial" w:cs="Arial"/>
                <w:snapToGrid w:val="0"/>
                <w:sz w:val="23"/>
                <w:szCs w:val="23"/>
                <w:lang w:eastAsia="cs-CZ"/>
              </w:rPr>
            </w:pPr>
            <w:r w:rsidRPr="002A13D6">
              <w:rPr>
                <w:rFonts w:ascii="Arial" w:eastAsia="SimSun" w:hAnsi="Arial" w:cs="Arial"/>
                <w:snapToGrid w:val="0"/>
                <w:sz w:val="23"/>
                <w:szCs w:val="23"/>
                <w:lang w:eastAsia="ru-RU"/>
              </w:rPr>
              <w:t xml:space="preserve">В </w:t>
            </w:r>
            <w:r w:rsidRPr="002A13D6">
              <w:rPr>
                <w:rFonts w:ascii="Arial" w:eastAsia="SimSun" w:hAnsi="Arial" w:cs="Arial"/>
                <w:snapToGrid w:val="0"/>
                <w:sz w:val="23"/>
                <w:szCs w:val="23"/>
                <w:lang w:val="uz-Cyrl-UZ" w:eastAsia="ru-RU"/>
              </w:rPr>
              <w:t xml:space="preserve">соответствии с настоящим Контрактом, Продавец обязуется изготовить и поставить Покупателю Товар </w:t>
            </w:r>
            <w:r w:rsidRPr="002A13D6">
              <w:rPr>
                <w:rFonts w:ascii="Arial" w:eastAsia="SimSun" w:hAnsi="Arial" w:cs="Arial"/>
                <w:snapToGrid w:val="0"/>
                <w:sz w:val="23"/>
                <w:szCs w:val="23"/>
                <w:lang w:eastAsia="ru-RU"/>
              </w:rPr>
              <w:t xml:space="preserve">согласно Спецификациям </w:t>
            </w:r>
            <w:r w:rsidRPr="002A13D6">
              <w:rPr>
                <w:rFonts w:ascii="Arial" w:eastAsia="SimSun" w:hAnsi="Arial" w:cs="Arial"/>
                <w:snapToGrid w:val="0"/>
                <w:sz w:val="23"/>
                <w:szCs w:val="23"/>
                <w:lang w:val="uz-Cyrl-UZ" w:eastAsia="ru-RU"/>
              </w:rPr>
              <w:t xml:space="preserve">к настоящему Контракту, которой является неотъемлемой частью настоящего Контракта, а также согласно </w:t>
            </w:r>
            <w:r w:rsidRPr="002A13D6">
              <w:rPr>
                <w:rFonts w:ascii="Arial" w:eastAsia="SimSun" w:hAnsi="Arial" w:cs="Arial"/>
                <w:snapToGrid w:val="0"/>
                <w:sz w:val="23"/>
                <w:szCs w:val="23"/>
                <w:lang w:eastAsia="ru-RU"/>
              </w:rPr>
              <w:t>Техническому заданию.</w:t>
            </w:r>
          </w:p>
          <w:p w14:paraId="070FF31B" w14:textId="77777777" w:rsidR="002143BF" w:rsidRPr="002A13D6" w:rsidRDefault="002143BF" w:rsidP="002143BF">
            <w:pPr>
              <w:spacing w:after="0" w:line="240" w:lineRule="auto"/>
              <w:jc w:val="both"/>
              <w:rPr>
                <w:rFonts w:ascii="Arial" w:eastAsia="SimSun" w:hAnsi="Arial" w:cs="Arial"/>
                <w:snapToGrid w:val="0"/>
                <w:sz w:val="23"/>
                <w:szCs w:val="23"/>
                <w:lang w:eastAsia="cs-CZ"/>
              </w:rPr>
            </w:pPr>
          </w:p>
          <w:p w14:paraId="09EDF49B" w14:textId="77946720" w:rsidR="002143BF" w:rsidRPr="002A13D6" w:rsidRDefault="002143BF" w:rsidP="005E2745">
            <w:pPr>
              <w:numPr>
                <w:ilvl w:val="1"/>
                <w:numId w:val="12"/>
              </w:numPr>
              <w:spacing w:after="0" w:line="240" w:lineRule="auto"/>
              <w:ind w:left="0" w:firstLine="0"/>
              <w:jc w:val="both"/>
              <w:rPr>
                <w:rFonts w:ascii="Arial" w:eastAsia="SimSun" w:hAnsi="Arial" w:cs="Arial"/>
                <w:snapToGrid w:val="0"/>
                <w:sz w:val="23"/>
                <w:szCs w:val="23"/>
                <w:lang w:val="uz-Cyrl-UZ" w:eastAsia="ru-RU"/>
              </w:rPr>
            </w:pPr>
            <w:r w:rsidRPr="002A13D6">
              <w:rPr>
                <w:rFonts w:ascii="Arial" w:eastAsia="SimSun" w:hAnsi="Arial" w:cs="Arial"/>
                <w:snapToGrid w:val="0"/>
                <w:sz w:val="23"/>
                <w:szCs w:val="23"/>
                <w:lang w:val="uz-Cyrl-UZ" w:eastAsia="ru-RU"/>
              </w:rPr>
              <w:t>Страна происхождения Товара–</w:t>
            </w:r>
            <w:r w:rsidRPr="002A13D6">
              <w:rPr>
                <w:rFonts w:ascii="Arial" w:eastAsia="SimSun" w:hAnsi="Arial" w:cs="Arial"/>
                <w:snapToGrid w:val="0"/>
                <w:sz w:val="23"/>
                <w:szCs w:val="23"/>
                <w:lang w:eastAsia="ru-RU"/>
              </w:rPr>
              <w:t>___________</w:t>
            </w:r>
          </w:p>
          <w:p w14:paraId="50E8C2FE"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snapToGrid w:val="0"/>
                <w:sz w:val="23"/>
                <w:szCs w:val="23"/>
                <w:lang w:val="uz-Cyrl-UZ" w:eastAsia="ru-RU"/>
              </w:rPr>
              <w:t>Производитель: ________________</w:t>
            </w:r>
          </w:p>
          <w:p w14:paraId="0C8D732D"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p>
          <w:p w14:paraId="12CA57EC" w14:textId="77777777" w:rsidR="002143BF" w:rsidRPr="002A13D6" w:rsidRDefault="002143BF" w:rsidP="002143BF">
            <w:pPr>
              <w:spacing w:after="0" w:line="240" w:lineRule="auto"/>
              <w:jc w:val="center"/>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Статья 2</w:t>
            </w:r>
          </w:p>
          <w:p w14:paraId="779BBF04" w14:textId="77777777" w:rsidR="002143BF" w:rsidRPr="002A13D6" w:rsidRDefault="002143BF" w:rsidP="002143BF">
            <w:pPr>
              <w:spacing w:after="0" w:line="240" w:lineRule="auto"/>
              <w:jc w:val="center"/>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Общая сумма и условия оплаты</w:t>
            </w:r>
          </w:p>
          <w:p w14:paraId="0B5456F5" w14:textId="77777777" w:rsidR="002A13D6" w:rsidRPr="002A13D6" w:rsidRDefault="002A13D6" w:rsidP="002143BF">
            <w:pPr>
              <w:spacing w:after="0" w:line="240" w:lineRule="auto"/>
              <w:jc w:val="center"/>
              <w:rPr>
                <w:rFonts w:ascii="Arial" w:eastAsia="SimSun" w:hAnsi="Arial" w:cs="Arial"/>
                <w:b/>
                <w:snapToGrid w:val="0"/>
                <w:sz w:val="23"/>
                <w:szCs w:val="23"/>
                <w:lang w:eastAsia="ru-RU"/>
              </w:rPr>
            </w:pPr>
          </w:p>
          <w:p w14:paraId="2CFBE4D4" w14:textId="613E35CC" w:rsidR="002143BF" w:rsidRPr="002A13D6" w:rsidRDefault="002143BF" w:rsidP="005E2745">
            <w:pPr>
              <w:numPr>
                <w:ilvl w:val="1"/>
                <w:numId w:val="10"/>
              </w:numPr>
              <w:spacing w:after="0" w:line="240" w:lineRule="auto"/>
              <w:ind w:left="0" w:firstLine="0"/>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О</w:t>
            </w:r>
            <w:r w:rsidR="007F42DD">
              <w:rPr>
                <w:rFonts w:ascii="Arial" w:eastAsia="SimSun" w:hAnsi="Arial" w:cs="Arial"/>
                <w:snapToGrid w:val="0"/>
                <w:sz w:val="23"/>
                <w:szCs w:val="23"/>
                <w:lang w:eastAsia="ru-RU"/>
              </w:rPr>
              <w:t xml:space="preserve">бщая </w:t>
            </w:r>
            <w:r w:rsidRPr="002A13D6">
              <w:rPr>
                <w:rFonts w:ascii="Arial" w:eastAsia="SimSun" w:hAnsi="Arial" w:cs="Arial"/>
                <w:snapToGrid w:val="0"/>
                <w:sz w:val="23"/>
                <w:szCs w:val="23"/>
                <w:lang w:eastAsia="ru-RU"/>
              </w:rPr>
              <w:t xml:space="preserve">сумма настоящего Контракта </w:t>
            </w:r>
            <w:r w:rsidRPr="002A13D6">
              <w:rPr>
                <w:rFonts w:ascii="Arial" w:eastAsia="SimSun" w:hAnsi="Arial" w:cs="Arial"/>
                <w:snapToGrid w:val="0"/>
                <w:sz w:val="23"/>
                <w:szCs w:val="23"/>
                <w:lang w:eastAsia="ru-RU"/>
              </w:rPr>
              <w:lastRenderedPageBreak/>
              <w:t xml:space="preserve">устанавливается в </w:t>
            </w:r>
            <w:r w:rsidR="00994514">
              <w:rPr>
                <w:rFonts w:ascii="Arial" w:eastAsia="SimSun" w:hAnsi="Arial" w:cs="Arial"/>
                <w:snapToGrid w:val="0"/>
                <w:sz w:val="23"/>
                <w:szCs w:val="23"/>
                <w:lang w:eastAsia="ru-RU"/>
              </w:rPr>
              <w:t xml:space="preserve">______ </w:t>
            </w:r>
            <w:r w:rsidRPr="002A13D6">
              <w:rPr>
                <w:rFonts w:ascii="Arial" w:eastAsia="SimSun" w:hAnsi="Arial" w:cs="Arial"/>
                <w:snapToGrid w:val="0"/>
                <w:sz w:val="23"/>
                <w:szCs w:val="23"/>
                <w:lang w:eastAsia="ru-RU"/>
              </w:rPr>
              <w:t xml:space="preserve">и составляет _________________ (прописью) </w:t>
            </w:r>
            <w:r w:rsidR="00994514">
              <w:rPr>
                <w:rFonts w:ascii="Arial" w:eastAsia="SimSun" w:hAnsi="Arial" w:cs="Arial"/>
                <w:snapToGrid w:val="0"/>
                <w:sz w:val="23"/>
                <w:szCs w:val="23"/>
                <w:lang w:eastAsia="ru-RU"/>
              </w:rPr>
              <w:t>________</w:t>
            </w:r>
            <w:r w:rsidRPr="002A13D6">
              <w:rPr>
                <w:rFonts w:ascii="Arial" w:eastAsia="SimSun" w:hAnsi="Arial" w:cs="Arial"/>
                <w:snapToGrid w:val="0"/>
                <w:sz w:val="23"/>
                <w:szCs w:val="23"/>
                <w:lang w:eastAsia="ru-RU"/>
              </w:rPr>
              <w:t xml:space="preserve">, </w:t>
            </w:r>
            <w:proofErr w:type="gramStart"/>
            <w:r w:rsidRPr="002A13D6">
              <w:rPr>
                <w:rFonts w:ascii="Arial" w:eastAsia="SimSun" w:hAnsi="Arial" w:cs="Arial"/>
                <w:snapToGrid w:val="0"/>
                <w:sz w:val="23"/>
                <w:szCs w:val="23"/>
                <w:lang w:eastAsia="ru-RU"/>
              </w:rPr>
              <w:t>И</w:t>
            </w:r>
            <w:proofErr w:type="gramEnd"/>
            <w:r w:rsidRPr="002A13D6">
              <w:rPr>
                <w:rFonts w:ascii="Arial" w:eastAsia="SimSun" w:hAnsi="Arial" w:cs="Arial"/>
                <w:snapToGrid w:val="0"/>
                <w:sz w:val="23"/>
                <w:szCs w:val="23"/>
                <w:lang w:eastAsia="ru-RU"/>
              </w:rPr>
              <w:t xml:space="preserve"> складывается из стоимости Товаров, указанных в Спецификациях к настоящему Контракту, являющиеся неотъемлемой частью настоящего Контракта, также включающие стоимости упаковки, маркировки. При этом, на Покупателя не возлагается бесспорное обязательство по приобретению Товара на заявленную в настоящему пункте сумму.</w:t>
            </w:r>
          </w:p>
          <w:p w14:paraId="568673E7"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p>
          <w:p w14:paraId="7F194B6B" w14:textId="0A1F7D75" w:rsidR="002143BF" w:rsidRPr="002A13D6" w:rsidRDefault="002143BF" w:rsidP="005E2745">
            <w:pPr>
              <w:numPr>
                <w:ilvl w:val="1"/>
                <w:numId w:val="10"/>
              </w:numPr>
              <w:spacing w:after="0" w:line="240" w:lineRule="auto"/>
              <w:ind w:left="0" w:firstLine="0"/>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 xml:space="preserve">Оплата в рамках настоящего Договора осуществляет в </w:t>
            </w:r>
            <w:r w:rsidR="00994514">
              <w:rPr>
                <w:rFonts w:ascii="Arial" w:eastAsia="SimSun" w:hAnsi="Arial" w:cs="Arial"/>
                <w:snapToGrid w:val="0"/>
                <w:sz w:val="23"/>
                <w:szCs w:val="23"/>
                <w:lang w:eastAsia="ru-RU"/>
              </w:rPr>
              <w:t>_________</w:t>
            </w:r>
            <w:r w:rsidRPr="002A13D6">
              <w:rPr>
                <w:rFonts w:ascii="Arial" w:eastAsia="SimSun" w:hAnsi="Arial" w:cs="Arial"/>
                <w:snapToGrid w:val="0"/>
                <w:sz w:val="23"/>
                <w:szCs w:val="23"/>
                <w:lang w:eastAsia="ru-RU"/>
              </w:rPr>
              <w:t>, порядок которого определяется в Спецификациях.</w:t>
            </w:r>
          </w:p>
          <w:p w14:paraId="086F344C" w14:textId="77777777" w:rsidR="002143BF" w:rsidRPr="002A13D6" w:rsidRDefault="002143BF" w:rsidP="002143BF">
            <w:pPr>
              <w:spacing w:after="0" w:line="240" w:lineRule="auto"/>
              <w:rPr>
                <w:rFonts w:ascii="Arial" w:eastAsia="SimSun" w:hAnsi="Arial" w:cs="Arial"/>
                <w:sz w:val="23"/>
                <w:szCs w:val="23"/>
                <w:highlight w:val="red"/>
                <w:lang w:eastAsia="ru-RU"/>
              </w:rPr>
            </w:pPr>
          </w:p>
          <w:p w14:paraId="09FCD788" w14:textId="00D5E045" w:rsidR="002143BF" w:rsidRPr="002A13D6" w:rsidRDefault="002143BF" w:rsidP="005E2745">
            <w:pPr>
              <w:numPr>
                <w:ilvl w:val="1"/>
                <w:numId w:val="10"/>
              </w:numPr>
              <w:spacing w:after="0" w:line="240" w:lineRule="auto"/>
              <w:ind w:left="0" w:firstLine="0"/>
              <w:jc w:val="both"/>
              <w:rPr>
                <w:rFonts w:ascii="Arial" w:eastAsia="Malgun Gothic" w:hAnsi="Arial" w:cs="Arial"/>
                <w:color w:val="000000"/>
                <w:sz w:val="23"/>
                <w:szCs w:val="23"/>
                <w:lang w:eastAsia="ko-KR"/>
              </w:rPr>
            </w:pPr>
            <w:r w:rsidRPr="002A13D6">
              <w:rPr>
                <w:rFonts w:ascii="Arial" w:eastAsia="SimSun" w:hAnsi="Arial" w:cs="Arial"/>
                <w:color w:val="000000"/>
                <w:sz w:val="23"/>
                <w:szCs w:val="23"/>
                <w:lang w:eastAsia="ru-RU"/>
              </w:rPr>
              <w:t xml:space="preserve">Все банковские сборы и накладные расходы, </w:t>
            </w:r>
            <w:r w:rsidRPr="002A13D6">
              <w:rPr>
                <w:rFonts w:ascii="Arial" w:eastAsia="SimSun" w:hAnsi="Arial" w:cs="Arial"/>
                <w:sz w:val="23"/>
                <w:szCs w:val="23"/>
                <w:lang w:eastAsia="ru-RU"/>
              </w:rPr>
              <w:t xml:space="preserve">возникающие в стране Продавца, несёт Продавец, а вне территории Продавца </w:t>
            </w:r>
            <w:r w:rsidRPr="002A13D6">
              <w:rPr>
                <w:rFonts w:ascii="Arial" w:eastAsia="MS Gothic" w:hAnsi="Arial" w:cs="Arial"/>
                <w:sz w:val="23"/>
                <w:szCs w:val="23"/>
                <w:lang w:eastAsia="ru-RU"/>
              </w:rPr>
              <w:t>−</w:t>
            </w:r>
            <w:r w:rsidRPr="002A13D6">
              <w:rPr>
                <w:rFonts w:ascii="Arial" w:eastAsia="SimSun" w:hAnsi="Arial" w:cs="Arial"/>
                <w:sz w:val="23"/>
                <w:szCs w:val="23"/>
                <w:lang w:eastAsia="ru-RU"/>
              </w:rPr>
              <w:t>Покупатель. Затраты банка корреспондента, связанные с переводом средств в пользу Продавца несет Покупатель.</w:t>
            </w:r>
          </w:p>
          <w:p w14:paraId="43E53055" w14:textId="77777777" w:rsidR="002143BF" w:rsidRPr="002A13D6" w:rsidRDefault="002143BF" w:rsidP="002143BF">
            <w:pPr>
              <w:spacing w:after="0" w:line="240" w:lineRule="auto"/>
              <w:jc w:val="both"/>
              <w:rPr>
                <w:rFonts w:ascii="Arial" w:eastAsia="Malgun Gothic" w:hAnsi="Arial" w:cs="Arial"/>
                <w:color w:val="000000"/>
                <w:sz w:val="23"/>
                <w:szCs w:val="23"/>
                <w:lang w:eastAsia="ko-KR"/>
              </w:rPr>
            </w:pPr>
          </w:p>
          <w:p w14:paraId="4A7C01FF" w14:textId="77777777" w:rsidR="002143BF" w:rsidRPr="002A13D6" w:rsidRDefault="002143BF" w:rsidP="005E2745">
            <w:pPr>
              <w:numPr>
                <w:ilvl w:val="1"/>
                <w:numId w:val="10"/>
              </w:numPr>
              <w:spacing w:after="0" w:line="240" w:lineRule="auto"/>
              <w:ind w:left="0" w:firstLine="0"/>
              <w:jc w:val="both"/>
              <w:rPr>
                <w:rFonts w:ascii="Arial" w:eastAsia="SimSun" w:hAnsi="Arial" w:cs="Arial"/>
                <w:color w:val="000000"/>
                <w:sz w:val="23"/>
                <w:szCs w:val="23"/>
                <w:lang w:eastAsia="ru-RU"/>
              </w:rPr>
            </w:pPr>
            <w:r w:rsidRPr="002A13D6">
              <w:rPr>
                <w:rFonts w:ascii="Arial" w:eastAsia="SimSun" w:hAnsi="Arial" w:cs="Arial"/>
                <w:color w:val="000000"/>
                <w:sz w:val="23"/>
                <w:szCs w:val="23"/>
                <w:lang w:eastAsia="ru-RU"/>
              </w:rPr>
              <w:t>Продавец обязан вернуть непокрытую поставкой часть денежных средств Покупателю в течении 5 банковских дней со дня фактической поставки товара к границе Республики Узбекистан. При этом все комиссии банка отправителя (Продавец) платежа, а также других банков, участвующих в цепочке платежа, включая банк Получателя, возлагаются на Продавца.</w:t>
            </w:r>
          </w:p>
          <w:p w14:paraId="12657AAB" w14:textId="77777777" w:rsidR="002143BF" w:rsidRPr="002A13D6" w:rsidRDefault="002143BF" w:rsidP="002143BF">
            <w:pPr>
              <w:spacing w:after="0" w:line="240" w:lineRule="auto"/>
              <w:jc w:val="both"/>
              <w:rPr>
                <w:rFonts w:ascii="Arial" w:eastAsia="SimSun" w:hAnsi="Arial" w:cs="Arial"/>
                <w:b/>
                <w:bCs/>
                <w:color w:val="000000"/>
                <w:sz w:val="23"/>
                <w:szCs w:val="23"/>
                <w:lang w:eastAsia="ru-RU"/>
              </w:rPr>
            </w:pPr>
          </w:p>
          <w:p w14:paraId="5A1F9C3B" w14:textId="77777777" w:rsidR="002143BF" w:rsidRPr="002A13D6" w:rsidRDefault="002143BF" w:rsidP="005E2745">
            <w:pPr>
              <w:numPr>
                <w:ilvl w:val="1"/>
                <w:numId w:val="10"/>
              </w:numPr>
              <w:spacing w:after="0" w:line="240" w:lineRule="auto"/>
              <w:ind w:left="0" w:firstLine="0"/>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Все расходы по таможенному оформлению и уплате всех пошлин, налогов и других сборов, связанных с ввозом Товара на территорию Республики Узбекистан оплачивает Покупатель. Все таможенные расходы, связанные с вывозом Товара из ________ оплачивается Продавцом.</w:t>
            </w:r>
          </w:p>
          <w:p w14:paraId="09B9606C" w14:textId="77777777" w:rsidR="002143BF" w:rsidRPr="002A13D6" w:rsidRDefault="002143BF" w:rsidP="002143BF">
            <w:pPr>
              <w:spacing w:after="0" w:line="240" w:lineRule="auto"/>
              <w:jc w:val="both"/>
              <w:rPr>
                <w:rFonts w:ascii="Arial" w:eastAsia="SimSun" w:hAnsi="Arial" w:cs="Arial"/>
                <w:sz w:val="23"/>
                <w:szCs w:val="23"/>
                <w:lang w:eastAsia="ru-RU"/>
              </w:rPr>
            </w:pPr>
          </w:p>
          <w:p w14:paraId="27B4D2AC" w14:textId="77777777" w:rsidR="002143BF" w:rsidRPr="002A13D6" w:rsidRDefault="002143BF" w:rsidP="002143BF">
            <w:pPr>
              <w:spacing w:after="0" w:line="240" w:lineRule="auto"/>
              <w:jc w:val="center"/>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Статья 3</w:t>
            </w:r>
          </w:p>
          <w:p w14:paraId="5F02D63E" w14:textId="77777777" w:rsidR="002143BF" w:rsidRPr="002A13D6" w:rsidRDefault="002143BF" w:rsidP="002143BF">
            <w:pPr>
              <w:spacing w:after="0" w:line="240" w:lineRule="auto"/>
              <w:jc w:val="center"/>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Условия поставки</w:t>
            </w:r>
          </w:p>
          <w:p w14:paraId="0AE1E67D" w14:textId="77777777" w:rsidR="002143BF" w:rsidRPr="002A13D6" w:rsidRDefault="002143BF" w:rsidP="002143BF">
            <w:pPr>
              <w:spacing w:after="0" w:line="240" w:lineRule="auto"/>
              <w:jc w:val="both"/>
              <w:rPr>
                <w:rFonts w:ascii="Arial" w:eastAsia="SimSun" w:hAnsi="Arial" w:cs="Arial"/>
                <w:b/>
                <w:snapToGrid w:val="0"/>
                <w:sz w:val="23"/>
                <w:szCs w:val="23"/>
                <w:lang w:eastAsia="ru-RU"/>
              </w:rPr>
            </w:pPr>
          </w:p>
          <w:p w14:paraId="1753F459"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b/>
                <w:snapToGrid w:val="0"/>
                <w:sz w:val="23"/>
                <w:szCs w:val="23"/>
                <w:lang w:eastAsia="ru-RU"/>
              </w:rPr>
              <w:t>3.1</w:t>
            </w:r>
            <w:r w:rsidRPr="002A13D6">
              <w:rPr>
                <w:rFonts w:ascii="Arial" w:eastAsia="Malgun Gothic" w:hAnsi="Arial" w:cs="Arial"/>
                <w:b/>
                <w:snapToGrid w:val="0"/>
                <w:sz w:val="23"/>
                <w:szCs w:val="23"/>
                <w:lang w:eastAsia="ko-KR"/>
              </w:rPr>
              <w:t xml:space="preserve"> </w:t>
            </w:r>
            <w:r w:rsidRPr="002A13D6">
              <w:rPr>
                <w:rFonts w:ascii="Arial" w:eastAsia="SimSun" w:hAnsi="Arial" w:cs="Arial"/>
                <w:snapToGrid w:val="0"/>
                <w:sz w:val="23"/>
                <w:szCs w:val="23"/>
                <w:lang w:eastAsia="ru-RU"/>
              </w:rPr>
              <w:t>Дата готовности товара к отгрузке будет указан в Спецификации, при каждой поставке партии Товара.</w:t>
            </w:r>
          </w:p>
          <w:p w14:paraId="0AD1B0E2"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p>
          <w:p w14:paraId="297B8A92" w14:textId="7B330836"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b/>
                <w:snapToGrid w:val="0"/>
                <w:sz w:val="23"/>
                <w:szCs w:val="23"/>
                <w:lang w:eastAsia="ru-RU"/>
              </w:rPr>
              <w:t xml:space="preserve">3.2 </w:t>
            </w:r>
            <w:r w:rsidRPr="002A13D6">
              <w:rPr>
                <w:rFonts w:ascii="Arial" w:eastAsia="SimSun" w:hAnsi="Arial" w:cs="Arial"/>
                <w:snapToGrid w:val="0"/>
                <w:sz w:val="23"/>
                <w:szCs w:val="23"/>
                <w:lang w:eastAsia="ru-RU"/>
              </w:rPr>
              <w:t>Поставка по настоящему Контракту должна быть произ</w:t>
            </w:r>
            <w:r w:rsidR="002A13D6">
              <w:rPr>
                <w:rFonts w:ascii="Arial" w:eastAsia="SimSun" w:hAnsi="Arial" w:cs="Arial"/>
                <w:snapToGrid w:val="0"/>
                <w:sz w:val="23"/>
                <w:szCs w:val="23"/>
                <w:lang w:eastAsia="ru-RU"/>
              </w:rPr>
              <w:t>ведена на условиях ______</w:t>
            </w:r>
            <w:r w:rsidR="00054B1F" w:rsidRPr="00054B1F">
              <w:rPr>
                <w:rFonts w:ascii="Arial" w:eastAsia="SimSun" w:hAnsi="Arial" w:cs="Arial"/>
                <w:snapToGrid w:val="0"/>
                <w:sz w:val="23"/>
                <w:szCs w:val="23"/>
                <w:lang w:eastAsia="ru-RU"/>
              </w:rPr>
              <w:t xml:space="preserve"> </w:t>
            </w:r>
            <w:r w:rsidR="002A13D6">
              <w:rPr>
                <w:rFonts w:ascii="Arial" w:eastAsia="SimSun" w:hAnsi="Arial" w:cs="Arial"/>
                <w:snapToGrid w:val="0"/>
                <w:sz w:val="23"/>
                <w:szCs w:val="23"/>
                <w:lang w:eastAsia="ru-RU"/>
              </w:rPr>
              <w:t>/</w:t>
            </w:r>
            <w:r w:rsidR="00054B1F" w:rsidRPr="00054B1F">
              <w:rPr>
                <w:rFonts w:ascii="Arial" w:eastAsia="SimSun" w:hAnsi="Arial" w:cs="Arial"/>
                <w:snapToGrid w:val="0"/>
                <w:sz w:val="23"/>
                <w:szCs w:val="23"/>
                <w:lang w:eastAsia="ru-RU"/>
              </w:rPr>
              <w:t xml:space="preserve"> </w:t>
            </w:r>
            <w:r w:rsidR="002A13D6">
              <w:rPr>
                <w:rFonts w:ascii="Arial" w:eastAsia="SimSun" w:hAnsi="Arial" w:cs="Arial"/>
                <w:snapToGrid w:val="0"/>
                <w:sz w:val="23"/>
                <w:szCs w:val="23"/>
                <w:lang w:eastAsia="ru-RU"/>
              </w:rPr>
              <w:t>Республика</w:t>
            </w:r>
            <w:r w:rsidR="00054B1F" w:rsidRPr="00054B1F">
              <w:rPr>
                <w:rFonts w:ascii="Arial" w:eastAsia="SimSun" w:hAnsi="Arial" w:cs="Arial"/>
                <w:snapToGrid w:val="0"/>
                <w:sz w:val="23"/>
                <w:szCs w:val="23"/>
                <w:lang w:eastAsia="ru-RU"/>
              </w:rPr>
              <w:t xml:space="preserve"> </w:t>
            </w:r>
            <w:r w:rsidRPr="002A13D6">
              <w:rPr>
                <w:rFonts w:ascii="Arial" w:eastAsia="SimSun" w:hAnsi="Arial" w:cs="Arial"/>
                <w:snapToGrid w:val="0"/>
                <w:sz w:val="23"/>
                <w:szCs w:val="23"/>
                <w:lang w:eastAsia="ru-RU"/>
              </w:rPr>
              <w:t>____</w:t>
            </w:r>
            <w:proofErr w:type="gramStart"/>
            <w:r w:rsidRPr="002A13D6">
              <w:rPr>
                <w:rFonts w:ascii="Arial" w:eastAsia="SimSun" w:hAnsi="Arial" w:cs="Arial"/>
                <w:snapToGrid w:val="0"/>
                <w:sz w:val="23"/>
                <w:szCs w:val="23"/>
                <w:lang w:eastAsia="ru-RU"/>
              </w:rPr>
              <w:t>_(</w:t>
            </w:r>
            <w:proofErr w:type="gramEnd"/>
            <w:r w:rsidRPr="002A13D6">
              <w:rPr>
                <w:rFonts w:ascii="Arial" w:eastAsia="SimSun" w:hAnsi="Arial" w:cs="Arial"/>
                <w:snapToGrid w:val="0"/>
                <w:sz w:val="23"/>
                <w:szCs w:val="23"/>
                <w:lang w:eastAsia="ru-RU"/>
              </w:rPr>
              <w:t>ИНКОТЕРМС 2021).</w:t>
            </w:r>
          </w:p>
          <w:p w14:paraId="037FCCEC" w14:textId="77777777" w:rsidR="002143BF" w:rsidRPr="002A13D6" w:rsidRDefault="002143BF" w:rsidP="002143BF">
            <w:pPr>
              <w:spacing w:after="0" w:line="240" w:lineRule="auto"/>
              <w:jc w:val="both"/>
              <w:rPr>
                <w:rFonts w:ascii="Arial" w:eastAsia="SimSun" w:hAnsi="Arial" w:cs="Arial"/>
                <w:sz w:val="23"/>
                <w:szCs w:val="23"/>
                <w:lang w:val="tr-TR" w:eastAsia="ru-RU"/>
              </w:rPr>
            </w:pPr>
          </w:p>
          <w:p w14:paraId="58E530F5" w14:textId="0B59B3D3"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b/>
                <w:snapToGrid w:val="0"/>
                <w:sz w:val="23"/>
                <w:szCs w:val="23"/>
                <w:lang w:eastAsia="ru-RU"/>
              </w:rPr>
              <w:t xml:space="preserve">3.3 </w:t>
            </w:r>
            <w:r w:rsidRPr="002A13D6">
              <w:rPr>
                <w:rFonts w:ascii="Arial" w:eastAsia="SimSun" w:hAnsi="Arial" w:cs="Arial"/>
                <w:snapToGrid w:val="0"/>
                <w:sz w:val="23"/>
                <w:szCs w:val="23"/>
                <w:lang w:eastAsia="ru-RU"/>
              </w:rPr>
              <w:t>Продавец уведомит Покупателя о готовности партии Товара к отгрузке</w:t>
            </w:r>
            <w:r w:rsidR="002A13D6" w:rsidRPr="002A13D6">
              <w:rPr>
                <w:rFonts w:ascii="Arial" w:eastAsia="SimSun" w:hAnsi="Arial" w:cs="Arial"/>
                <w:snapToGrid w:val="0"/>
                <w:sz w:val="23"/>
                <w:szCs w:val="23"/>
                <w:lang w:eastAsia="ru-RU"/>
              </w:rPr>
              <w:t xml:space="preserve"> </w:t>
            </w:r>
            <w:r w:rsidRPr="002A13D6">
              <w:rPr>
                <w:rFonts w:ascii="Arial" w:eastAsia="SimSun" w:hAnsi="Arial" w:cs="Arial"/>
                <w:snapToGrid w:val="0"/>
                <w:sz w:val="23"/>
                <w:szCs w:val="23"/>
                <w:lang w:eastAsia="ru-RU"/>
              </w:rPr>
              <w:t>за 20 (двадцать) календарных дней, путем направления соответствующего уведомления по электронной почте.</w:t>
            </w:r>
          </w:p>
          <w:p w14:paraId="6B93FBD2"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p>
          <w:p w14:paraId="273098CF"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b/>
                <w:snapToGrid w:val="0"/>
                <w:sz w:val="23"/>
                <w:szCs w:val="23"/>
                <w:lang w:eastAsia="ru-RU"/>
              </w:rPr>
              <w:t xml:space="preserve">3.4 </w:t>
            </w:r>
            <w:r w:rsidRPr="002A13D6">
              <w:rPr>
                <w:rFonts w:ascii="Arial" w:eastAsia="SimSun" w:hAnsi="Arial" w:cs="Arial"/>
                <w:snapToGrid w:val="0"/>
                <w:sz w:val="23"/>
                <w:szCs w:val="23"/>
                <w:lang w:eastAsia="ru-RU"/>
              </w:rPr>
              <w:t>Вместе с Товаром, Покупателю передаются оригиналы следующей документации, необходимой для ее таможенного оформления при ввозе в Республику Узбекистан, в частности:</w:t>
            </w:r>
          </w:p>
          <w:p w14:paraId="0E62F7DF" w14:textId="573A6D44"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 xml:space="preserve">- </w:t>
            </w:r>
            <w:r w:rsidR="000B1F98" w:rsidRPr="002A13D6">
              <w:rPr>
                <w:rFonts w:ascii="Arial" w:eastAsia="SimSun" w:hAnsi="Arial" w:cs="Arial"/>
                <w:snapToGrid w:val="0"/>
                <w:sz w:val="23"/>
                <w:szCs w:val="23"/>
                <w:lang w:eastAsia="ru-RU"/>
              </w:rPr>
              <w:t xml:space="preserve"> </w:t>
            </w:r>
            <w:r w:rsidRPr="002A13D6">
              <w:rPr>
                <w:rFonts w:ascii="Arial" w:eastAsia="SimSun" w:hAnsi="Arial" w:cs="Arial"/>
                <w:snapToGrid w:val="0"/>
                <w:sz w:val="23"/>
                <w:szCs w:val="23"/>
                <w:lang w:eastAsia="ru-RU"/>
              </w:rPr>
              <w:t xml:space="preserve">Экспортная Декларация </w:t>
            </w:r>
            <w:r w:rsidRPr="002A13D6">
              <w:rPr>
                <w:rFonts w:ascii="Arial" w:eastAsia="SimSun" w:hAnsi="Arial" w:cs="Arial"/>
                <w:snapToGrid w:val="0"/>
                <w:sz w:val="23"/>
                <w:szCs w:val="23"/>
                <w:lang w:val="en-US" w:eastAsia="ru-RU"/>
              </w:rPr>
              <w:t>EX</w:t>
            </w:r>
            <w:r w:rsidRPr="002A13D6">
              <w:rPr>
                <w:rFonts w:ascii="Arial" w:eastAsia="SimSun" w:hAnsi="Arial" w:cs="Arial"/>
                <w:snapToGrid w:val="0"/>
                <w:sz w:val="23"/>
                <w:szCs w:val="23"/>
                <w:lang w:eastAsia="ru-RU"/>
              </w:rPr>
              <w:t>1 (копия);</w:t>
            </w:r>
          </w:p>
          <w:p w14:paraId="05CBE21C" w14:textId="777EB6B9"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 xml:space="preserve">- </w:t>
            </w:r>
            <w:r w:rsidR="000B1F98" w:rsidRPr="002A13D6">
              <w:rPr>
                <w:rFonts w:ascii="Arial" w:eastAsia="SimSun" w:hAnsi="Arial" w:cs="Arial"/>
                <w:snapToGrid w:val="0"/>
                <w:sz w:val="23"/>
                <w:szCs w:val="23"/>
                <w:lang w:eastAsia="ru-RU"/>
              </w:rPr>
              <w:t xml:space="preserve"> </w:t>
            </w:r>
            <w:r w:rsidRPr="002A13D6">
              <w:rPr>
                <w:rFonts w:ascii="Arial" w:eastAsia="SimSun" w:hAnsi="Arial" w:cs="Arial"/>
                <w:snapToGrid w:val="0"/>
                <w:sz w:val="23"/>
                <w:szCs w:val="23"/>
                <w:lang w:eastAsia="ru-RU"/>
              </w:rPr>
              <w:t>Коммерческий инвойс;</w:t>
            </w:r>
          </w:p>
          <w:p w14:paraId="79ADF335" w14:textId="07BBE90A" w:rsidR="002143BF" w:rsidRPr="002A13D6" w:rsidRDefault="002143BF" w:rsidP="002143BF">
            <w:pPr>
              <w:spacing w:after="0" w:line="240" w:lineRule="auto"/>
              <w:jc w:val="both"/>
              <w:rPr>
                <w:rFonts w:ascii="Arial" w:eastAsia="SimSun" w:hAnsi="Arial" w:cs="Arial"/>
                <w:color w:val="000000"/>
                <w:sz w:val="23"/>
                <w:szCs w:val="23"/>
                <w:lang w:eastAsia="ru-RU"/>
              </w:rPr>
            </w:pPr>
            <w:r w:rsidRPr="002A13D6">
              <w:rPr>
                <w:rFonts w:ascii="Arial" w:eastAsia="SimSun" w:hAnsi="Arial" w:cs="Arial"/>
                <w:sz w:val="23"/>
                <w:szCs w:val="23"/>
                <w:lang w:eastAsia="ru-RU"/>
              </w:rPr>
              <w:t xml:space="preserve">- </w:t>
            </w:r>
            <w:r w:rsidR="000B1F98" w:rsidRPr="002A13D6">
              <w:rPr>
                <w:rFonts w:ascii="Arial" w:eastAsia="SimSun" w:hAnsi="Arial" w:cs="Arial"/>
                <w:sz w:val="23"/>
                <w:szCs w:val="23"/>
                <w:lang w:eastAsia="ru-RU"/>
              </w:rPr>
              <w:t xml:space="preserve"> </w:t>
            </w:r>
            <w:r w:rsidR="00F831C7">
              <w:rPr>
                <w:rFonts w:ascii="Arial" w:eastAsia="SimSun" w:hAnsi="Arial" w:cs="Arial"/>
                <w:sz w:val="23"/>
                <w:szCs w:val="23"/>
                <w:lang w:val="uz-Cyrl-UZ" w:eastAsia="ru-RU"/>
              </w:rPr>
              <w:t xml:space="preserve">Товаротранспортная </w:t>
            </w:r>
            <w:proofErr w:type="spellStart"/>
            <w:r w:rsidRPr="002A13D6">
              <w:rPr>
                <w:rFonts w:ascii="Arial" w:eastAsia="SimSun" w:hAnsi="Arial" w:cs="Arial"/>
                <w:sz w:val="23"/>
                <w:szCs w:val="23"/>
                <w:lang w:eastAsia="ru-RU"/>
              </w:rPr>
              <w:t>накладн</w:t>
            </w:r>
            <w:proofErr w:type="spellEnd"/>
            <w:r w:rsidR="00F831C7">
              <w:rPr>
                <w:rFonts w:ascii="Arial" w:eastAsia="SimSun" w:hAnsi="Arial" w:cs="Arial"/>
                <w:sz w:val="23"/>
                <w:szCs w:val="23"/>
                <w:lang w:val="uz-Cyrl-UZ" w:eastAsia="ru-RU"/>
              </w:rPr>
              <w:t>ая</w:t>
            </w:r>
            <w:r w:rsidRPr="002A13D6">
              <w:rPr>
                <w:rFonts w:ascii="Arial" w:eastAsia="SimSun" w:hAnsi="Arial" w:cs="Arial"/>
                <w:sz w:val="23"/>
                <w:szCs w:val="23"/>
                <w:lang w:eastAsia="ru-RU"/>
              </w:rPr>
              <w:t>;</w:t>
            </w:r>
          </w:p>
          <w:p w14:paraId="21582A72" w14:textId="291F782C" w:rsidR="002143BF" w:rsidRPr="002A13D6" w:rsidRDefault="002143BF" w:rsidP="002143BF">
            <w:pPr>
              <w:spacing w:after="0" w:line="240" w:lineRule="auto"/>
              <w:jc w:val="both"/>
              <w:rPr>
                <w:rFonts w:ascii="Arial" w:eastAsia="SimSun" w:hAnsi="Arial" w:cs="Arial"/>
                <w:sz w:val="23"/>
                <w:szCs w:val="23"/>
                <w:lang w:eastAsia="ru-RU"/>
              </w:rPr>
            </w:pPr>
            <w:r w:rsidRPr="002A13D6">
              <w:rPr>
                <w:rFonts w:ascii="Arial" w:eastAsia="SimSun" w:hAnsi="Arial" w:cs="Arial"/>
                <w:color w:val="000000"/>
                <w:sz w:val="23"/>
                <w:szCs w:val="23"/>
                <w:lang w:eastAsia="ru-RU"/>
              </w:rPr>
              <w:t xml:space="preserve">- </w:t>
            </w:r>
            <w:r w:rsidR="000B1F98" w:rsidRPr="002A13D6">
              <w:rPr>
                <w:rFonts w:ascii="Arial" w:eastAsia="SimSun" w:hAnsi="Arial" w:cs="Arial"/>
                <w:color w:val="000000"/>
                <w:sz w:val="23"/>
                <w:szCs w:val="23"/>
                <w:lang w:eastAsia="ru-RU"/>
              </w:rPr>
              <w:t xml:space="preserve"> </w:t>
            </w:r>
            <w:r w:rsidRPr="002A13D6">
              <w:rPr>
                <w:rFonts w:ascii="Arial" w:eastAsia="SimSun" w:hAnsi="Arial" w:cs="Arial"/>
                <w:color w:val="000000"/>
                <w:sz w:val="23"/>
                <w:szCs w:val="23"/>
                <w:lang w:eastAsia="ru-RU"/>
              </w:rPr>
              <w:t>Упаковочный лист;</w:t>
            </w:r>
          </w:p>
          <w:p w14:paraId="4E612A5C" w14:textId="3751F8F7"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 xml:space="preserve">- </w:t>
            </w:r>
            <w:r w:rsidR="000B1F98" w:rsidRPr="002A13D6">
              <w:rPr>
                <w:rFonts w:ascii="Arial" w:eastAsia="SimSun" w:hAnsi="Arial" w:cs="Arial"/>
                <w:snapToGrid w:val="0"/>
                <w:sz w:val="23"/>
                <w:szCs w:val="23"/>
                <w:lang w:eastAsia="ru-RU"/>
              </w:rPr>
              <w:t xml:space="preserve"> </w:t>
            </w:r>
            <w:r w:rsidRPr="002A13D6">
              <w:rPr>
                <w:rFonts w:ascii="Arial" w:eastAsia="SimSun" w:hAnsi="Arial" w:cs="Arial"/>
                <w:snapToGrid w:val="0"/>
                <w:sz w:val="23"/>
                <w:szCs w:val="23"/>
                <w:lang w:eastAsia="ru-RU"/>
              </w:rPr>
              <w:t>Сертификат качества;</w:t>
            </w:r>
          </w:p>
          <w:p w14:paraId="00A2E830" w14:textId="5EC8F26C"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w:t>
            </w:r>
            <w:r w:rsidR="000B1F98" w:rsidRPr="002A13D6">
              <w:rPr>
                <w:rFonts w:ascii="Arial" w:eastAsia="SimSun" w:hAnsi="Arial" w:cs="Arial"/>
                <w:snapToGrid w:val="0"/>
                <w:sz w:val="23"/>
                <w:szCs w:val="23"/>
                <w:lang w:eastAsia="ru-RU"/>
              </w:rPr>
              <w:t xml:space="preserve">  </w:t>
            </w:r>
            <w:r w:rsidRPr="002A13D6">
              <w:rPr>
                <w:rFonts w:ascii="Arial" w:eastAsia="SimSun" w:hAnsi="Arial" w:cs="Arial"/>
                <w:snapToGrid w:val="0"/>
                <w:sz w:val="23"/>
                <w:szCs w:val="23"/>
                <w:lang w:eastAsia="ru-RU"/>
              </w:rPr>
              <w:t xml:space="preserve">Сертификат соответствия </w:t>
            </w:r>
            <w:r w:rsidRPr="002A13D6">
              <w:rPr>
                <w:rFonts w:ascii="Arial" w:eastAsia="SimSun" w:hAnsi="Arial" w:cs="Arial"/>
                <w:snapToGrid w:val="0"/>
                <w:sz w:val="23"/>
                <w:szCs w:val="23"/>
                <w:lang w:val="tr-TR" w:eastAsia="ru-RU"/>
              </w:rPr>
              <w:t>(TUV)</w:t>
            </w:r>
            <w:r w:rsidRPr="002A13D6">
              <w:rPr>
                <w:rFonts w:ascii="Arial" w:eastAsia="SimSun" w:hAnsi="Arial" w:cs="Arial"/>
                <w:snapToGrid w:val="0"/>
                <w:sz w:val="23"/>
                <w:szCs w:val="23"/>
                <w:lang w:eastAsia="ru-RU"/>
              </w:rPr>
              <w:t>;</w:t>
            </w:r>
          </w:p>
          <w:p w14:paraId="04B227F9" w14:textId="5E08F924"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 xml:space="preserve">- </w:t>
            </w:r>
            <w:r w:rsidR="000B1F98" w:rsidRPr="002A13D6">
              <w:rPr>
                <w:rFonts w:ascii="Arial" w:eastAsia="SimSun" w:hAnsi="Arial" w:cs="Arial"/>
                <w:snapToGrid w:val="0"/>
                <w:sz w:val="23"/>
                <w:szCs w:val="23"/>
                <w:lang w:eastAsia="ru-RU"/>
              </w:rPr>
              <w:t xml:space="preserve"> </w:t>
            </w:r>
            <w:r w:rsidRPr="002A13D6">
              <w:rPr>
                <w:rFonts w:ascii="Arial" w:eastAsia="SimSun" w:hAnsi="Arial" w:cs="Arial"/>
                <w:snapToGrid w:val="0"/>
                <w:sz w:val="23"/>
                <w:szCs w:val="23"/>
                <w:lang w:eastAsia="ru-RU"/>
              </w:rPr>
              <w:t>Сертификат происхождения.</w:t>
            </w:r>
          </w:p>
          <w:p w14:paraId="41B42737" w14:textId="194AC71A" w:rsidR="002143BF" w:rsidRPr="002A13D6" w:rsidRDefault="002143BF" w:rsidP="002143BF">
            <w:pPr>
              <w:spacing w:after="0" w:line="240" w:lineRule="auto"/>
              <w:jc w:val="both"/>
              <w:rPr>
                <w:rFonts w:ascii="Arial" w:eastAsia="SimSun" w:hAnsi="Arial" w:cs="Arial"/>
                <w:sz w:val="23"/>
                <w:szCs w:val="23"/>
                <w:lang w:eastAsia="ru-RU"/>
              </w:rPr>
            </w:pPr>
            <w:r w:rsidRPr="002A13D6">
              <w:rPr>
                <w:rFonts w:ascii="Arial" w:eastAsia="SimSun" w:hAnsi="Arial" w:cs="Arial"/>
                <w:sz w:val="23"/>
                <w:szCs w:val="23"/>
                <w:lang w:val="tr-TR" w:eastAsia="ru-RU"/>
              </w:rPr>
              <w:t xml:space="preserve">- </w:t>
            </w:r>
            <w:r w:rsidR="000B1F98" w:rsidRPr="002A13D6">
              <w:rPr>
                <w:rFonts w:ascii="Arial" w:eastAsia="SimSun" w:hAnsi="Arial" w:cs="Arial"/>
                <w:sz w:val="23"/>
                <w:szCs w:val="23"/>
                <w:lang w:eastAsia="ru-RU"/>
              </w:rPr>
              <w:t xml:space="preserve"> </w:t>
            </w:r>
            <w:r w:rsidRPr="002A13D6">
              <w:rPr>
                <w:rFonts w:ascii="Arial" w:eastAsia="SimSun" w:hAnsi="Arial" w:cs="Arial"/>
                <w:sz w:val="23"/>
                <w:szCs w:val="23"/>
                <w:lang w:eastAsia="ru-RU"/>
              </w:rPr>
              <w:t>Протокол испытания товара.</w:t>
            </w:r>
          </w:p>
          <w:p w14:paraId="37515150" w14:textId="77777777" w:rsidR="002143BF" w:rsidRPr="002A13D6" w:rsidRDefault="002143BF" w:rsidP="002143BF">
            <w:pPr>
              <w:spacing w:after="0" w:line="240" w:lineRule="auto"/>
              <w:jc w:val="both"/>
              <w:rPr>
                <w:rFonts w:ascii="Arial" w:eastAsia="SimSun" w:hAnsi="Arial" w:cs="Arial"/>
                <w:sz w:val="23"/>
                <w:szCs w:val="23"/>
                <w:lang w:eastAsia="ru-RU"/>
              </w:rPr>
            </w:pPr>
          </w:p>
          <w:p w14:paraId="45A94CF8"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b/>
                <w:snapToGrid w:val="0"/>
                <w:sz w:val="23"/>
                <w:szCs w:val="23"/>
                <w:lang w:eastAsia="ru-RU"/>
              </w:rPr>
              <w:t xml:space="preserve">3.5 </w:t>
            </w:r>
            <w:r w:rsidRPr="002A13D6">
              <w:rPr>
                <w:rFonts w:ascii="Arial" w:eastAsia="SimSun" w:hAnsi="Arial" w:cs="Arial"/>
                <w:snapToGrid w:val="0"/>
                <w:sz w:val="23"/>
                <w:szCs w:val="23"/>
                <w:lang w:eastAsia="ru-RU"/>
              </w:rPr>
              <w:t xml:space="preserve">Продавец предоставит (по электронной почте) Покупателю копии документов на отгруженный Товар (указанных в п. 3.4 настоящего Контракта) и копии Экспортной Декларации </w:t>
            </w:r>
            <w:r w:rsidRPr="002A13D6">
              <w:rPr>
                <w:rFonts w:ascii="Arial" w:eastAsia="SimSun" w:hAnsi="Arial" w:cs="Arial"/>
                <w:snapToGrid w:val="0"/>
                <w:sz w:val="23"/>
                <w:szCs w:val="23"/>
                <w:lang w:val="en-US" w:eastAsia="ru-RU"/>
              </w:rPr>
              <w:t>EX</w:t>
            </w:r>
            <w:r w:rsidRPr="002A13D6">
              <w:rPr>
                <w:rFonts w:ascii="Arial" w:eastAsia="SimSun" w:hAnsi="Arial" w:cs="Arial"/>
                <w:snapToGrid w:val="0"/>
                <w:sz w:val="23"/>
                <w:szCs w:val="23"/>
                <w:lang w:eastAsia="ru-RU"/>
              </w:rPr>
              <w:t>1 в течение 10 (десять) рабочих дней с даты отгрузки Товара.</w:t>
            </w:r>
          </w:p>
          <w:p w14:paraId="0AFA96F2" w14:textId="77777777" w:rsidR="002143BF" w:rsidRPr="002A13D6" w:rsidRDefault="002143BF" w:rsidP="002143BF">
            <w:pPr>
              <w:spacing w:after="0" w:line="240" w:lineRule="auto"/>
              <w:jc w:val="both"/>
              <w:rPr>
                <w:rFonts w:ascii="Arial" w:eastAsia="SimSun" w:hAnsi="Arial" w:cs="Arial"/>
                <w:snapToGrid w:val="0"/>
                <w:sz w:val="23"/>
                <w:szCs w:val="23"/>
                <w:lang w:val="tr-TR" w:eastAsia="ru-RU"/>
              </w:rPr>
            </w:pPr>
          </w:p>
          <w:p w14:paraId="4A7D7504" w14:textId="77777777" w:rsidR="002143BF" w:rsidRPr="002A13D6" w:rsidRDefault="002143BF" w:rsidP="002143BF">
            <w:pPr>
              <w:spacing w:after="0" w:line="240" w:lineRule="auto"/>
              <w:jc w:val="both"/>
              <w:rPr>
                <w:rFonts w:ascii="Arial" w:eastAsia="SimSun" w:hAnsi="Arial" w:cs="Arial"/>
                <w:snapToGrid w:val="0"/>
                <w:sz w:val="23"/>
                <w:szCs w:val="23"/>
                <w:lang w:val="tr-TR" w:eastAsia="ru-RU"/>
              </w:rPr>
            </w:pPr>
            <w:r w:rsidRPr="002A13D6">
              <w:rPr>
                <w:rFonts w:ascii="Arial" w:eastAsia="SimSun" w:hAnsi="Arial" w:cs="Arial"/>
                <w:b/>
                <w:snapToGrid w:val="0"/>
                <w:sz w:val="23"/>
                <w:szCs w:val="23"/>
                <w:lang w:eastAsia="ru-RU"/>
              </w:rPr>
              <w:t xml:space="preserve">3.6 </w:t>
            </w:r>
            <w:r w:rsidRPr="002A13D6">
              <w:rPr>
                <w:rFonts w:ascii="Arial" w:eastAsia="SimSun" w:hAnsi="Arial" w:cs="Arial"/>
                <w:snapToGrid w:val="0"/>
                <w:sz w:val="23"/>
                <w:szCs w:val="23"/>
                <w:lang w:val="tr-TR" w:eastAsia="ru-RU"/>
              </w:rPr>
              <w:t xml:space="preserve">Грузоотправителем Товара является </w:t>
            </w:r>
            <w:r w:rsidRPr="002A13D6">
              <w:rPr>
                <w:rFonts w:ascii="Arial" w:eastAsia="SimSun" w:hAnsi="Arial" w:cs="Arial"/>
                <w:b/>
                <w:snapToGrid w:val="0"/>
                <w:sz w:val="23"/>
                <w:szCs w:val="23"/>
                <w:lang w:val="tr-TR" w:eastAsia="ru-RU"/>
              </w:rPr>
              <w:t>«___________________</w:t>
            </w:r>
            <w:r w:rsidRPr="002A13D6">
              <w:rPr>
                <w:rFonts w:ascii="Arial" w:eastAsia="SimSun" w:hAnsi="Arial" w:cs="Arial"/>
                <w:b/>
                <w:snapToGrid w:val="0"/>
                <w:sz w:val="23"/>
                <w:szCs w:val="23"/>
                <w:lang w:eastAsia="ru-RU"/>
              </w:rPr>
              <w:t xml:space="preserve">» </w:t>
            </w:r>
            <w:r w:rsidRPr="002A13D6">
              <w:rPr>
                <w:rFonts w:ascii="Arial" w:eastAsia="SimSun" w:hAnsi="Arial" w:cs="Arial"/>
                <w:snapToGrid w:val="0"/>
                <w:sz w:val="23"/>
                <w:szCs w:val="23"/>
                <w:lang w:val="uz-Cyrl-UZ" w:eastAsia="ru-RU"/>
              </w:rPr>
              <w:t>(</w:t>
            </w:r>
            <w:r w:rsidRPr="002A13D6">
              <w:rPr>
                <w:rFonts w:ascii="Arial" w:eastAsia="SimSun" w:hAnsi="Arial" w:cs="Arial"/>
                <w:snapToGrid w:val="0"/>
                <w:sz w:val="23"/>
                <w:szCs w:val="23"/>
                <w:lang w:eastAsia="ru-RU"/>
              </w:rPr>
              <w:t>Республика _________</w:t>
            </w:r>
            <w:r w:rsidRPr="002A13D6">
              <w:rPr>
                <w:rFonts w:ascii="Arial" w:eastAsia="SimSun" w:hAnsi="Arial" w:cs="Arial"/>
                <w:snapToGrid w:val="0"/>
                <w:sz w:val="23"/>
                <w:szCs w:val="23"/>
                <w:lang w:val="uz-Cyrl-UZ" w:eastAsia="ru-RU"/>
              </w:rPr>
              <w:t>) и</w:t>
            </w:r>
            <w:r w:rsidRPr="002A13D6">
              <w:rPr>
                <w:rFonts w:ascii="Arial" w:eastAsia="SimSun" w:hAnsi="Arial" w:cs="Arial"/>
                <w:snapToGrid w:val="0"/>
                <w:sz w:val="23"/>
                <w:szCs w:val="23"/>
                <w:lang w:eastAsia="ru-RU"/>
              </w:rPr>
              <w:t xml:space="preserve"> </w:t>
            </w:r>
            <w:r w:rsidRPr="002A13D6">
              <w:rPr>
                <w:rFonts w:ascii="Arial" w:eastAsia="SimSun" w:hAnsi="Arial" w:cs="Arial"/>
                <w:snapToGrid w:val="0"/>
                <w:sz w:val="23"/>
                <w:szCs w:val="23"/>
                <w:lang w:val="tr-TR" w:eastAsia="ru-RU"/>
              </w:rPr>
              <w:t xml:space="preserve">Грузополучателем Товара является </w:t>
            </w:r>
            <w:r w:rsidRPr="002A13D6">
              <w:rPr>
                <w:rFonts w:ascii="Arial" w:eastAsia="Arial Unicode MS" w:hAnsi="Arial" w:cs="Arial"/>
                <w:b/>
                <w:snapToGrid w:val="0"/>
                <w:sz w:val="23"/>
                <w:szCs w:val="23"/>
                <w:lang w:eastAsia="ru-RU"/>
              </w:rPr>
              <w:t>ООО «</w:t>
            </w:r>
            <w:r w:rsidRPr="002A13D6">
              <w:rPr>
                <w:rFonts w:ascii="Arial" w:eastAsia="Arial Unicode MS" w:hAnsi="Arial" w:cs="Arial"/>
                <w:b/>
                <w:snapToGrid w:val="0"/>
                <w:sz w:val="23"/>
                <w:szCs w:val="23"/>
                <w:lang w:val="en-US" w:eastAsia="ru-RU"/>
              </w:rPr>
              <w:t>UzAutoTrailer</w:t>
            </w:r>
            <w:r w:rsidRPr="002A13D6">
              <w:rPr>
                <w:rFonts w:ascii="Arial" w:eastAsia="Arial Unicode MS" w:hAnsi="Arial" w:cs="Arial"/>
                <w:b/>
                <w:snapToGrid w:val="0"/>
                <w:sz w:val="23"/>
                <w:szCs w:val="23"/>
                <w:lang w:eastAsia="ru-RU"/>
              </w:rPr>
              <w:t xml:space="preserve">» </w:t>
            </w:r>
            <w:r w:rsidRPr="002A13D6">
              <w:rPr>
                <w:rFonts w:ascii="Arial" w:eastAsia="SimSun" w:hAnsi="Arial" w:cs="Arial"/>
                <w:snapToGrid w:val="0"/>
                <w:sz w:val="23"/>
                <w:szCs w:val="23"/>
                <w:lang w:val="tr-TR" w:eastAsia="ru-RU"/>
              </w:rPr>
              <w:t>(Узбекистан).</w:t>
            </w:r>
          </w:p>
          <w:p w14:paraId="49FEEFA5" w14:textId="77777777" w:rsidR="002143BF" w:rsidRPr="002A13D6" w:rsidRDefault="002143BF" w:rsidP="002143BF">
            <w:pPr>
              <w:spacing w:after="0" w:line="240" w:lineRule="auto"/>
              <w:jc w:val="both"/>
              <w:rPr>
                <w:rFonts w:ascii="Arial" w:eastAsia="SimSun" w:hAnsi="Arial" w:cs="Arial"/>
                <w:snapToGrid w:val="0"/>
                <w:sz w:val="23"/>
                <w:szCs w:val="23"/>
                <w:lang w:val="tr-TR" w:eastAsia="ru-RU"/>
              </w:rPr>
            </w:pPr>
          </w:p>
          <w:p w14:paraId="543C7AEF" w14:textId="77777777" w:rsidR="002143BF" w:rsidRPr="002A13D6" w:rsidRDefault="002143BF" w:rsidP="002143BF">
            <w:pPr>
              <w:spacing w:after="0" w:line="240" w:lineRule="auto"/>
              <w:jc w:val="center"/>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Статья 4</w:t>
            </w:r>
          </w:p>
          <w:p w14:paraId="2F45158A" w14:textId="77777777" w:rsidR="002143BF" w:rsidRPr="002A13D6" w:rsidRDefault="002143BF" w:rsidP="002143BF">
            <w:pPr>
              <w:spacing w:after="0" w:line="240" w:lineRule="auto"/>
              <w:jc w:val="center"/>
              <w:rPr>
                <w:rFonts w:ascii="Arial" w:eastAsia="SimSun" w:hAnsi="Arial" w:cs="Arial"/>
                <w:b/>
                <w:snapToGrid w:val="0"/>
                <w:color w:val="000000"/>
                <w:sz w:val="23"/>
                <w:szCs w:val="23"/>
                <w:lang w:val="uz-Cyrl-UZ" w:eastAsia="ru-RU"/>
              </w:rPr>
            </w:pPr>
            <w:r w:rsidRPr="002A13D6">
              <w:rPr>
                <w:rFonts w:ascii="Arial" w:eastAsia="SimSun" w:hAnsi="Arial" w:cs="Arial"/>
                <w:b/>
                <w:snapToGrid w:val="0"/>
                <w:color w:val="000000"/>
                <w:sz w:val="23"/>
                <w:szCs w:val="23"/>
                <w:lang w:eastAsia="ru-RU"/>
              </w:rPr>
              <w:t>Качество Товара, спецификация</w:t>
            </w:r>
          </w:p>
          <w:p w14:paraId="08582C7F" w14:textId="77777777" w:rsidR="002143BF" w:rsidRPr="002A13D6" w:rsidRDefault="002143BF" w:rsidP="002143BF">
            <w:pPr>
              <w:spacing w:after="0" w:line="240" w:lineRule="auto"/>
              <w:jc w:val="both"/>
              <w:rPr>
                <w:rFonts w:ascii="Arial" w:eastAsia="SimSun" w:hAnsi="Arial" w:cs="Arial"/>
                <w:b/>
                <w:snapToGrid w:val="0"/>
                <w:sz w:val="23"/>
                <w:szCs w:val="23"/>
                <w:lang w:val="uz-Cyrl-UZ" w:eastAsia="ru-RU"/>
              </w:rPr>
            </w:pPr>
          </w:p>
          <w:p w14:paraId="39AFC40D" w14:textId="77777777" w:rsidR="002143BF" w:rsidRPr="002A13D6" w:rsidRDefault="002143BF" w:rsidP="005E2745">
            <w:pPr>
              <w:numPr>
                <w:ilvl w:val="1"/>
                <w:numId w:val="13"/>
              </w:numPr>
              <w:spacing w:after="0" w:line="240" w:lineRule="auto"/>
              <w:ind w:left="0" w:firstLine="0"/>
              <w:jc w:val="both"/>
              <w:rPr>
                <w:rFonts w:ascii="Arial" w:eastAsia="SimSun" w:hAnsi="Arial" w:cs="Arial"/>
                <w:snapToGrid w:val="0"/>
                <w:sz w:val="23"/>
                <w:szCs w:val="23"/>
                <w:lang w:eastAsia="cs-CZ"/>
              </w:rPr>
            </w:pPr>
            <w:r w:rsidRPr="002A13D6">
              <w:rPr>
                <w:rFonts w:ascii="Arial" w:eastAsia="SimSun" w:hAnsi="Arial" w:cs="Arial"/>
                <w:snapToGrid w:val="0"/>
                <w:sz w:val="23"/>
                <w:szCs w:val="23"/>
                <w:lang w:eastAsia="ru-RU"/>
              </w:rPr>
              <w:t>Продавец гарантирует, что комплектность поставляемого Товара соответствует спецификациям и требованиям, предусмотренным Техническим заданием.</w:t>
            </w:r>
          </w:p>
          <w:p w14:paraId="2700FE3E" w14:textId="77777777" w:rsidR="002143BF" w:rsidRPr="002A13D6" w:rsidRDefault="002143BF" w:rsidP="002143BF">
            <w:pPr>
              <w:spacing w:after="0" w:line="240" w:lineRule="auto"/>
              <w:jc w:val="both"/>
              <w:rPr>
                <w:rFonts w:ascii="Arial" w:eastAsia="SimSun" w:hAnsi="Arial" w:cs="Arial"/>
                <w:sz w:val="23"/>
                <w:szCs w:val="23"/>
                <w:lang w:eastAsia="ru-RU"/>
              </w:rPr>
            </w:pPr>
          </w:p>
          <w:p w14:paraId="6C2649FE" w14:textId="77777777" w:rsidR="002143BF" w:rsidRPr="002A13D6" w:rsidRDefault="002143BF" w:rsidP="005E2745">
            <w:pPr>
              <w:numPr>
                <w:ilvl w:val="1"/>
                <w:numId w:val="13"/>
              </w:numPr>
              <w:spacing w:after="0" w:line="240" w:lineRule="auto"/>
              <w:ind w:left="0" w:firstLine="0"/>
              <w:jc w:val="both"/>
              <w:rPr>
                <w:rFonts w:ascii="Arial" w:eastAsia="SimSun" w:hAnsi="Arial" w:cs="Arial"/>
                <w:sz w:val="23"/>
                <w:szCs w:val="23"/>
                <w:lang w:eastAsia="ru-RU"/>
              </w:rPr>
            </w:pPr>
            <w:r w:rsidRPr="002A13D6">
              <w:rPr>
                <w:rFonts w:ascii="Arial" w:eastAsia="SimSun" w:hAnsi="Arial" w:cs="Arial"/>
                <w:sz w:val="23"/>
                <w:szCs w:val="23"/>
                <w:lang w:eastAsia="ru-RU"/>
              </w:rPr>
              <w:t xml:space="preserve">Вышеуказанный Товар должен соответствовать требованиям, предъявляемым к таким товарам </w:t>
            </w:r>
            <w:r w:rsidRPr="002A13D6">
              <w:rPr>
                <w:rFonts w:ascii="Arial" w:eastAsia="SimSun" w:hAnsi="Arial" w:cs="Arial"/>
                <w:sz w:val="23"/>
                <w:szCs w:val="23"/>
                <w:lang w:val="uz-Cyrl-UZ" w:eastAsia="ru-RU"/>
              </w:rPr>
              <w:t xml:space="preserve">и </w:t>
            </w:r>
            <w:r w:rsidRPr="002A13D6">
              <w:rPr>
                <w:rFonts w:ascii="Arial" w:eastAsia="SimSun" w:hAnsi="Arial" w:cs="Arial"/>
                <w:sz w:val="23"/>
                <w:szCs w:val="23"/>
                <w:lang w:eastAsia="ru-RU"/>
              </w:rPr>
              <w:t>должно соответствовать техническим условиям завода-изготовителя, действующим стандартам и сертификатам.</w:t>
            </w:r>
          </w:p>
          <w:p w14:paraId="13F17B54" w14:textId="77777777" w:rsidR="002143BF" w:rsidRPr="002A13D6" w:rsidRDefault="002143BF" w:rsidP="002143BF">
            <w:pPr>
              <w:spacing w:after="0" w:line="240" w:lineRule="auto"/>
              <w:jc w:val="both"/>
              <w:rPr>
                <w:rFonts w:ascii="Arial" w:eastAsia="SimSun" w:hAnsi="Arial" w:cs="Arial"/>
                <w:sz w:val="23"/>
                <w:szCs w:val="23"/>
                <w:lang w:eastAsia="ru-RU"/>
              </w:rPr>
            </w:pPr>
          </w:p>
          <w:p w14:paraId="32150847" w14:textId="5DE34992" w:rsidR="002143BF" w:rsidRPr="002A13D6" w:rsidRDefault="002143BF" w:rsidP="005E2745">
            <w:pPr>
              <w:numPr>
                <w:ilvl w:val="1"/>
                <w:numId w:val="13"/>
              </w:numPr>
              <w:spacing w:after="0" w:line="240" w:lineRule="auto"/>
              <w:ind w:left="0" w:firstLine="0"/>
              <w:jc w:val="both"/>
              <w:rPr>
                <w:rFonts w:ascii="Arial" w:eastAsia="SimSun" w:hAnsi="Arial" w:cs="Arial"/>
                <w:sz w:val="23"/>
                <w:szCs w:val="23"/>
                <w:lang w:eastAsia="ru-RU"/>
              </w:rPr>
            </w:pPr>
            <w:r w:rsidRPr="002A13D6">
              <w:rPr>
                <w:rFonts w:ascii="Arial" w:eastAsia="SimSun" w:hAnsi="Arial" w:cs="Arial"/>
                <w:sz w:val="23"/>
                <w:szCs w:val="23"/>
                <w:lang w:eastAsia="ru-RU"/>
              </w:rPr>
              <w:t xml:space="preserve">Продавец гарантирует, что поставляемые товары, новые, произведены в 2021г. и не бывшие в эксплуатации. Срок гарантии на товар составляет </w:t>
            </w:r>
            <w:r w:rsidRPr="002A13D6">
              <w:rPr>
                <w:rFonts w:ascii="Arial" w:eastAsia="Malgun Gothic" w:hAnsi="Arial" w:cs="Arial"/>
                <w:sz w:val="23"/>
                <w:szCs w:val="23"/>
                <w:lang w:eastAsia="ko-KR"/>
              </w:rPr>
              <w:t>15</w:t>
            </w:r>
            <w:r w:rsidRPr="002A13D6">
              <w:rPr>
                <w:rFonts w:ascii="Arial" w:eastAsia="SimSun" w:hAnsi="Arial" w:cs="Arial"/>
                <w:sz w:val="23"/>
                <w:szCs w:val="23"/>
                <w:lang w:eastAsia="ru-RU"/>
              </w:rPr>
              <w:t xml:space="preserve"> (</w:t>
            </w:r>
            <w:r w:rsidRPr="002A13D6">
              <w:rPr>
                <w:rFonts w:ascii="Arial" w:eastAsia="Malgun Gothic" w:hAnsi="Arial" w:cs="Arial"/>
                <w:sz w:val="23"/>
                <w:szCs w:val="23"/>
                <w:lang w:eastAsia="ko-KR"/>
              </w:rPr>
              <w:t>пятнадцать</w:t>
            </w:r>
            <w:r w:rsidRPr="002A13D6">
              <w:rPr>
                <w:rFonts w:ascii="Arial" w:eastAsia="SimSun" w:hAnsi="Arial" w:cs="Arial"/>
                <w:sz w:val="23"/>
                <w:szCs w:val="23"/>
                <w:lang w:eastAsia="ru-RU"/>
              </w:rPr>
              <w:t>) месяцев</w:t>
            </w:r>
            <w:r w:rsidR="00090BF8" w:rsidRPr="002A13D6">
              <w:rPr>
                <w:rFonts w:ascii="Arial" w:eastAsia="SimSun" w:hAnsi="Arial" w:cs="Arial"/>
                <w:sz w:val="23"/>
                <w:szCs w:val="23"/>
                <w:lang w:eastAsia="ru-RU"/>
              </w:rPr>
              <w:t xml:space="preserve"> </w:t>
            </w:r>
            <w:r w:rsidRPr="002A13D6">
              <w:rPr>
                <w:rFonts w:ascii="Arial" w:eastAsia="SimSun" w:hAnsi="Arial" w:cs="Arial"/>
                <w:sz w:val="23"/>
                <w:szCs w:val="23"/>
                <w:lang w:eastAsia="ru-RU"/>
              </w:rPr>
              <w:t>с даты отправки Товара (дата выдачи накладной).</w:t>
            </w:r>
          </w:p>
          <w:p w14:paraId="6BEB5F8F" w14:textId="77777777" w:rsidR="002143BF" w:rsidRPr="002A13D6" w:rsidRDefault="002143BF" w:rsidP="002143BF">
            <w:pPr>
              <w:spacing w:after="0" w:line="240" w:lineRule="auto"/>
              <w:jc w:val="both"/>
              <w:rPr>
                <w:rFonts w:ascii="Arial" w:eastAsia="SimSun" w:hAnsi="Arial" w:cs="Arial"/>
                <w:sz w:val="23"/>
                <w:szCs w:val="23"/>
                <w:lang w:eastAsia="ru-RU"/>
              </w:rPr>
            </w:pPr>
          </w:p>
          <w:p w14:paraId="3FBDF400" w14:textId="77777777" w:rsidR="002143BF" w:rsidRPr="002A13D6" w:rsidRDefault="002143BF" w:rsidP="005E2745">
            <w:pPr>
              <w:numPr>
                <w:ilvl w:val="1"/>
                <w:numId w:val="13"/>
              </w:numPr>
              <w:spacing w:after="0" w:line="240" w:lineRule="auto"/>
              <w:ind w:left="0" w:firstLine="0"/>
              <w:jc w:val="both"/>
              <w:rPr>
                <w:rFonts w:ascii="Arial" w:eastAsia="SimSun" w:hAnsi="Arial" w:cs="Arial"/>
                <w:sz w:val="23"/>
                <w:szCs w:val="23"/>
                <w:lang w:eastAsia="ru-RU"/>
              </w:rPr>
            </w:pPr>
            <w:r w:rsidRPr="002A13D6">
              <w:rPr>
                <w:rFonts w:ascii="Arial" w:eastAsia="SimSun" w:hAnsi="Arial" w:cs="Arial"/>
                <w:sz w:val="23"/>
                <w:szCs w:val="23"/>
                <w:lang w:eastAsia="ru-RU"/>
              </w:rPr>
              <w:t>Вместе с товаром продавец отправит покупателю список запасных частей.</w:t>
            </w:r>
          </w:p>
          <w:p w14:paraId="754671FF" w14:textId="77777777" w:rsidR="002143BF" w:rsidRPr="002A13D6" w:rsidRDefault="002143BF" w:rsidP="002143BF">
            <w:pPr>
              <w:spacing w:after="0" w:line="240" w:lineRule="auto"/>
              <w:jc w:val="both"/>
              <w:rPr>
                <w:rFonts w:ascii="Arial" w:eastAsia="SimSun" w:hAnsi="Arial" w:cs="Arial"/>
                <w:sz w:val="23"/>
                <w:szCs w:val="23"/>
                <w:lang w:eastAsia="ru-RU"/>
              </w:rPr>
            </w:pPr>
          </w:p>
          <w:p w14:paraId="2A904736" w14:textId="77777777" w:rsidR="002143BF" w:rsidRPr="002A13D6" w:rsidRDefault="002143BF" w:rsidP="002143BF">
            <w:pPr>
              <w:spacing w:after="0" w:line="240" w:lineRule="auto"/>
              <w:jc w:val="both"/>
              <w:rPr>
                <w:rFonts w:ascii="Arial" w:eastAsia="SimSun" w:hAnsi="Arial" w:cs="Arial"/>
                <w:sz w:val="23"/>
                <w:szCs w:val="23"/>
                <w:lang w:eastAsia="ru-RU"/>
              </w:rPr>
            </w:pPr>
          </w:p>
          <w:p w14:paraId="7C08BAF4" w14:textId="77777777" w:rsidR="002143BF" w:rsidRPr="002A13D6" w:rsidRDefault="002143BF" w:rsidP="002143BF">
            <w:pPr>
              <w:spacing w:after="0" w:line="240" w:lineRule="auto"/>
              <w:jc w:val="center"/>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Статья 5</w:t>
            </w:r>
          </w:p>
          <w:p w14:paraId="75F928C2" w14:textId="77777777" w:rsidR="002143BF" w:rsidRPr="002A13D6" w:rsidRDefault="002143BF" w:rsidP="002143BF">
            <w:pPr>
              <w:spacing w:after="0" w:line="240" w:lineRule="auto"/>
              <w:jc w:val="center"/>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Инспекция и Рекламации</w:t>
            </w:r>
          </w:p>
          <w:p w14:paraId="729DA012" w14:textId="77777777" w:rsidR="002143BF" w:rsidRPr="002A13D6" w:rsidRDefault="002143BF" w:rsidP="005E2745">
            <w:pPr>
              <w:numPr>
                <w:ilvl w:val="1"/>
                <w:numId w:val="14"/>
              </w:numPr>
              <w:spacing w:after="0" w:line="240" w:lineRule="auto"/>
              <w:ind w:left="0" w:firstLine="0"/>
              <w:jc w:val="both"/>
              <w:rPr>
                <w:rFonts w:ascii="Arial" w:eastAsia="SimSun" w:hAnsi="Arial" w:cs="Arial"/>
                <w:sz w:val="23"/>
                <w:szCs w:val="23"/>
                <w:lang w:eastAsia="ru-RU"/>
              </w:rPr>
            </w:pPr>
            <w:r w:rsidRPr="002A13D6">
              <w:rPr>
                <w:rFonts w:ascii="Arial" w:eastAsia="SimSun" w:hAnsi="Arial" w:cs="Arial"/>
                <w:sz w:val="23"/>
                <w:szCs w:val="23"/>
                <w:lang w:eastAsia="ru-RU"/>
              </w:rPr>
              <w:t xml:space="preserve">После завершения таможенной очистки </w:t>
            </w:r>
            <w:r w:rsidRPr="002A13D6">
              <w:rPr>
                <w:rFonts w:ascii="Arial" w:eastAsia="SimSun" w:hAnsi="Arial" w:cs="Arial"/>
                <w:sz w:val="23"/>
                <w:szCs w:val="23"/>
                <w:lang w:eastAsia="ru-RU"/>
              </w:rPr>
              <w:lastRenderedPageBreak/>
              <w:t>Товара на территории Республики Узбекистан, представитель Покупателя должен незамедлительно произвести инспекцию Товара и составить/оформить рекламацию по недостающему и/или дефектному Товару. Рекламации по количеству и видимым дефектам Товара должны быть представлены в течении 30 (тридцати) банковских дней после завершения таможенной очистки Товара на территории Республики Узбекистан. Рекламации по качеству могут быть предъявлены в течение гарантийного срока.</w:t>
            </w:r>
          </w:p>
          <w:p w14:paraId="2412CDA6" w14:textId="77777777" w:rsidR="002143BF" w:rsidRPr="002A13D6" w:rsidRDefault="002143BF" w:rsidP="002143BF">
            <w:pPr>
              <w:spacing w:after="0" w:line="240" w:lineRule="auto"/>
              <w:jc w:val="both"/>
              <w:rPr>
                <w:rFonts w:ascii="Arial" w:eastAsia="SimSun" w:hAnsi="Arial" w:cs="Arial"/>
                <w:sz w:val="23"/>
                <w:szCs w:val="23"/>
                <w:lang w:eastAsia="ru-RU"/>
              </w:rPr>
            </w:pPr>
          </w:p>
          <w:p w14:paraId="00681D92" w14:textId="77777777" w:rsidR="002143BF" w:rsidRPr="002A13D6" w:rsidRDefault="002143BF" w:rsidP="005E2745">
            <w:pPr>
              <w:numPr>
                <w:ilvl w:val="1"/>
                <w:numId w:val="14"/>
              </w:numPr>
              <w:spacing w:after="0" w:line="240" w:lineRule="auto"/>
              <w:ind w:left="0" w:firstLine="0"/>
              <w:jc w:val="both"/>
              <w:rPr>
                <w:rFonts w:ascii="Arial" w:eastAsia="SimSun" w:hAnsi="Arial" w:cs="Arial"/>
                <w:sz w:val="23"/>
                <w:szCs w:val="23"/>
                <w:lang w:eastAsia="ru-RU"/>
              </w:rPr>
            </w:pPr>
            <w:r w:rsidRPr="002A13D6">
              <w:rPr>
                <w:rFonts w:ascii="Arial" w:eastAsia="SimSun" w:hAnsi="Arial" w:cs="Arial"/>
                <w:sz w:val="23"/>
                <w:szCs w:val="23"/>
                <w:lang w:eastAsia="ru-RU"/>
              </w:rPr>
              <w:t xml:space="preserve">В случае представления рекламации по повреждению или дефектам, Покупатель должен приложить соответствующие фотографии и/или иную информацию, разъясняющие такую рекламацию. Продавец обязан подтвердить получение рекламации Покупателя в течение 5 (пяти) рабочих дней с даты получения рекламации. Срок рассмотрения Рекламации составляет </w:t>
            </w:r>
            <w:r w:rsidRPr="002A13D6">
              <w:rPr>
                <w:rFonts w:ascii="Arial" w:eastAsia="Malgun Gothic" w:hAnsi="Arial" w:cs="Arial"/>
                <w:sz w:val="23"/>
                <w:szCs w:val="23"/>
                <w:lang w:eastAsia="ko-KR"/>
              </w:rPr>
              <w:t>15</w:t>
            </w:r>
            <w:r w:rsidRPr="002A13D6">
              <w:rPr>
                <w:rFonts w:ascii="Arial" w:eastAsia="SimSun" w:hAnsi="Arial" w:cs="Arial"/>
                <w:sz w:val="23"/>
                <w:szCs w:val="23"/>
                <w:lang w:eastAsia="ru-RU"/>
              </w:rPr>
              <w:t xml:space="preserve"> (пятнадцать) календарных дней с даты ее получения Продавцом.</w:t>
            </w:r>
          </w:p>
          <w:p w14:paraId="3543095C" w14:textId="77777777" w:rsidR="002143BF" w:rsidRPr="002A13D6" w:rsidRDefault="002143BF" w:rsidP="002143BF">
            <w:pPr>
              <w:spacing w:after="0" w:line="240" w:lineRule="auto"/>
              <w:jc w:val="both"/>
              <w:rPr>
                <w:rFonts w:ascii="Arial" w:eastAsia="SimSun" w:hAnsi="Arial" w:cs="Arial"/>
                <w:sz w:val="23"/>
                <w:szCs w:val="23"/>
                <w:lang w:eastAsia="ru-RU"/>
              </w:rPr>
            </w:pPr>
          </w:p>
          <w:p w14:paraId="67CAE56A" w14:textId="77777777" w:rsidR="002143BF" w:rsidRPr="002A13D6" w:rsidRDefault="002143BF" w:rsidP="005E2745">
            <w:pPr>
              <w:numPr>
                <w:ilvl w:val="1"/>
                <w:numId w:val="14"/>
              </w:numPr>
              <w:spacing w:after="0" w:line="240" w:lineRule="auto"/>
              <w:ind w:left="0" w:firstLine="0"/>
              <w:jc w:val="both"/>
              <w:rPr>
                <w:rFonts w:ascii="Arial" w:eastAsia="SimSun" w:hAnsi="Arial" w:cs="Arial"/>
                <w:sz w:val="23"/>
                <w:szCs w:val="23"/>
                <w:lang w:eastAsia="ru-RU"/>
              </w:rPr>
            </w:pPr>
            <w:r w:rsidRPr="002A13D6">
              <w:rPr>
                <w:rFonts w:ascii="Arial" w:eastAsia="SimSun" w:hAnsi="Arial" w:cs="Arial"/>
                <w:sz w:val="23"/>
                <w:szCs w:val="23"/>
                <w:lang w:eastAsia="ru-RU"/>
              </w:rPr>
              <w:t>Если Продавец признает, что такие недостатки или дефекты Товара вызваны любыми причинами по вине Продавца, Продавец должен в течение 30 (тридцати) календарных дней с момента признания рекламации устранить такие недостатки и/или дефекты Товара, неся при этом все расходы по доставке на условиях CIP г. Ташкент (ИНКОТЕРМС 2020).</w:t>
            </w:r>
          </w:p>
          <w:p w14:paraId="6DCFF74F" w14:textId="77777777" w:rsidR="002143BF" w:rsidRPr="002A13D6" w:rsidRDefault="002143BF" w:rsidP="002143BF">
            <w:pPr>
              <w:spacing w:after="0" w:line="240" w:lineRule="auto"/>
              <w:jc w:val="both"/>
              <w:rPr>
                <w:rFonts w:ascii="Arial" w:eastAsia="SimSun" w:hAnsi="Arial" w:cs="Arial"/>
                <w:sz w:val="23"/>
                <w:szCs w:val="23"/>
                <w:lang w:eastAsia="ru-RU"/>
              </w:rPr>
            </w:pPr>
            <w:r w:rsidRPr="002A13D6">
              <w:rPr>
                <w:rFonts w:ascii="Arial" w:eastAsia="SimSun" w:hAnsi="Arial" w:cs="Arial"/>
                <w:sz w:val="23"/>
                <w:szCs w:val="23"/>
                <w:lang w:eastAsia="ru-RU"/>
              </w:rPr>
              <w:t>При этом, все расходы по таможенной очистке нового Товара для замены рекламационного Товара в Республик</w:t>
            </w:r>
            <w:r w:rsidRPr="002A13D6">
              <w:rPr>
                <w:rFonts w:ascii="Arial" w:eastAsia="SimSun" w:hAnsi="Arial" w:cs="Arial"/>
                <w:sz w:val="23"/>
                <w:szCs w:val="23"/>
                <w:lang w:val="uz-Cyrl-UZ" w:eastAsia="ru-RU"/>
              </w:rPr>
              <w:t>е</w:t>
            </w:r>
            <w:r w:rsidRPr="002A13D6">
              <w:rPr>
                <w:rFonts w:ascii="Arial" w:eastAsia="SimSun" w:hAnsi="Arial" w:cs="Arial"/>
                <w:sz w:val="23"/>
                <w:szCs w:val="23"/>
                <w:lang w:eastAsia="ru-RU"/>
              </w:rPr>
              <w:t xml:space="preserve"> Узбекистан покрываются Продавцом.</w:t>
            </w:r>
          </w:p>
          <w:p w14:paraId="5E4F8FCD" w14:textId="77777777" w:rsidR="002143BF" w:rsidRPr="002A13D6" w:rsidRDefault="002143BF" w:rsidP="002143BF">
            <w:pPr>
              <w:spacing w:after="0" w:line="240" w:lineRule="auto"/>
              <w:jc w:val="both"/>
              <w:rPr>
                <w:rFonts w:ascii="Arial" w:eastAsia="SimSun" w:hAnsi="Arial" w:cs="Arial"/>
                <w:sz w:val="23"/>
                <w:szCs w:val="23"/>
                <w:lang w:eastAsia="ru-RU"/>
              </w:rPr>
            </w:pPr>
          </w:p>
          <w:p w14:paraId="2D4CA04A" w14:textId="77777777" w:rsidR="002143BF" w:rsidRPr="002A13D6" w:rsidRDefault="002143BF" w:rsidP="002143BF">
            <w:pPr>
              <w:spacing w:after="0" w:line="240" w:lineRule="auto"/>
              <w:jc w:val="both"/>
              <w:rPr>
                <w:rFonts w:ascii="Arial" w:eastAsia="SimSun" w:hAnsi="Arial" w:cs="Arial"/>
                <w:sz w:val="23"/>
                <w:szCs w:val="23"/>
                <w:lang w:eastAsia="ru-RU"/>
              </w:rPr>
            </w:pPr>
          </w:p>
          <w:p w14:paraId="6FADF12D" w14:textId="77777777" w:rsidR="002143BF" w:rsidRPr="002A13D6" w:rsidRDefault="002143BF" w:rsidP="005E2745">
            <w:pPr>
              <w:numPr>
                <w:ilvl w:val="1"/>
                <w:numId w:val="14"/>
              </w:numPr>
              <w:spacing w:after="0" w:line="240" w:lineRule="auto"/>
              <w:ind w:left="0" w:firstLine="0"/>
              <w:jc w:val="both"/>
              <w:rPr>
                <w:rFonts w:ascii="Arial" w:eastAsia="SimSun" w:hAnsi="Arial" w:cs="Arial"/>
                <w:sz w:val="23"/>
                <w:szCs w:val="23"/>
                <w:lang w:eastAsia="ru-RU"/>
              </w:rPr>
            </w:pPr>
            <w:r w:rsidRPr="002A13D6">
              <w:rPr>
                <w:rFonts w:ascii="Arial" w:eastAsia="SimSun" w:hAnsi="Arial" w:cs="Arial"/>
                <w:sz w:val="23"/>
                <w:szCs w:val="23"/>
                <w:lang w:eastAsia="ru-RU"/>
              </w:rPr>
              <w:t>Получение любого дефектного акта, составленного Покупателем будут дополнительно исследованы Продавцом для выяснения причин возникновения дефекта. В случае если Продавец признаёт, что дефект возник по вине Продавца, Продавец обязуется заменить дефектный Товар за свой счет. В случае, если Покупатель и Продавец решают исправить какие-либо дефекты силами Покупателя, расходы за такую работу по исправлениям рекламационного Товара будет нести Продавец.</w:t>
            </w:r>
          </w:p>
          <w:p w14:paraId="7F0A3152" w14:textId="77777777" w:rsidR="002143BF" w:rsidRPr="002A13D6" w:rsidRDefault="002143BF" w:rsidP="002143BF">
            <w:pPr>
              <w:spacing w:after="0" w:line="240" w:lineRule="auto"/>
              <w:jc w:val="both"/>
              <w:rPr>
                <w:rFonts w:ascii="Arial" w:eastAsia="SimSun" w:hAnsi="Arial" w:cs="Arial"/>
                <w:b/>
                <w:snapToGrid w:val="0"/>
                <w:sz w:val="23"/>
                <w:szCs w:val="23"/>
                <w:lang w:eastAsia="ru-RU"/>
              </w:rPr>
            </w:pPr>
          </w:p>
          <w:p w14:paraId="45131F3C" w14:textId="77777777" w:rsidR="002143BF" w:rsidRPr="002A13D6" w:rsidRDefault="002143BF" w:rsidP="002143BF">
            <w:pPr>
              <w:spacing w:after="0" w:line="240" w:lineRule="auto"/>
              <w:jc w:val="center"/>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Статья 6</w:t>
            </w:r>
          </w:p>
          <w:p w14:paraId="09A211CC" w14:textId="77777777" w:rsidR="002143BF" w:rsidRPr="002A13D6" w:rsidRDefault="002143BF" w:rsidP="002143BF">
            <w:pPr>
              <w:spacing w:after="0" w:line="240" w:lineRule="auto"/>
              <w:jc w:val="center"/>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Юрисдикция и применимое право</w:t>
            </w:r>
          </w:p>
          <w:p w14:paraId="29918026"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p>
          <w:p w14:paraId="3E5320DC" w14:textId="22FB6119" w:rsidR="002143BF" w:rsidRPr="002A13D6" w:rsidRDefault="002143BF" w:rsidP="005E2745">
            <w:pPr>
              <w:numPr>
                <w:ilvl w:val="1"/>
                <w:numId w:val="15"/>
              </w:numPr>
              <w:spacing w:after="0" w:line="240" w:lineRule="auto"/>
              <w:ind w:left="0" w:firstLine="0"/>
              <w:jc w:val="both"/>
              <w:rPr>
                <w:rFonts w:ascii="Arial" w:eastAsia="SimSun" w:hAnsi="Arial" w:cs="Arial"/>
                <w:sz w:val="23"/>
                <w:szCs w:val="23"/>
                <w:lang w:eastAsia="ru-RU"/>
              </w:rPr>
            </w:pPr>
            <w:r w:rsidRPr="002A13D6">
              <w:rPr>
                <w:rFonts w:ascii="Arial" w:eastAsia="SimSun" w:hAnsi="Arial" w:cs="Arial"/>
                <w:sz w:val="23"/>
                <w:szCs w:val="23"/>
                <w:lang w:eastAsia="ru-RU"/>
              </w:rPr>
              <w:lastRenderedPageBreak/>
              <w:t>Стороны несут ответственность за невыполнение или неполное выполнение сроков и условий Контракта по действующему законодательству Узбекистана.</w:t>
            </w:r>
          </w:p>
          <w:p w14:paraId="1C7DC396" w14:textId="77777777" w:rsidR="002A13D6" w:rsidRPr="002A13D6" w:rsidRDefault="002A13D6" w:rsidP="002A13D6">
            <w:pPr>
              <w:spacing w:after="0" w:line="240" w:lineRule="auto"/>
              <w:jc w:val="both"/>
              <w:rPr>
                <w:rFonts w:ascii="Arial" w:eastAsia="SimSun" w:hAnsi="Arial" w:cs="Arial"/>
                <w:sz w:val="23"/>
                <w:szCs w:val="23"/>
                <w:lang w:eastAsia="ru-RU"/>
              </w:rPr>
            </w:pPr>
          </w:p>
          <w:p w14:paraId="16205D3C" w14:textId="5F082DDF" w:rsidR="002143BF" w:rsidRPr="002A13D6" w:rsidRDefault="002143BF" w:rsidP="005E2745">
            <w:pPr>
              <w:numPr>
                <w:ilvl w:val="1"/>
                <w:numId w:val="15"/>
              </w:numPr>
              <w:spacing w:after="0" w:line="240" w:lineRule="auto"/>
              <w:ind w:left="0" w:firstLine="0"/>
              <w:jc w:val="both"/>
              <w:rPr>
                <w:rFonts w:ascii="Arial" w:eastAsia="SimSun" w:hAnsi="Arial" w:cs="Arial"/>
                <w:snapToGrid w:val="0"/>
                <w:sz w:val="23"/>
                <w:szCs w:val="23"/>
                <w:lang w:eastAsia="ru-RU"/>
              </w:rPr>
            </w:pPr>
            <w:r w:rsidRPr="002A13D6">
              <w:rPr>
                <w:rFonts w:ascii="Arial" w:eastAsia="SimSun" w:hAnsi="Arial" w:cs="Arial"/>
                <w:sz w:val="23"/>
                <w:szCs w:val="23"/>
                <w:lang w:eastAsia="ru-RU"/>
              </w:rPr>
              <w:t>В случае просрочки и/или ненадлежащей поставки Товара, не своевременной замене дефектного Товара, Покупатель вправе взыскать с Продавца пеню в размере 0,1% от суммы просроченного и/или не надлежаще поставленного, дефектного Товара за кажд</w:t>
            </w:r>
            <w:r w:rsidR="00994514">
              <w:rPr>
                <w:rFonts w:ascii="Arial" w:eastAsia="SimSun" w:hAnsi="Arial" w:cs="Arial"/>
                <w:sz w:val="23"/>
                <w:szCs w:val="23"/>
                <w:lang w:eastAsia="ru-RU"/>
              </w:rPr>
              <w:t>ый день просрочки, но не более 1</w:t>
            </w:r>
            <w:r w:rsidRPr="002A13D6">
              <w:rPr>
                <w:rFonts w:ascii="Arial" w:eastAsia="SimSun" w:hAnsi="Arial" w:cs="Arial"/>
                <w:sz w:val="23"/>
                <w:szCs w:val="23"/>
                <w:lang w:eastAsia="ru-RU"/>
              </w:rPr>
              <w:t>0% от данной суммы.</w:t>
            </w:r>
          </w:p>
          <w:p w14:paraId="72A57AF2" w14:textId="77777777" w:rsidR="002143BF" w:rsidRPr="002A13D6" w:rsidRDefault="002143BF" w:rsidP="002143BF">
            <w:pPr>
              <w:spacing w:after="0" w:line="240" w:lineRule="auto"/>
              <w:jc w:val="both"/>
              <w:rPr>
                <w:rFonts w:ascii="Arial" w:eastAsia="SimSun" w:hAnsi="Arial" w:cs="Arial"/>
                <w:bCs/>
                <w:sz w:val="23"/>
                <w:szCs w:val="23"/>
                <w:lang w:eastAsia="ru-RU"/>
              </w:rPr>
            </w:pPr>
            <w:r w:rsidRPr="002A13D6">
              <w:rPr>
                <w:rFonts w:ascii="Arial" w:eastAsia="SimSun" w:hAnsi="Arial" w:cs="Arial"/>
                <w:bCs/>
                <w:sz w:val="23"/>
                <w:szCs w:val="23"/>
                <w:lang w:eastAsia="ru-RU"/>
              </w:rPr>
              <w:t>При этом Покупатель имеет право произвести удержание на сумму не надлежаще поставленного Товара, путем направления соответствующего уведомления.</w:t>
            </w:r>
          </w:p>
          <w:p w14:paraId="516A7FF0" w14:textId="77777777" w:rsidR="002143BF" w:rsidRPr="002A13D6" w:rsidRDefault="002143BF" w:rsidP="002143BF">
            <w:pPr>
              <w:spacing w:after="0" w:line="240" w:lineRule="auto"/>
              <w:jc w:val="both"/>
              <w:rPr>
                <w:rFonts w:ascii="Arial" w:eastAsia="SimSun" w:hAnsi="Arial" w:cs="Arial"/>
                <w:bCs/>
                <w:sz w:val="23"/>
                <w:szCs w:val="23"/>
                <w:lang w:eastAsia="ru-RU"/>
              </w:rPr>
            </w:pPr>
          </w:p>
          <w:p w14:paraId="734D4834" w14:textId="28161558" w:rsidR="002143BF" w:rsidRDefault="002143BF" w:rsidP="005E2745">
            <w:pPr>
              <w:numPr>
                <w:ilvl w:val="1"/>
                <w:numId w:val="15"/>
              </w:numPr>
              <w:spacing w:after="0" w:line="240" w:lineRule="auto"/>
              <w:ind w:left="0" w:firstLine="0"/>
              <w:jc w:val="both"/>
              <w:rPr>
                <w:rFonts w:ascii="Arial" w:eastAsia="SimSun" w:hAnsi="Arial" w:cs="Arial"/>
                <w:sz w:val="23"/>
                <w:szCs w:val="23"/>
                <w:lang w:eastAsia="ru-RU"/>
              </w:rPr>
            </w:pPr>
            <w:r w:rsidRPr="002A13D6">
              <w:rPr>
                <w:rFonts w:ascii="Arial" w:eastAsia="SimSun" w:hAnsi="Arial" w:cs="Arial"/>
                <w:sz w:val="23"/>
                <w:szCs w:val="23"/>
                <w:lang w:eastAsia="ru-RU"/>
              </w:rPr>
              <w:t>В случае просрочки оплаты за Товар, Продавец вправе взыскать с Покупателя пеню в размере 0,1% от просроченной суммы оплаты за Товар, за каждый день просрочки, но не более 10% от данной суммы.</w:t>
            </w:r>
          </w:p>
          <w:p w14:paraId="4468E3E1" w14:textId="77777777" w:rsidR="002A13D6" w:rsidRDefault="002A13D6" w:rsidP="002A13D6">
            <w:pPr>
              <w:spacing w:after="0" w:line="240" w:lineRule="auto"/>
              <w:jc w:val="both"/>
              <w:rPr>
                <w:rFonts w:ascii="Arial" w:eastAsia="SimSun" w:hAnsi="Arial" w:cs="Arial"/>
                <w:sz w:val="23"/>
                <w:szCs w:val="23"/>
                <w:lang w:eastAsia="ru-RU"/>
              </w:rPr>
            </w:pPr>
          </w:p>
          <w:p w14:paraId="677F2151" w14:textId="77777777" w:rsidR="00154E88" w:rsidRPr="002A13D6" w:rsidRDefault="00154E88" w:rsidP="002A13D6">
            <w:pPr>
              <w:spacing w:after="0" w:line="240" w:lineRule="auto"/>
              <w:jc w:val="both"/>
              <w:rPr>
                <w:rFonts w:ascii="Arial" w:eastAsia="SimSun" w:hAnsi="Arial" w:cs="Arial"/>
                <w:sz w:val="23"/>
                <w:szCs w:val="23"/>
                <w:lang w:eastAsia="ru-RU"/>
              </w:rPr>
            </w:pPr>
          </w:p>
          <w:p w14:paraId="76D7F9E9" w14:textId="77777777" w:rsidR="002143BF" w:rsidRPr="002A13D6" w:rsidRDefault="002143BF" w:rsidP="005E2745">
            <w:pPr>
              <w:numPr>
                <w:ilvl w:val="1"/>
                <w:numId w:val="15"/>
              </w:numPr>
              <w:spacing w:after="0" w:line="240" w:lineRule="auto"/>
              <w:ind w:left="0" w:firstLine="0"/>
              <w:jc w:val="both"/>
              <w:rPr>
                <w:rFonts w:ascii="Arial" w:eastAsia="SimSun" w:hAnsi="Arial" w:cs="Arial"/>
                <w:sz w:val="23"/>
                <w:szCs w:val="23"/>
                <w:lang w:eastAsia="ru-RU"/>
              </w:rPr>
            </w:pPr>
            <w:r w:rsidRPr="002A13D6">
              <w:rPr>
                <w:rFonts w:ascii="Arial" w:eastAsia="SimSun" w:hAnsi="Arial" w:cs="Arial"/>
                <w:sz w:val="23"/>
                <w:szCs w:val="23"/>
                <w:lang w:eastAsia="ru-RU"/>
              </w:rPr>
              <w:t>В случае невозможности со стороны Продавца осуществить поставку Товара, Продавец обязуется возвратить ранее уплаченные Покупателем денежные средства, если таковые были уплачены, в согласованные с Покупателем сроки, но, в любом случае до истечения 150 (сто пятидесяти) календарных дней со дня осуществления оплаты на счет Продавца, в сумме, соответствующей стоимости не поставленного Покупателю Товара. В случае нарушении указанного срока Продавец обязуется возместить Покупателю сумму начисленного и уплаченного им штрафа согласно «Положения о порядке ведения мониторинга и контроля за осуществлением внешнеторговых операций», утвержденного постановлением Кабинета Министров РУз. от 14 мая 2020 года № 283, пункт 27, при условии предоставления Покупателем документов, подтверждающих оплату штрафа.</w:t>
            </w:r>
          </w:p>
          <w:p w14:paraId="479091A3" w14:textId="77777777" w:rsidR="000B1F98" w:rsidRPr="002A13D6" w:rsidRDefault="000B1F98" w:rsidP="000B1F98">
            <w:pPr>
              <w:spacing w:after="0" w:line="240" w:lineRule="auto"/>
              <w:jc w:val="both"/>
              <w:rPr>
                <w:rFonts w:ascii="Arial" w:eastAsia="SimSun" w:hAnsi="Arial" w:cs="Arial"/>
                <w:sz w:val="23"/>
                <w:szCs w:val="23"/>
                <w:lang w:eastAsia="ru-RU"/>
              </w:rPr>
            </w:pPr>
          </w:p>
          <w:p w14:paraId="569B45C5" w14:textId="77777777" w:rsidR="002143BF" w:rsidRPr="002A13D6" w:rsidRDefault="002143BF" w:rsidP="005E2745">
            <w:pPr>
              <w:numPr>
                <w:ilvl w:val="1"/>
                <w:numId w:val="15"/>
              </w:numPr>
              <w:spacing w:after="0" w:line="240" w:lineRule="auto"/>
              <w:ind w:left="0" w:firstLine="34"/>
              <w:jc w:val="both"/>
              <w:rPr>
                <w:rFonts w:ascii="Arial" w:eastAsia="SimSun" w:hAnsi="Arial" w:cs="Arial"/>
                <w:sz w:val="23"/>
                <w:szCs w:val="23"/>
                <w:lang w:eastAsia="ru-RU"/>
              </w:rPr>
            </w:pPr>
            <w:r w:rsidRPr="002A13D6">
              <w:rPr>
                <w:rFonts w:ascii="Arial" w:eastAsia="SimSun" w:hAnsi="Arial" w:cs="Arial"/>
                <w:sz w:val="23"/>
                <w:szCs w:val="23"/>
                <w:lang w:eastAsia="ru-RU"/>
              </w:rPr>
              <w:t xml:space="preserve">Антикоррупционная оговорка. Стороны обязуются действовать только в соответствии требованиями действующего законодательства Республики Узбекистан и, в частности, соблюдать правила добросовестной конкуренции. Стороны однозначно обязуется и гарантирует, что ни они, ни его сотрудники или иные привлеченные им лица не будут совершать </w:t>
            </w:r>
            <w:r w:rsidRPr="002A13D6">
              <w:rPr>
                <w:rFonts w:ascii="Arial" w:eastAsia="SimSun" w:hAnsi="Arial" w:cs="Arial"/>
                <w:sz w:val="23"/>
                <w:szCs w:val="23"/>
                <w:lang w:eastAsia="ru-RU"/>
              </w:rPr>
              <w:lastRenderedPageBreak/>
              <w:t>незаконные действия, подстрекать к таким действиям третьих лиц или же оказывать им в этом содействие. К незаконным действиям относятся предложение, совершение, требование или принятие незаконных платежей, иных имущественных благ или преимуществ в свою пользу или в пользу третьих лиц, в том числе государственных и муниципальных служащих, должностных лиц коммерческих организаций. Если для выполнения своих задач одна из Сторон предполагает привлечь третье лицо, он должен обязать такое лицо соблюдать условия, изложенные в настоящей статье.</w:t>
            </w:r>
          </w:p>
          <w:p w14:paraId="1DD08696" w14:textId="77777777" w:rsidR="002143BF" w:rsidRPr="002A13D6" w:rsidRDefault="002143BF" w:rsidP="002143BF">
            <w:pPr>
              <w:spacing w:after="0" w:line="240" w:lineRule="auto"/>
              <w:jc w:val="both"/>
              <w:rPr>
                <w:rFonts w:ascii="Arial" w:eastAsia="SimSun" w:hAnsi="Arial" w:cs="Arial"/>
                <w:b/>
                <w:snapToGrid w:val="0"/>
                <w:sz w:val="23"/>
                <w:szCs w:val="23"/>
                <w:lang w:eastAsia="ru-RU"/>
              </w:rPr>
            </w:pPr>
          </w:p>
          <w:p w14:paraId="087C062C" w14:textId="77777777" w:rsidR="002143BF" w:rsidRPr="002A13D6" w:rsidRDefault="002143BF" w:rsidP="002143BF">
            <w:pPr>
              <w:spacing w:after="0" w:line="240" w:lineRule="auto"/>
              <w:jc w:val="center"/>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Статья 7</w:t>
            </w:r>
          </w:p>
          <w:p w14:paraId="190569A7" w14:textId="77777777" w:rsidR="002143BF" w:rsidRPr="002A13D6" w:rsidRDefault="002143BF" w:rsidP="002143BF">
            <w:pPr>
              <w:spacing w:after="0" w:line="240" w:lineRule="auto"/>
              <w:jc w:val="center"/>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Форс-мажор</w:t>
            </w:r>
          </w:p>
          <w:p w14:paraId="7FB2F0D3" w14:textId="77777777" w:rsidR="002143BF" w:rsidRPr="002A13D6" w:rsidRDefault="002143BF" w:rsidP="002143BF">
            <w:pPr>
              <w:spacing w:after="0" w:line="240" w:lineRule="auto"/>
              <w:jc w:val="both"/>
              <w:rPr>
                <w:rFonts w:ascii="Arial" w:eastAsia="SimSun" w:hAnsi="Arial" w:cs="Arial"/>
                <w:b/>
                <w:snapToGrid w:val="0"/>
                <w:sz w:val="23"/>
                <w:szCs w:val="23"/>
                <w:lang w:eastAsia="ru-RU"/>
              </w:rPr>
            </w:pPr>
          </w:p>
          <w:p w14:paraId="0ECDC198" w14:textId="54BA624E" w:rsidR="002143BF" w:rsidRPr="002A13D6" w:rsidRDefault="002143BF" w:rsidP="005E2745">
            <w:pPr>
              <w:numPr>
                <w:ilvl w:val="1"/>
                <w:numId w:val="16"/>
              </w:numPr>
              <w:spacing w:after="0" w:line="240" w:lineRule="auto"/>
              <w:ind w:left="0" w:firstLine="0"/>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В случае наступления обстоятельств форс-мажора (пожар, наводнение, землетрясения, эпидемия, военные действия), предусмотренные в настоящем Контракте сроки поставки соразмерно отодвигаются на время действия этих обстоятельств, поскольку они оказывают значительное влияние на своевременное выполнение всего Контракта в той его части, которая подлежит поставке</w:t>
            </w:r>
            <w:r w:rsidR="00090BF8" w:rsidRPr="002A13D6">
              <w:rPr>
                <w:rFonts w:ascii="Arial" w:eastAsia="SimSun" w:hAnsi="Arial" w:cs="Arial"/>
                <w:snapToGrid w:val="0"/>
                <w:sz w:val="23"/>
                <w:szCs w:val="23"/>
                <w:lang w:eastAsia="ru-RU"/>
              </w:rPr>
              <w:t xml:space="preserve"> </w:t>
            </w:r>
            <w:r w:rsidRPr="002A13D6">
              <w:rPr>
                <w:rFonts w:ascii="Arial" w:eastAsia="SimSun" w:hAnsi="Arial" w:cs="Arial"/>
                <w:snapToGrid w:val="0"/>
                <w:sz w:val="23"/>
                <w:szCs w:val="23"/>
                <w:lang w:eastAsia="ru-RU"/>
              </w:rPr>
              <w:t>после наступления их.</w:t>
            </w:r>
          </w:p>
          <w:p w14:paraId="0775AE1C" w14:textId="77777777" w:rsidR="002A13D6" w:rsidRPr="002A13D6" w:rsidRDefault="002A13D6" w:rsidP="002A13D6">
            <w:pPr>
              <w:spacing w:after="0" w:line="240" w:lineRule="auto"/>
              <w:jc w:val="both"/>
              <w:rPr>
                <w:rFonts w:ascii="Arial" w:eastAsia="SimSun" w:hAnsi="Arial" w:cs="Arial"/>
                <w:snapToGrid w:val="0"/>
                <w:sz w:val="23"/>
                <w:szCs w:val="23"/>
                <w:lang w:eastAsia="ru-RU"/>
              </w:rPr>
            </w:pPr>
          </w:p>
          <w:p w14:paraId="0688B046" w14:textId="77777777" w:rsidR="002143BF" w:rsidRPr="002A13D6" w:rsidRDefault="002143BF" w:rsidP="005E2745">
            <w:pPr>
              <w:numPr>
                <w:ilvl w:val="1"/>
                <w:numId w:val="16"/>
              </w:numPr>
              <w:spacing w:after="0" w:line="240" w:lineRule="auto"/>
              <w:ind w:left="0" w:firstLine="0"/>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Сторона, для которой создались форс-мажорные обстоятельства, должна немедленно известить об этом другую сторону в письменном виде.</w:t>
            </w:r>
          </w:p>
          <w:p w14:paraId="0EABA927" w14:textId="77777777" w:rsidR="002A13D6" w:rsidRPr="002A13D6" w:rsidRDefault="002A13D6" w:rsidP="002A13D6">
            <w:pPr>
              <w:spacing w:after="0" w:line="240" w:lineRule="auto"/>
              <w:jc w:val="both"/>
              <w:rPr>
                <w:rFonts w:ascii="Arial" w:eastAsia="SimSun" w:hAnsi="Arial" w:cs="Arial"/>
                <w:snapToGrid w:val="0"/>
                <w:sz w:val="23"/>
                <w:szCs w:val="23"/>
                <w:lang w:eastAsia="ru-RU"/>
              </w:rPr>
            </w:pPr>
          </w:p>
          <w:p w14:paraId="44DF2EEB" w14:textId="77777777" w:rsidR="002143BF" w:rsidRPr="002A13D6" w:rsidRDefault="002143BF" w:rsidP="005E2745">
            <w:pPr>
              <w:numPr>
                <w:ilvl w:val="1"/>
                <w:numId w:val="16"/>
              </w:numPr>
              <w:spacing w:after="0" w:line="240" w:lineRule="auto"/>
              <w:ind w:left="0" w:firstLine="0"/>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Надлежащим доказательством наличия указанных обстоятельств и их продолжительности будут служить справки и иные документы, выдаваемые местными компетентными органами Сторон.</w:t>
            </w:r>
          </w:p>
          <w:p w14:paraId="032509D5" w14:textId="77777777" w:rsidR="002A13D6" w:rsidRPr="002A13D6" w:rsidRDefault="002A13D6" w:rsidP="002A13D6">
            <w:pPr>
              <w:spacing w:after="0" w:line="240" w:lineRule="auto"/>
              <w:jc w:val="both"/>
              <w:rPr>
                <w:rFonts w:ascii="Arial" w:eastAsia="SimSun" w:hAnsi="Arial" w:cs="Arial"/>
                <w:snapToGrid w:val="0"/>
                <w:sz w:val="23"/>
                <w:szCs w:val="23"/>
                <w:lang w:eastAsia="ru-RU"/>
              </w:rPr>
            </w:pPr>
          </w:p>
          <w:p w14:paraId="4117BDC5" w14:textId="77777777" w:rsidR="002143BF" w:rsidRPr="002A13D6" w:rsidRDefault="002143BF" w:rsidP="005E2745">
            <w:pPr>
              <w:numPr>
                <w:ilvl w:val="1"/>
                <w:numId w:val="16"/>
              </w:numPr>
              <w:spacing w:after="0" w:line="240" w:lineRule="auto"/>
              <w:ind w:left="0" w:firstLine="0"/>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Покупатель вправе отказаться от исполнения всего Контракта или его части, если просрочка поставки вследствие обстоятельств форс-мажора составит более 6 месяцев.</w:t>
            </w:r>
          </w:p>
          <w:p w14:paraId="46D80496"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p>
          <w:p w14:paraId="6834B60C" w14:textId="77777777" w:rsidR="002143BF" w:rsidRPr="002A13D6" w:rsidRDefault="002143BF" w:rsidP="002143BF">
            <w:pPr>
              <w:spacing w:after="0" w:line="240" w:lineRule="auto"/>
              <w:jc w:val="center"/>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Статья 8</w:t>
            </w:r>
          </w:p>
          <w:p w14:paraId="4938D61B" w14:textId="77777777" w:rsidR="002143BF" w:rsidRPr="002A13D6" w:rsidRDefault="002143BF" w:rsidP="002143BF">
            <w:pPr>
              <w:spacing w:after="0" w:line="240" w:lineRule="auto"/>
              <w:jc w:val="center"/>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Разрешение споров</w:t>
            </w:r>
          </w:p>
          <w:p w14:paraId="247AAB4B" w14:textId="77777777" w:rsidR="002143BF" w:rsidRPr="002A13D6" w:rsidRDefault="002143BF" w:rsidP="002143BF">
            <w:pPr>
              <w:spacing w:after="0" w:line="240" w:lineRule="auto"/>
              <w:jc w:val="both"/>
              <w:rPr>
                <w:rFonts w:ascii="Arial" w:eastAsia="SimSun" w:hAnsi="Arial" w:cs="Arial"/>
                <w:b/>
                <w:snapToGrid w:val="0"/>
                <w:sz w:val="23"/>
                <w:szCs w:val="23"/>
                <w:lang w:eastAsia="ru-RU"/>
              </w:rPr>
            </w:pPr>
          </w:p>
          <w:p w14:paraId="110A1BCA" w14:textId="0D5A34F6" w:rsidR="002143BF" w:rsidRPr="002A13D6" w:rsidRDefault="002143BF" w:rsidP="005E2745">
            <w:pPr>
              <w:numPr>
                <w:ilvl w:val="1"/>
                <w:numId w:val="17"/>
              </w:numPr>
              <w:spacing w:after="0" w:line="240" w:lineRule="auto"/>
              <w:ind w:left="0" w:firstLine="0"/>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Продавец и Покупатель</w:t>
            </w:r>
            <w:r w:rsidR="00090BF8" w:rsidRPr="002A13D6">
              <w:rPr>
                <w:rFonts w:ascii="Arial" w:eastAsia="SimSun" w:hAnsi="Arial" w:cs="Arial"/>
                <w:snapToGrid w:val="0"/>
                <w:sz w:val="23"/>
                <w:szCs w:val="23"/>
                <w:lang w:eastAsia="ru-RU"/>
              </w:rPr>
              <w:t xml:space="preserve"> </w:t>
            </w:r>
            <w:r w:rsidRPr="002A13D6">
              <w:rPr>
                <w:rFonts w:ascii="Arial" w:eastAsia="SimSun" w:hAnsi="Arial" w:cs="Arial"/>
                <w:snapToGrid w:val="0"/>
                <w:sz w:val="23"/>
                <w:szCs w:val="23"/>
                <w:lang w:eastAsia="ru-RU"/>
              </w:rPr>
              <w:t>примут все меры к разрешению всех споров и разногласий, которые могут возникнуть из настоящего Контракта или в связи с ним, путём переговоров.</w:t>
            </w:r>
          </w:p>
          <w:p w14:paraId="4BD8C90F"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p>
          <w:p w14:paraId="56A61286" w14:textId="0912B339" w:rsidR="002143BF" w:rsidRPr="002A13D6" w:rsidRDefault="002143BF" w:rsidP="005E2745">
            <w:pPr>
              <w:numPr>
                <w:ilvl w:val="1"/>
                <w:numId w:val="17"/>
              </w:numPr>
              <w:spacing w:after="0" w:line="240" w:lineRule="auto"/>
              <w:ind w:left="0" w:firstLine="0"/>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 xml:space="preserve">В случае, если стороны не могут прийти </w:t>
            </w:r>
            <w:r w:rsidRPr="002A13D6">
              <w:rPr>
                <w:rFonts w:ascii="Arial" w:eastAsia="SimSun" w:hAnsi="Arial" w:cs="Arial"/>
                <w:snapToGrid w:val="0"/>
                <w:sz w:val="23"/>
                <w:szCs w:val="23"/>
                <w:lang w:eastAsia="ru-RU"/>
              </w:rPr>
              <w:lastRenderedPageBreak/>
              <w:t xml:space="preserve">к соглашению, то все споры и разногласия подлежат рассмотрению в судебных и иных компетентных, к рассмотрению споров и разногласий - Экономическом суде в г. </w:t>
            </w:r>
            <w:r w:rsidR="00090BF8" w:rsidRPr="002A13D6">
              <w:rPr>
                <w:rFonts w:ascii="Arial" w:eastAsia="SimSun" w:hAnsi="Arial" w:cs="Arial"/>
                <w:snapToGrid w:val="0"/>
                <w:sz w:val="23"/>
                <w:szCs w:val="23"/>
                <w:lang w:eastAsia="ru-RU"/>
              </w:rPr>
              <w:t>Ташкент, Республики</w:t>
            </w:r>
            <w:r w:rsidRPr="002A13D6">
              <w:rPr>
                <w:rFonts w:ascii="Arial" w:eastAsia="SimSun" w:hAnsi="Arial" w:cs="Arial"/>
                <w:snapToGrid w:val="0"/>
                <w:sz w:val="23"/>
                <w:szCs w:val="23"/>
                <w:lang w:eastAsia="ru-RU"/>
              </w:rPr>
              <w:t xml:space="preserve"> Узбекистан.</w:t>
            </w:r>
          </w:p>
          <w:p w14:paraId="3C2182DC"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p>
          <w:p w14:paraId="6CA60624" w14:textId="77777777" w:rsidR="002143BF" w:rsidRPr="002A13D6" w:rsidRDefault="002143BF" w:rsidP="002143BF">
            <w:pPr>
              <w:spacing w:after="0" w:line="240" w:lineRule="auto"/>
              <w:jc w:val="center"/>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Статья 9</w:t>
            </w:r>
          </w:p>
          <w:p w14:paraId="38467336" w14:textId="77777777" w:rsidR="002143BF" w:rsidRPr="002A13D6" w:rsidRDefault="002143BF" w:rsidP="002143BF">
            <w:pPr>
              <w:spacing w:after="0" w:line="240" w:lineRule="auto"/>
              <w:jc w:val="center"/>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Общие положения</w:t>
            </w:r>
          </w:p>
          <w:p w14:paraId="01BEBA42" w14:textId="77777777" w:rsidR="002143BF" w:rsidRPr="002A13D6" w:rsidRDefault="002143BF" w:rsidP="002143BF">
            <w:pPr>
              <w:spacing w:after="0" w:line="240" w:lineRule="auto"/>
              <w:jc w:val="both"/>
              <w:rPr>
                <w:rFonts w:ascii="Arial" w:eastAsia="SimSun" w:hAnsi="Arial" w:cs="Arial"/>
                <w:b/>
                <w:snapToGrid w:val="0"/>
                <w:sz w:val="23"/>
                <w:szCs w:val="23"/>
                <w:lang w:eastAsia="ru-RU"/>
              </w:rPr>
            </w:pPr>
          </w:p>
          <w:p w14:paraId="0CFC2F13" w14:textId="458C6668" w:rsidR="002143BF" w:rsidRPr="002A13D6" w:rsidRDefault="002143BF" w:rsidP="005E2745">
            <w:pPr>
              <w:numPr>
                <w:ilvl w:val="1"/>
                <w:numId w:val="18"/>
              </w:numPr>
              <w:spacing w:after="0" w:line="240" w:lineRule="auto"/>
              <w:ind w:left="0" w:firstLine="0"/>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Договор вступает в силу после подписания обеими сторонами</w:t>
            </w:r>
            <w:r w:rsidR="00090BF8" w:rsidRPr="002A13D6">
              <w:rPr>
                <w:rFonts w:ascii="Arial" w:eastAsia="SimSun" w:hAnsi="Arial" w:cs="Arial"/>
                <w:snapToGrid w:val="0"/>
                <w:sz w:val="23"/>
                <w:szCs w:val="23"/>
                <w:lang w:eastAsia="ru-RU"/>
              </w:rPr>
              <w:t xml:space="preserve"> </w:t>
            </w:r>
            <w:r w:rsidRPr="002A13D6">
              <w:rPr>
                <w:rFonts w:ascii="Arial" w:eastAsia="SimSun" w:hAnsi="Arial" w:cs="Arial"/>
                <w:snapToGrid w:val="0"/>
                <w:sz w:val="23"/>
                <w:szCs w:val="23"/>
                <w:lang w:eastAsia="ru-RU"/>
              </w:rPr>
              <w:t xml:space="preserve">и действует до </w:t>
            </w:r>
            <w:r w:rsidR="00994514">
              <w:rPr>
                <w:rFonts w:ascii="Arial" w:eastAsia="SimSun" w:hAnsi="Arial" w:cs="Arial"/>
                <w:snapToGrid w:val="0"/>
                <w:sz w:val="23"/>
                <w:szCs w:val="23"/>
                <w:lang w:eastAsia="ru-RU"/>
              </w:rPr>
              <w:t xml:space="preserve">полного </w:t>
            </w:r>
            <w:r w:rsidRPr="002A13D6">
              <w:rPr>
                <w:rFonts w:ascii="Arial" w:eastAsia="SimSun" w:hAnsi="Arial" w:cs="Arial"/>
                <w:snapToGrid w:val="0"/>
                <w:sz w:val="23"/>
                <w:szCs w:val="23"/>
                <w:lang w:eastAsia="ru-RU"/>
              </w:rPr>
              <w:t>исполнения Сторонами данных обязательств.</w:t>
            </w:r>
          </w:p>
          <w:p w14:paraId="41A6AF1E"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p>
          <w:p w14:paraId="3298D9BF" w14:textId="77777777" w:rsidR="002143BF" w:rsidRPr="002A13D6" w:rsidRDefault="002143BF" w:rsidP="005E2745">
            <w:pPr>
              <w:numPr>
                <w:ilvl w:val="1"/>
                <w:numId w:val="18"/>
              </w:numPr>
              <w:spacing w:after="0" w:line="240" w:lineRule="auto"/>
              <w:ind w:left="0" w:firstLine="0"/>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Все положения, упомянутые в настоящем Контракте, являются его неотъемлемыми частями.</w:t>
            </w:r>
          </w:p>
          <w:p w14:paraId="2CE6465C" w14:textId="77777777" w:rsidR="002143BF" w:rsidRPr="002A13D6" w:rsidRDefault="002143BF" w:rsidP="002143BF">
            <w:pPr>
              <w:spacing w:after="0" w:line="240" w:lineRule="auto"/>
              <w:jc w:val="both"/>
              <w:rPr>
                <w:rFonts w:ascii="Arial" w:eastAsia="SimSun" w:hAnsi="Arial" w:cs="Arial"/>
                <w:sz w:val="23"/>
                <w:szCs w:val="23"/>
                <w:lang w:eastAsia="ru-RU"/>
              </w:rPr>
            </w:pPr>
          </w:p>
          <w:p w14:paraId="19260653" w14:textId="77777777" w:rsidR="002143BF" w:rsidRPr="002A13D6" w:rsidRDefault="002143BF" w:rsidP="005E2745">
            <w:pPr>
              <w:numPr>
                <w:ilvl w:val="1"/>
                <w:numId w:val="18"/>
              </w:numPr>
              <w:spacing w:after="0" w:line="240" w:lineRule="auto"/>
              <w:ind w:left="0" w:firstLine="0"/>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Изменения и дополнения настоящего Контракта действительны лишь в том случае, если они совершены в письменной форме и подписаны договаривающимися сторонами.</w:t>
            </w:r>
          </w:p>
          <w:p w14:paraId="62CD5BE4"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p>
          <w:p w14:paraId="7B4B2D70" w14:textId="77777777" w:rsidR="002143BF" w:rsidRPr="002A13D6" w:rsidRDefault="002143BF" w:rsidP="005E2745">
            <w:pPr>
              <w:numPr>
                <w:ilvl w:val="1"/>
                <w:numId w:val="18"/>
              </w:numPr>
              <w:spacing w:after="0" w:line="240" w:lineRule="auto"/>
              <w:ind w:left="0" w:firstLine="0"/>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Продавец не имеет право передавать третьим лицам права и обязанности по настоящему Контракту без письменного согласия Покупателя.</w:t>
            </w:r>
          </w:p>
          <w:p w14:paraId="0E1B2C4F"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p>
          <w:p w14:paraId="437F87AC" w14:textId="77777777" w:rsidR="002143BF" w:rsidRPr="002A13D6" w:rsidRDefault="002143BF" w:rsidP="005E2745">
            <w:pPr>
              <w:numPr>
                <w:ilvl w:val="1"/>
                <w:numId w:val="18"/>
              </w:numPr>
              <w:spacing w:after="0" w:line="240" w:lineRule="auto"/>
              <w:ind w:left="0" w:firstLine="0"/>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После подписания настоящего Контракта все предыдущие переговоры, соглашения и переписка по нему теряют силу.</w:t>
            </w:r>
          </w:p>
          <w:p w14:paraId="0E84BB70"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p>
          <w:p w14:paraId="3D8B4689" w14:textId="46BAAEF9" w:rsidR="002143BF" w:rsidRPr="002A13D6" w:rsidRDefault="002143BF" w:rsidP="005E2745">
            <w:pPr>
              <w:numPr>
                <w:ilvl w:val="1"/>
                <w:numId w:val="18"/>
              </w:numPr>
              <w:spacing w:after="0" w:line="240" w:lineRule="auto"/>
              <w:ind w:left="0" w:firstLine="0"/>
              <w:jc w:val="both"/>
              <w:rPr>
                <w:rFonts w:ascii="Arial" w:eastAsia="SimSun" w:hAnsi="Arial" w:cs="Arial"/>
                <w:sz w:val="23"/>
                <w:szCs w:val="23"/>
                <w:lang w:eastAsia="ru-RU"/>
              </w:rPr>
            </w:pPr>
            <w:r w:rsidRPr="002A13D6">
              <w:rPr>
                <w:rFonts w:ascii="Arial" w:eastAsia="SimSun" w:hAnsi="Arial" w:cs="Arial"/>
                <w:snapToGrid w:val="0"/>
                <w:sz w:val="23"/>
                <w:szCs w:val="23"/>
                <w:lang w:eastAsia="ru-RU"/>
              </w:rPr>
              <w:t xml:space="preserve">Настоящий Контракт составлен в 2 экземплярах в двуязычной форме и оба экземпляра имеют одинаковую силу. </w:t>
            </w:r>
          </w:p>
          <w:p w14:paraId="231DC7D1" w14:textId="77777777" w:rsidR="002143BF" w:rsidRPr="002A13D6" w:rsidRDefault="002143BF" w:rsidP="002143BF">
            <w:pPr>
              <w:spacing w:after="0" w:line="240" w:lineRule="auto"/>
              <w:jc w:val="center"/>
              <w:rPr>
                <w:rFonts w:ascii="Arial" w:eastAsia="SimSun" w:hAnsi="Arial" w:cs="Arial"/>
                <w:b/>
                <w:sz w:val="23"/>
                <w:szCs w:val="23"/>
                <w:lang w:eastAsia="ru-RU"/>
              </w:rPr>
            </w:pPr>
          </w:p>
          <w:p w14:paraId="0C18192B" w14:textId="77777777" w:rsidR="00090BF8" w:rsidRPr="002A13D6" w:rsidRDefault="00090BF8" w:rsidP="002143BF">
            <w:pPr>
              <w:spacing w:after="0" w:line="240" w:lineRule="auto"/>
              <w:jc w:val="center"/>
              <w:rPr>
                <w:rFonts w:ascii="Arial" w:eastAsia="SimSun" w:hAnsi="Arial" w:cs="Arial"/>
                <w:b/>
                <w:sz w:val="23"/>
                <w:szCs w:val="23"/>
                <w:lang w:eastAsia="ru-RU"/>
              </w:rPr>
            </w:pPr>
          </w:p>
          <w:p w14:paraId="488772CB" w14:textId="77777777" w:rsidR="002143BF" w:rsidRPr="002A13D6" w:rsidRDefault="002143BF" w:rsidP="002143BF">
            <w:pPr>
              <w:spacing w:after="0" w:line="240" w:lineRule="auto"/>
              <w:jc w:val="center"/>
              <w:rPr>
                <w:rFonts w:ascii="Arial" w:eastAsia="SimSun" w:hAnsi="Arial" w:cs="Arial"/>
                <w:b/>
                <w:sz w:val="23"/>
                <w:szCs w:val="23"/>
                <w:lang w:eastAsia="ru-RU"/>
              </w:rPr>
            </w:pPr>
            <w:r w:rsidRPr="002A13D6">
              <w:rPr>
                <w:rFonts w:ascii="Arial" w:eastAsia="SimSun" w:hAnsi="Arial" w:cs="Arial"/>
                <w:b/>
                <w:sz w:val="23"/>
                <w:szCs w:val="23"/>
                <w:lang w:eastAsia="ru-RU"/>
              </w:rPr>
              <w:t xml:space="preserve">Статья </w:t>
            </w:r>
            <w:r w:rsidRPr="002A13D6">
              <w:rPr>
                <w:rFonts w:ascii="Arial" w:eastAsia="SimSun" w:hAnsi="Arial" w:cs="Arial"/>
                <w:b/>
                <w:sz w:val="23"/>
                <w:szCs w:val="23"/>
                <w:lang w:val="cs-CZ" w:eastAsia="ru-RU"/>
              </w:rPr>
              <w:t>10</w:t>
            </w:r>
          </w:p>
          <w:p w14:paraId="0F4BB5BC" w14:textId="77777777" w:rsidR="002143BF" w:rsidRPr="002A13D6" w:rsidRDefault="002143BF" w:rsidP="002143BF">
            <w:pPr>
              <w:spacing w:after="0" w:line="240" w:lineRule="auto"/>
              <w:jc w:val="center"/>
              <w:rPr>
                <w:rFonts w:ascii="Arial" w:eastAsia="SimSun" w:hAnsi="Arial" w:cs="Arial"/>
                <w:b/>
                <w:sz w:val="23"/>
                <w:szCs w:val="23"/>
                <w:lang w:eastAsia="ru-RU"/>
              </w:rPr>
            </w:pPr>
            <w:r w:rsidRPr="002A13D6">
              <w:rPr>
                <w:rFonts w:ascii="Arial" w:eastAsia="SimSun" w:hAnsi="Arial" w:cs="Arial"/>
                <w:b/>
                <w:sz w:val="23"/>
                <w:szCs w:val="23"/>
                <w:lang w:eastAsia="ru-RU"/>
              </w:rPr>
              <w:t>Юридические адреса и реквизиты Сторон.</w:t>
            </w:r>
          </w:p>
          <w:p w14:paraId="6687948F" w14:textId="77777777" w:rsidR="002143BF" w:rsidRPr="002A13D6" w:rsidRDefault="002143BF" w:rsidP="002143BF">
            <w:pPr>
              <w:spacing w:after="0" w:line="240" w:lineRule="auto"/>
              <w:jc w:val="both"/>
              <w:rPr>
                <w:rFonts w:ascii="Arial" w:eastAsia="SimSun" w:hAnsi="Arial" w:cs="Arial"/>
                <w:b/>
                <w:sz w:val="23"/>
                <w:szCs w:val="23"/>
                <w:lang w:eastAsia="ru-RU"/>
              </w:rPr>
            </w:pPr>
          </w:p>
          <w:p w14:paraId="7A5B12AE" w14:textId="77777777" w:rsidR="002143BF" w:rsidRPr="002A13D6" w:rsidRDefault="002143BF" w:rsidP="002143BF">
            <w:pPr>
              <w:spacing w:after="0" w:line="240" w:lineRule="auto"/>
              <w:jc w:val="both"/>
              <w:rPr>
                <w:rFonts w:ascii="Arial" w:eastAsia="SimSun" w:hAnsi="Arial" w:cs="Arial"/>
                <w:b/>
                <w:sz w:val="23"/>
                <w:szCs w:val="23"/>
                <w:lang w:val="cs-CZ" w:eastAsia="ru-RU"/>
              </w:rPr>
            </w:pPr>
            <w:r w:rsidRPr="002A13D6">
              <w:rPr>
                <w:rFonts w:ascii="Arial" w:eastAsia="SimSun" w:hAnsi="Arial" w:cs="Arial"/>
                <w:b/>
                <w:sz w:val="23"/>
                <w:szCs w:val="23"/>
                <w:lang w:val="cs-CZ" w:eastAsia="ru-RU"/>
              </w:rPr>
              <w:t>10.1 Покупатель</w:t>
            </w:r>
          </w:p>
          <w:p w14:paraId="12E88A29" w14:textId="77777777" w:rsidR="002143BF" w:rsidRPr="002A13D6" w:rsidRDefault="002143BF" w:rsidP="002143BF">
            <w:pPr>
              <w:spacing w:after="0" w:line="240" w:lineRule="auto"/>
              <w:jc w:val="both"/>
              <w:rPr>
                <w:rFonts w:ascii="Arial" w:eastAsia="SimSun" w:hAnsi="Arial" w:cs="Arial"/>
                <w:b/>
                <w:sz w:val="23"/>
                <w:szCs w:val="23"/>
                <w:lang w:eastAsia="ru-RU"/>
              </w:rPr>
            </w:pPr>
          </w:p>
          <w:p w14:paraId="3A1AD8F1" w14:textId="77777777" w:rsidR="002143BF" w:rsidRPr="00CB74D2" w:rsidRDefault="002143BF" w:rsidP="002143BF">
            <w:pPr>
              <w:spacing w:after="0" w:line="240" w:lineRule="auto"/>
              <w:jc w:val="both"/>
              <w:rPr>
                <w:rFonts w:ascii="Arial" w:eastAsia="SimSun" w:hAnsi="Arial" w:cs="Arial"/>
                <w:b/>
                <w:sz w:val="23"/>
                <w:szCs w:val="23"/>
                <w:lang w:eastAsia="ru-RU"/>
              </w:rPr>
            </w:pPr>
          </w:p>
          <w:p w14:paraId="33016E7E" w14:textId="77777777" w:rsidR="002143BF" w:rsidRPr="002A13D6" w:rsidRDefault="002143BF" w:rsidP="002143BF">
            <w:pPr>
              <w:spacing w:after="0" w:line="223" w:lineRule="auto"/>
              <w:jc w:val="both"/>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ООО "</w:t>
            </w:r>
            <w:r w:rsidRPr="002A13D6">
              <w:rPr>
                <w:rFonts w:ascii="Arial" w:eastAsia="SimSun" w:hAnsi="Arial" w:cs="Arial"/>
                <w:b/>
                <w:snapToGrid w:val="0"/>
                <w:sz w:val="23"/>
                <w:szCs w:val="23"/>
                <w:lang w:val="en-US" w:eastAsia="ru-RU"/>
              </w:rPr>
              <w:t>UzAutoTrailer</w:t>
            </w:r>
            <w:r w:rsidRPr="002A13D6">
              <w:rPr>
                <w:rFonts w:ascii="Arial" w:eastAsia="SimSun" w:hAnsi="Arial" w:cs="Arial"/>
                <w:b/>
                <w:snapToGrid w:val="0"/>
                <w:sz w:val="23"/>
                <w:szCs w:val="23"/>
                <w:lang w:eastAsia="ru-RU"/>
              </w:rPr>
              <w:t>"</w:t>
            </w:r>
          </w:p>
          <w:p w14:paraId="58F8A28D" w14:textId="2A2A0034"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Республика Узбекистан, Самаркандская обл., Джамбайский район, ул. Ташкентская, дом 2</w:t>
            </w:r>
          </w:p>
          <w:p w14:paraId="5580DFB3"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p>
          <w:p w14:paraId="4C12C61F"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Название и адрес банка:</w:t>
            </w:r>
          </w:p>
          <w:p w14:paraId="074762EA"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Ташкентский Городской филиал АКБ «Капиталбанк»</w:t>
            </w:r>
          </w:p>
          <w:p w14:paraId="58AA61B4"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МФО: 00445</w:t>
            </w:r>
          </w:p>
          <w:p w14:paraId="1B732729"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Банковский счет</w:t>
            </w:r>
          </w:p>
          <w:p w14:paraId="2BB21189" w14:textId="77777777" w:rsidR="002143BF" w:rsidRPr="002A13D6" w:rsidRDefault="002143BF" w:rsidP="002143BF">
            <w:pPr>
              <w:spacing w:after="0" w:line="240" w:lineRule="auto"/>
              <w:rPr>
                <w:rFonts w:ascii="Arial" w:eastAsia="SimSun" w:hAnsi="Arial" w:cs="Arial"/>
                <w:sz w:val="23"/>
                <w:szCs w:val="23"/>
                <w:lang w:eastAsia="ru-RU"/>
              </w:rPr>
            </w:pPr>
            <w:r w:rsidRPr="002A13D6">
              <w:rPr>
                <w:rFonts w:ascii="Arial" w:eastAsia="SimSun" w:hAnsi="Arial" w:cs="Arial"/>
                <w:sz w:val="23"/>
                <w:szCs w:val="23"/>
                <w:lang w:eastAsia="ru-RU"/>
              </w:rPr>
              <w:t>В/c: долл. США: 20208840704983168004</w:t>
            </w:r>
          </w:p>
          <w:p w14:paraId="69576CBD"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snapToGrid w:val="0"/>
                <w:sz w:val="23"/>
                <w:szCs w:val="23"/>
                <w:lang w:val="en-US" w:eastAsia="ru-RU"/>
              </w:rPr>
              <w:t>SWIFTCODE</w:t>
            </w:r>
            <w:r w:rsidRPr="002A13D6">
              <w:rPr>
                <w:rFonts w:ascii="Arial" w:eastAsia="SimSun" w:hAnsi="Arial" w:cs="Arial"/>
                <w:snapToGrid w:val="0"/>
                <w:sz w:val="23"/>
                <w:szCs w:val="23"/>
                <w:lang w:eastAsia="ru-RU"/>
              </w:rPr>
              <w:t xml:space="preserve">: </w:t>
            </w:r>
            <w:r w:rsidRPr="002A13D6">
              <w:rPr>
                <w:rFonts w:ascii="Arial" w:eastAsia="SimSun" w:hAnsi="Arial" w:cs="Arial"/>
                <w:snapToGrid w:val="0"/>
                <w:sz w:val="23"/>
                <w:szCs w:val="23"/>
                <w:lang w:val="en-US" w:eastAsia="ru-RU"/>
              </w:rPr>
              <w:t>KACHUZ</w:t>
            </w:r>
            <w:r w:rsidRPr="002A13D6">
              <w:rPr>
                <w:rFonts w:ascii="Arial" w:eastAsia="SimSun" w:hAnsi="Arial" w:cs="Arial"/>
                <w:snapToGrid w:val="0"/>
                <w:sz w:val="23"/>
                <w:szCs w:val="23"/>
                <w:lang w:eastAsia="ru-RU"/>
              </w:rPr>
              <w:t>22</w:t>
            </w:r>
          </w:p>
          <w:p w14:paraId="59F382CC" w14:textId="77777777" w:rsidR="002143BF" w:rsidRPr="002A13D6" w:rsidRDefault="002143BF" w:rsidP="002143BF">
            <w:pPr>
              <w:spacing w:after="0" w:line="240" w:lineRule="auto"/>
              <w:jc w:val="both"/>
              <w:rPr>
                <w:rFonts w:ascii="Arial" w:eastAsia="SimSun" w:hAnsi="Arial" w:cs="Arial"/>
                <w:b/>
                <w:sz w:val="23"/>
                <w:szCs w:val="23"/>
                <w:lang w:val="cs-CZ" w:eastAsia="ru-RU"/>
              </w:rPr>
            </w:pPr>
          </w:p>
          <w:p w14:paraId="6DEDBAC7" w14:textId="77777777" w:rsidR="002143BF" w:rsidRPr="002A13D6" w:rsidRDefault="002143BF" w:rsidP="002143BF">
            <w:pPr>
              <w:spacing w:after="0" w:line="240" w:lineRule="auto"/>
              <w:jc w:val="both"/>
              <w:rPr>
                <w:rFonts w:ascii="Arial" w:eastAsia="SimSun" w:hAnsi="Arial" w:cs="Arial"/>
                <w:b/>
                <w:sz w:val="23"/>
                <w:szCs w:val="23"/>
                <w:lang w:val="cs-CZ" w:eastAsia="ru-RU"/>
              </w:rPr>
            </w:pPr>
            <w:r w:rsidRPr="002A13D6">
              <w:rPr>
                <w:rFonts w:ascii="Arial" w:eastAsia="SimSun" w:hAnsi="Arial" w:cs="Arial"/>
                <w:b/>
                <w:sz w:val="23"/>
                <w:szCs w:val="23"/>
                <w:lang w:val="cs-CZ" w:eastAsia="ru-RU"/>
              </w:rPr>
              <w:t>10.2 Продавец</w:t>
            </w:r>
          </w:p>
          <w:p w14:paraId="542348FF" w14:textId="77777777" w:rsidR="002143BF" w:rsidRPr="002A13D6" w:rsidRDefault="002143BF" w:rsidP="002143BF">
            <w:pPr>
              <w:spacing w:after="0" w:line="240" w:lineRule="auto"/>
              <w:jc w:val="both"/>
              <w:rPr>
                <w:rFonts w:ascii="Arial" w:eastAsia="SimSun" w:hAnsi="Arial" w:cs="Arial"/>
                <w:sz w:val="23"/>
                <w:szCs w:val="23"/>
                <w:lang w:val="cs-CZ" w:eastAsia="ru-RU"/>
              </w:rPr>
            </w:pPr>
          </w:p>
          <w:p w14:paraId="68B43D45" w14:textId="77777777" w:rsidR="002143BF" w:rsidRPr="002A13D6" w:rsidRDefault="002143BF" w:rsidP="002143BF">
            <w:pPr>
              <w:spacing w:after="0" w:line="240" w:lineRule="auto"/>
              <w:jc w:val="both"/>
              <w:rPr>
                <w:rFonts w:ascii="Arial" w:eastAsia="SimSun" w:hAnsi="Arial" w:cs="Arial"/>
                <w:snapToGrid w:val="0"/>
                <w:sz w:val="23"/>
                <w:szCs w:val="23"/>
                <w:lang w:val="cs-CZ" w:eastAsia="ru-RU"/>
              </w:rPr>
            </w:pPr>
            <w:r w:rsidRPr="002A13D6">
              <w:rPr>
                <w:rFonts w:ascii="Arial" w:eastAsia="SimSun" w:hAnsi="Arial" w:cs="Arial"/>
                <w:b/>
                <w:snapToGrid w:val="0"/>
                <w:sz w:val="23"/>
                <w:szCs w:val="23"/>
                <w:lang w:val="cs-CZ" w:eastAsia="ru-RU"/>
              </w:rPr>
              <w:t>«___________________</w:t>
            </w:r>
            <w:r w:rsidRPr="002A13D6">
              <w:rPr>
                <w:rFonts w:ascii="Arial" w:eastAsia="SimSun" w:hAnsi="Arial" w:cs="Arial"/>
                <w:snapToGrid w:val="0"/>
                <w:sz w:val="23"/>
                <w:szCs w:val="23"/>
                <w:lang w:val="cs-CZ" w:eastAsia="ru-RU"/>
              </w:rPr>
              <w:t>»</w:t>
            </w:r>
          </w:p>
          <w:p w14:paraId="659F69B7" w14:textId="77777777" w:rsidR="002143BF" w:rsidRPr="002A13D6" w:rsidRDefault="002143BF" w:rsidP="002143BF">
            <w:pPr>
              <w:spacing w:after="0" w:line="240" w:lineRule="auto"/>
              <w:jc w:val="both"/>
              <w:rPr>
                <w:rFonts w:ascii="Arial" w:eastAsia="SimSun" w:hAnsi="Arial" w:cs="Arial"/>
                <w:snapToGrid w:val="0"/>
                <w:sz w:val="23"/>
                <w:szCs w:val="23"/>
                <w:lang w:val="cs-CZ" w:eastAsia="ru-RU"/>
              </w:rPr>
            </w:pPr>
          </w:p>
          <w:p w14:paraId="2FA76FAB" w14:textId="77777777" w:rsidR="002143BF" w:rsidRPr="002A13D6" w:rsidRDefault="002143BF" w:rsidP="002143BF">
            <w:pPr>
              <w:spacing w:after="0" w:line="240" w:lineRule="auto"/>
              <w:jc w:val="both"/>
              <w:rPr>
                <w:rFonts w:ascii="Arial" w:eastAsia="SimSun" w:hAnsi="Arial" w:cs="Arial"/>
                <w:snapToGrid w:val="0"/>
                <w:sz w:val="23"/>
                <w:szCs w:val="23"/>
                <w:lang w:val="cs-CZ" w:eastAsia="ru-RU"/>
              </w:rPr>
            </w:pPr>
            <w:r w:rsidRPr="002A13D6">
              <w:rPr>
                <w:rFonts w:ascii="Arial" w:eastAsia="SimSun" w:hAnsi="Arial" w:cs="Arial"/>
                <w:snapToGrid w:val="0"/>
                <w:sz w:val="23"/>
                <w:szCs w:val="23"/>
                <w:lang w:val="cs-CZ" w:eastAsia="ru-RU"/>
              </w:rPr>
              <w:t>Адрес: _____________</w:t>
            </w:r>
          </w:p>
          <w:p w14:paraId="4573B2F6"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p>
          <w:p w14:paraId="02A557EB" w14:textId="77777777" w:rsidR="002143BF" w:rsidRPr="002A13D6" w:rsidRDefault="002143BF" w:rsidP="002143BF">
            <w:pPr>
              <w:spacing w:after="0" w:line="240" w:lineRule="auto"/>
              <w:jc w:val="both"/>
              <w:rPr>
                <w:rFonts w:ascii="Arial" w:eastAsia="Malgun Gothic" w:hAnsi="Arial" w:cs="Arial"/>
                <w:snapToGrid w:val="0"/>
                <w:sz w:val="23"/>
                <w:szCs w:val="23"/>
                <w:lang w:val="en-US" w:eastAsia="ko-KR"/>
              </w:rPr>
            </w:pPr>
            <w:r w:rsidRPr="002A13D6">
              <w:rPr>
                <w:rFonts w:ascii="Arial" w:eastAsia="SimSun" w:hAnsi="Arial" w:cs="Arial"/>
                <w:snapToGrid w:val="0"/>
                <w:sz w:val="23"/>
                <w:szCs w:val="23"/>
                <w:lang w:val="en-US" w:eastAsia="ru-RU"/>
              </w:rPr>
              <w:t>BANK NAME: _________________________</w:t>
            </w:r>
          </w:p>
          <w:p w14:paraId="1C2A8FF7" w14:textId="77777777" w:rsidR="002143BF" w:rsidRPr="002A13D6" w:rsidRDefault="002143BF" w:rsidP="002143BF">
            <w:pPr>
              <w:spacing w:after="0" w:line="240" w:lineRule="auto"/>
              <w:jc w:val="both"/>
              <w:rPr>
                <w:rFonts w:ascii="Arial" w:eastAsia="Malgun Gothic" w:hAnsi="Arial" w:cs="Arial"/>
                <w:snapToGrid w:val="0"/>
                <w:sz w:val="23"/>
                <w:szCs w:val="23"/>
                <w:lang w:val="en-US" w:eastAsia="ko-KR"/>
              </w:rPr>
            </w:pPr>
          </w:p>
          <w:p w14:paraId="27E1B60D" w14:textId="5B28F03A" w:rsidR="002143BF" w:rsidRPr="00CB74D2" w:rsidRDefault="002143BF" w:rsidP="000B1F98">
            <w:pPr>
              <w:spacing w:after="0" w:line="240" w:lineRule="auto"/>
              <w:rPr>
                <w:rFonts w:ascii="Arial" w:eastAsia="Malgun Gothic" w:hAnsi="Arial" w:cs="Arial"/>
                <w:snapToGrid w:val="0"/>
                <w:sz w:val="23"/>
                <w:szCs w:val="23"/>
                <w:lang w:val="en-US" w:eastAsia="ko-KR"/>
              </w:rPr>
            </w:pPr>
            <w:r w:rsidRPr="002A13D6">
              <w:rPr>
                <w:rFonts w:ascii="Arial" w:eastAsia="SimSun" w:hAnsi="Arial" w:cs="Arial"/>
                <w:snapToGrid w:val="0"/>
                <w:sz w:val="23"/>
                <w:szCs w:val="23"/>
                <w:lang w:val="en-US" w:eastAsia="ru-RU"/>
              </w:rPr>
              <w:t>Account number</w:t>
            </w:r>
            <w:r w:rsidRPr="002A13D6">
              <w:rPr>
                <w:rFonts w:ascii="Arial" w:eastAsia="Malgun Gothic" w:hAnsi="Arial" w:cs="Arial"/>
                <w:snapToGrid w:val="0"/>
                <w:sz w:val="23"/>
                <w:szCs w:val="23"/>
                <w:lang w:val="en-US" w:eastAsia="ko-KR"/>
              </w:rPr>
              <w:t xml:space="preserve">: </w:t>
            </w:r>
            <w:r w:rsidR="000B1F98" w:rsidRPr="00CB74D2">
              <w:rPr>
                <w:rFonts w:ascii="Arial" w:eastAsia="Malgun Gothic" w:hAnsi="Arial" w:cs="Arial"/>
                <w:snapToGrid w:val="0"/>
                <w:sz w:val="23"/>
                <w:szCs w:val="23"/>
                <w:lang w:val="en-US" w:eastAsia="ko-KR"/>
              </w:rPr>
              <w:t>_______________________</w:t>
            </w:r>
          </w:p>
          <w:p w14:paraId="1911C77F" w14:textId="2BE53F08" w:rsidR="002143BF" w:rsidRPr="00CB74D2" w:rsidRDefault="000B1F98" w:rsidP="000B1F98">
            <w:pPr>
              <w:spacing w:after="0" w:line="240" w:lineRule="auto"/>
              <w:rPr>
                <w:rFonts w:ascii="Arial" w:eastAsia="Malgun Gothic" w:hAnsi="Arial" w:cs="Arial"/>
                <w:snapToGrid w:val="0"/>
                <w:sz w:val="23"/>
                <w:szCs w:val="23"/>
                <w:lang w:val="en-US" w:eastAsia="ko-KR"/>
              </w:rPr>
            </w:pPr>
            <w:r w:rsidRPr="002A13D6">
              <w:rPr>
                <w:rFonts w:ascii="Arial" w:eastAsia="SimSun" w:hAnsi="Arial" w:cs="Arial"/>
                <w:snapToGrid w:val="0"/>
                <w:sz w:val="23"/>
                <w:szCs w:val="23"/>
                <w:lang w:val="en-US" w:eastAsia="ru-RU"/>
              </w:rPr>
              <w:t>SWIFT CODE</w:t>
            </w:r>
            <w:r w:rsidRPr="00CB74D2">
              <w:rPr>
                <w:rFonts w:ascii="Arial" w:eastAsia="SimSun" w:hAnsi="Arial" w:cs="Arial"/>
                <w:snapToGrid w:val="0"/>
                <w:sz w:val="23"/>
                <w:szCs w:val="23"/>
                <w:lang w:val="en-US" w:eastAsia="ru-RU"/>
              </w:rPr>
              <w:t xml:space="preserve"> </w:t>
            </w:r>
            <w:r w:rsidR="002143BF" w:rsidRPr="002A13D6">
              <w:rPr>
                <w:rFonts w:ascii="Arial" w:eastAsia="SimSun" w:hAnsi="Arial" w:cs="Arial"/>
                <w:snapToGrid w:val="0"/>
                <w:sz w:val="23"/>
                <w:szCs w:val="23"/>
                <w:lang w:val="en-US" w:eastAsia="ru-RU"/>
              </w:rPr>
              <w:t>:</w:t>
            </w:r>
            <w:r w:rsidRPr="002A13D6">
              <w:rPr>
                <w:rFonts w:ascii="Arial" w:eastAsia="Malgun Gothic" w:hAnsi="Arial" w:cs="Arial"/>
                <w:snapToGrid w:val="0"/>
                <w:sz w:val="23"/>
                <w:szCs w:val="23"/>
                <w:lang w:val="en-US" w:eastAsia="ko-KR"/>
              </w:rPr>
              <w:t>_____________________</w:t>
            </w:r>
          </w:p>
          <w:p w14:paraId="5A1F2482" w14:textId="77777777" w:rsidR="002143BF" w:rsidRPr="002A13D6" w:rsidRDefault="002143BF" w:rsidP="002143BF">
            <w:pPr>
              <w:spacing w:after="0" w:line="240" w:lineRule="auto"/>
              <w:jc w:val="both"/>
              <w:rPr>
                <w:rFonts w:ascii="Arial" w:eastAsia="SimSun" w:hAnsi="Arial" w:cs="Arial"/>
                <w:sz w:val="23"/>
                <w:szCs w:val="23"/>
                <w:lang w:val="en-US" w:eastAsia="ru-RU"/>
              </w:rPr>
            </w:pPr>
          </w:p>
          <w:p w14:paraId="77C8731A" w14:textId="77777777" w:rsidR="002143BF" w:rsidRPr="002A13D6" w:rsidRDefault="002143BF" w:rsidP="002143BF">
            <w:pPr>
              <w:spacing w:after="0" w:line="240" w:lineRule="auto"/>
              <w:jc w:val="both"/>
              <w:rPr>
                <w:rFonts w:ascii="Arial" w:eastAsia="SimSun" w:hAnsi="Arial" w:cs="Arial"/>
                <w:sz w:val="23"/>
                <w:szCs w:val="23"/>
                <w:lang w:val="en-US" w:eastAsia="ru-RU"/>
              </w:rPr>
            </w:pPr>
          </w:p>
          <w:p w14:paraId="5FF4B184" w14:textId="77777777" w:rsidR="002143BF" w:rsidRPr="002A13D6" w:rsidRDefault="002143BF" w:rsidP="002143BF">
            <w:pPr>
              <w:tabs>
                <w:tab w:val="left" w:pos="3540"/>
              </w:tabs>
              <w:spacing w:after="0" w:line="240" w:lineRule="auto"/>
              <w:jc w:val="both"/>
              <w:rPr>
                <w:rFonts w:ascii="Arial" w:eastAsia="SimSun" w:hAnsi="Arial" w:cs="Arial"/>
                <w:snapToGrid w:val="0"/>
                <w:sz w:val="23"/>
                <w:szCs w:val="23"/>
                <w:lang w:val="en-GB" w:eastAsia="ru-RU"/>
              </w:rPr>
            </w:pPr>
            <w:r w:rsidRPr="002A13D6">
              <w:rPr>
                <w:rFonts w:ascii="Arial" w:eastAsia="SimSun" w:hAnsi="Arial" w:cs="Arial"/>
                <w:snapToGrid w:val="0"/>
                <w:sz w:val="23"/>
                <w:szCs w:val="23"/>
                <w:lang w:eastAsia="ru-RU"/>
              </w:rPr>
              <w:t>От</w:t>
            </w:r>
            <w:r w:rsidRPr="002A13D6">
              <w:rPr>
                <w:rFonts w:ascii="Arial" w:eastAsia="SimSun" w:hAnsi="Arial" w:cs="Arial"/>
                <w:snapToGrid w:val="0"/>
                <w:sz w:val="23"/>
                <w:szCs w:val="23"/>
                <w:lang w:val="en-US" w:eastAsia="ru-RU"/>
              </w:rPr>
              <w:t xml:space="preserve"> </w:t>
            </w:r>
            <w:r w:rsidRPr="002A13D6">
              <w:rPr>
                <w:rFonts w:ascii="Arial" w:eastAsia="SimSun" w:hAnsi="Arial" w:cs="Arial"/>
                <w:snapToGrid w:val="0"/>
                <w:sz w:val="23"/>
                <w:szCs w:val="23"/>
                <w:lang w:eastAsia="ru-RU"/>
              </w:rPr>
              <w:t>Покупателя</w:t>
            </w:r>
            <w:r w:rsidRPr="002A13D6">
              <w:rPr>
                <w:rFonts w:ascii="Arial" w:eastAsia="SimSun" w:hAnsi="Arial" w:cs="Arial"/>
                <w:snapToGrid w:val="0"/>
                <w:sz w:val="23"/>
                <w:szCs w:val="23"/>
                <w:lang w:val="en-GB" w:eastAsia="ru-RU"/>
              </w:rPr>
              <w:t>/</w:t>
            </w:r>
          </w:p>
          <w:p w14:paraId="494B0592" w14:textId="77777777" w:rsidR="002143BF" w:rsidRPr="002A13D6" w:rsidRDefault="002143BF" w:rsidP="002143BF">
            <w:pPr>
              <w:tabs>
                <w:tab w:val="left" w:pos="3540"/>
              </w:tabs>
              <w:spacing w:after="0" w:line="240" w:lineRule="auto"/>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For and on the behalf of the Buyer:</w:t>
            </w:r>
          </w:p>
          <w:p w14:paraId="5E218C1A" w14:textId="77777777" w:rsidR="002143BF" w:rsidRPr="002A13D6" w:rsidRDefault="002143BF" w:rsidP="002143BF">
            <w:pPr>
              <w:tabs>
                <w:tab w:val="left" w:pos="3540"/>
              </w:tabs>
              <w:spacing w:after="0" w:line="240" w:lineRule="auto"/>
              <w:jc w:val="both"/>
              <w:rPr>
                <w:rFonts w:ascii="Arial" w:eastAsia="SimSun" w:hAnsi="Arial" w:cs="Arial"/>
                <w:snapToGrid w:val="0"/>
                <w:sz w:val="23"/>
                <w:szCs w:val="23"/>
                <w:lang w:val="en-US" w:eastAsia="ru-RU"/>
              </w:rPr>
            </w:pPr>
          </w:p>
          <w:p w14:paraId="32447907" w14:textId="77777777" w:rsidR="002143BF" w:rsidRPr="00CB74D2" w:rsidRDefault="002143BF" w:rsidP="002143BF">
            <w:pPr>
              <w:tabs>
                <w:tab w:val="left" w:pos="3540"/>
              </w:tabs>
              <w:spacing w:after="0" w:line="240" w:lineRule="auto"/>
              <w:jc w:val="both"/>
              <w:rPr>
                <w:rFonts w:ascii="Arial" w:eastAsia="Malgun Gothic" w:hAnsi="Arial" w:cs="Arial"/>
                <w:snapToGrid w:val="0"/>
                <w:sz w:val="23"/>
                <w:szCs w:val="23"/>
                <w:lang w:val="en-US" w:eastAsia="ko-KR"/>
              </w:rPr>
            </w:pPr>
          </w:p>
          <w:p w14:paraId="07E3C1AF" w14:textId="77777777" w:rsidR="002143BF" w:rsidRPr="002A13D6" w:rsidRDefault="002143BF" w:rsidP="002143BF">
            <w:pPr>
              <w:tabs>
                <w:tab w:val="left" w:pos="3540"/>
              </w:tabs>
              <w:spacing w:after="0" w:line="240" w:lineRule="auto"/>
              <w:jc w:val="both"/>
              <w:rPr>
                <w:rFonts w:ascii="Arial" w:eastAsia="SimSun" w:hAnsi="Arial" w:cs="Arial"/>
                <w:b/>
                <w:snapToGrid w:val="0"/>
                <w:sz w:val="23"/>
                <w:szCs w:val="23"/>
                <w:lang w:eastAsia="ru-RU"/>
              </w:rPr>
            </w:pPr>
            <w:r w:rsidRPr="002A13D6">
              <w:rPr>
                <w:rFonts w:ascii="Arial" w:eastAsia="SimSun" w:hAnsi="Arial" w:cs="Arial"/>
                <w:b/>
                <w:snapToGrid w:val="0"/>
                <w:sz w:val="23"/>
                <w:szCs w:val="23"/>
                <w:lang w:eastAsia="ru-RU"/>
              </w:rPr>
              <w:t>____________________________________</w:t>
            </w:r>
          </w:p>
          <w:p w14:paraId="478A1CA2" w14:textId="77777777" w:rsidR="002143BF" w:rsidRPr="002A13D6" w:rsidRDefault="002143BF" w:rsidP="002143BF">
            <w:pPr>
              <w:tabs>
                <w:tab w:val="left" w:pos="3540"/>
              </w:tabs>
              <w:spacing w:after="0" w:line="240" w:lineRule="auto"/>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Имя: г-н: Юлдашов С.Ф.</w:t>
            </w:r>
          </w:p>
          <w:p w14:paraId="18794653" w14:textId="77777777" w:rsidR="002143BF" w:rsidRPr="002A13D6" w:rsidRDefault="002143BF" w:rsidP="002143BF">
            <w:pPr>
              <w:tabs>
                <w:tab w:val="left" w:pos="3540"/>
              </w:tabs>
              <w:spacing w:after="0" w:line="240" w:lineRule="auto"/>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Name: Mr.</w:t>
            </w:r>
            <w:r w:rsidRPr="002A13D6">
              <w:rPr>
                <w:rFonts w:ascii="Arial" w:eastAsia="Malgun Gothic" w:hAnsi="Arial" w:cs="Arial"/>
                <w:snapToGrid w:val="0"/>
                <w:sz w:val="23"/>
                <w:szCs w:val="23"/>
                <w:lang w:val="en-US" w:eastAsia="ko-KR"/>
              </w:rPr>
              <w:t>: Yuldashov S.F.</w:t>
            </w:r>
          </w:p>
          <w:p w14:paraId="7F8B9EF6" w14:textId="6F5635FD" w:rsidR="002143BF" w:rsidRPr="002A13D6" w:rsidRDefault="002143BF" w:rsidP="002143BF">
            <w:pPr>
              <w:tabs>
                <w:tab w:val="left" w:pos="3540"/>
              </w:tabs>
              <w:spacing w:after="0" w:line="240" w:lineRule="auto"/>
              <w:jc w:val="both"/>
              <w:rPr>
                <w:rFonts w:ascii="Arial" w:eastAsia="SimSun" w:hAnsi="Arial" w:cs="Arial"/>
                <w:snapToGrid w:val="0"/>
                <w:sz w:val="23"/>
                <w:szCs w:val="23"/>
                <w:lang w:eastAsia="ru-RU"/>
              </w:rPr>
            </w:pPr>
            <w:r w:rsidRPr="002A13D6">
              <w:rPr>
                <w:rFonts w:ascii="Arial" w:eastAsia="SimSun" w:hAnsi="Arial" w:cs="Arial"/>
                <w:snapToGrid w:val="0"/>
                <w:sz w:val="23"/>
                <w:szCs w:val="23"/>
                <w:lang w:eastAsia="ru-RU"/>
              </w:rPr>
              <w:t>Должность:</w:t>
            </w:r>
            <w:r w:rsidR="00090BF8" w:rsidRPr="002A13D6">
              <w:rPr>
                <w:rFonts w:ascii="Arial" w:eastAsia="SimSun" w:hAnsi="Arial" w:cs="Arial"/>
                <w:snapToGrid w:val="0"/>
                <w:sz w:val="23"/>
                <w:szCs w:val="23"/>
                <w:lang w:eastAsia="ru-RU"/>
              </w:rPr>
              <w:t xml:space="preserve"> </w:t>
            </w:r>
            <w:r w:rsidRPr="002A13D6">
              <w:rPr>
                <w:rFonts w:ascii="Arial" w:eastAsia="SimSun" w:hAnsi="Arial" w:cs="Arial"/>
                <w:snapToGrid w:val="0"/>
                <w:sz w:val="23"/>
                <w:szCs w:val="23"/>
                <w:lang w:eastAsia="ru-RU"/>
              </w:rPr>
              <w:t>Заместитель генерального директора по глобальным закупкам, международной и внутренней логистике</w:t>
            </w:r>
          </w:p>
          <w:p w14:paraId="2A5E4824" w14:textId="77777777" w:rsidR="002143BF" w:rsidRPr="002A13D6" w:rsidRDefault="002143BF" w:rsidP="002143BF">
            <w:pPr>
              <w:tabs>
                <w:tab w:val="left" w:pos="3540"/>
              </w:tabs>
              <w:spacing w:after="0" w:line="240" w:lineRule="auto"/>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Title: Deputy General Director for Global Procurement, International and Domestic Logistics.</w:t>
            </w:r>
          </w:p>
          <w:p w14:paraId="7E0261D2" w14:textId="77777777" w:rsidR="002143BF" w:rsidRPr="002A13D6" w:rsidRDefault="002143BF" w:rsidP="002143BF">
            <w:pPr>
              <w:tabs>
                <w:tab w:val="left" w:pos="3540"/>
              </w:tabs>
              <w:spacing w:after="0" w:line="240" w:lineRule="auto"/>
              <w:rPr>
                <w:rFonts w:ascii="Arial" w:eastAsia="SimSun" w:hAnsi="Arial" w:cs="Arial"/>
                <w:snapToGrid w:val="0"/>
                <w:sz w:val="23"/>
                <w:szCs w:val="23"/>
                <w:lang w:val="en-US" w:eastAsia="ru-RU"/>
              </w:rPr>
            </w:pPr>
          </w:p>
        </w:tc>
        <w:tc>
          <w:tcPr>
            <w:tcW w:w="5312" w:type="dxa"/>
          </w:tcPr>
          <w:p w14:paraId="3C6F9FD6" w14:textId="77777777" w:rsidR="002143BF" w:rsidRPr="002A13D6" w:rsidRDefault="002143BF" w:rsidP="002143BF">
            <w:pPr>
              <w:spacing w:after="0" w:line="240" w:lineRule="auto"/>
              <w:jc w:val="center"/>
              <w:rPr>
                <w:rFonts w:ascii="Arial" w:eastAsia="Malgun Gothic" w:hAnsi="Arial" w:cs="Arial"/>
                <w:b/>
                <w:snapToGrid w:val="0"/>
                <w:sz w:val="23"/>
                <w:szCs w:val="23"/>
                <w:lang w:val="en-US" w:eastAsia="ko-KR"/>
              </w:rPr>
            </w:pPr>
            <w:r w:rsidRPr="002A13D6">
              <w:rPr>
                <w:rFonts w:ascii="Arial" w:eastAsia="SimSun" w:hAnsi="Arial" w:cs="Arial"/>
                <w:b/>
                <w:snapToGrid w:val="0"/>
                <w:sz w:val="23"/>
                <w:szCs w:val="23"/>
                <w:lang w:val="en-US" w:eastAsia="ru-RU"/>
              </w:rPr>
              <w:lastRenderedPageBreak/>
              <w:t>CONTRACT №_________________</w:t>
            </w:r>
          </w:p>
          <w:p w14:paraId="2153B9F9" w14:textId="77777777" w:rsidR="002143BF" w:rsidRPr="002A13D6" w:rsidRDefault="002143BF" w:rsidP="002143BF">
            <w:pPr>
              <w:spacing w:after="0" w:line="240" w:lineRule="auto"/>
              <w:jc w:val="both"/>
              <w:rPr>
                <w:rFonts w:ascii="Arial" w:eastAsia="SimSun" w:hAnsi="Arial" w:cs="Arial"/>
                <w:b/>
                <w:snapToGrid w:val="0"/>
                <w:sz w:val="23"/>
                <w:szCs w:val="23"/>
                <w:lang w:val="en-US" w:eastAsia="ru-RU"/>
              </w:rPr>
            </w:pPr>
          </w:p>
          <w:p w14:paraId="24124825" w14:textId="0D81BD4E" w:rsidR="002143BF" w:rsidRPr="002A13D6" w:rsidRDefault="002143BF" w:rsidP="002143BF">
            <w:pPr>
              <w:tabs>
                <w:tab w:val="left" w:pos="3323"/>
              </w:tabs>
              <w:spacing w:after="0" w:line="240" w:lineRule="auto"/>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 xml:space="preserve">Tashkent                 </w:t>
            </w:r>
            <w:r w:rsidR="000B1F98" w:rsidRPr="002A13D6">
              <w:rPr>
                <w:rFonts w:ascii="Arial" w:eastAsia="SimSun" w:hAnsi="Arial" w:cs="Arial"/>
                <w:snapToGrid w:val="0"/>
                <w:sz w:val="23"/>
                <w:szCs w:val="23"/>
                <w:lang w:val="en-US" w:eastAsia="ru-RU"/>
              </w:rPr>
              <w:t xml:space="preserve">                       </w:t>
            </w:r>
            <w:r w:rsidRPr="002A13D6">
              <w:rPr>
                <w:rFonts w:ascii="Arial" w:eastAsia="SimSun" w:hAnsi="Arial" w:cs="Arial"/>
                <w:snapToGrid w:val="0"/>
                <w:sz w:val="23"/>
                <w:szCs w:val="23"/>
                <w:lang w:val="en-US" w:eastAsia="ru-RU"/>
              </w:rPr>
              <w:t xml:space="preserve">  </w:t>
            </w:r>
            <w:r w:rsidRPr="002A13D6">
              <w:rPr>
                <w:rFonts w:ascii="Arial" w:eastAsia="Malgun Gothic" w:hAnsi="Arial" w:cs="Arial"/>
                <w:snapToGrid w:val="0"/>
                <w:sz w:val="23"/>
                <w:szCs w:val="23"/>
                <w:lang w:val="en-US" w:eastAsia="ko-KR"/>
              </w:rPr>
              <w:t>date _____</w:t>
            </w:r>
          </w:p>
          <w:p w14:paraId="6C66803E"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3352AB55"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r w:rsidRPr="002A13D6">
              <w:rPr>
                <w:rFonts w:ascii="Arial" w:eastAsia="Arial Unicode MS" w:hAnsi="Arial" w:cs="Arial"/>
                <w:b/>
                <w:snapToGrid w:val="0"/>
                <w:sz w:val="23"/>
                <w:szCs w:val="23"/>
                <w:lang w:val="en-US" w:eastAsia="ru-RU"/>
              </w:rPr>
              <w:t>«</w:t>
            </w:r>
            <w:r w:rsidRPr="002A13D6">
              <w:rPr>
                <w:rFonts w:ascii="Arial" w:eastAsia="SimSun" w:hAnsi="Arial" w:cs="Arial"/>
                <w:b/>
                <w:snapToGrid w:val="0"/>
                <w:sz w:val="23"/>
                <w:szCs w:val="23"/>
                <w:lang w:val="en-US" w:eastAsia="ru-RU"/>
              </w:rPr>
              <w:t>UzAutoTrailer</w:t>
            </w:r>
            <w:r w:rsidRPr="002A13D6">
              <w:rPr>
                <w:rFonts w:ascii="Arial" w:eastAsia="Arial Unicode MS" w:hAnsi="Arial" w:cs="Arial"/>
                <w:b/>
                <w:snapToGrid w:val="0"/>
                <w:sz w:val="23"/>
                <w:szCs w:val="23"/>
                <w:lang w:val="en-US" w:eastAsia="ru-RU"/>
              </w:rPr>
              <w:t>»</w:t>
            </w:r>
            <w:r w:rsidRPr="002A13D6">
              <w:rPr>
                <w:rFonts w:ascii="Arial" w:eastAsia="SimSun" w:hAnsi="Arial" w:cs="Arial"/>
                <w:b/>
                <w:snapToGrid w:val="0"/>
                <w:sz w:val="23"/>
                <w:szCs w:val="23"/>
                <w:lang w:val="en-US" w:eastAsia="ru-RU"/>
              </w:rPr>
              <w:t xml:space="preserve">LLC </w:t>
            </w:r>
            <w:r w:rsidRPr="002A13D6">
              <w:rPr>
                <w:rFonts w:ascii="Arial" w:eastAsia="SimSun" w:hAnsi="Arial" w:cs="Arial"/>
                <w:snapToGrid w:val="0"/>
                <w:sz w:val="23"/>
                <w:szCs w:val="23"/>
                <w:lang w:val="en-US" w:eastAsia="ru-RU"/>
              </w:rPr>
              <w:t>(hereinafter referred as the “Buyer”) a company duly organized and existing under the laws of the Republic of Uzbekistan, having its principal office at: the Republic of Uzbekistan, Samarkand region,140400 Jambay District, Tashkent Str., 2, represented by by Deputy General Director of Global Procurement, International and Domestic Logistics Mr. Yuldashov S.F., acting under the Power of Attorney No 2905 dd 29.12.2018 and</w:t>
            </w:r>
          </w:p>
          <w:p w14:paraId="0583A96F" w14:textId="77777777" w:rsidR="002143BF" w:rsidRPr="002A13D6" w:rsidRDefault="002143BF" w:rsidP="002143BF">
            <w:pPr>
              <w:spacing w:after="0" w:line="240" w:lineRule="auto"/>
              <w:jc w:val="both"/>
              <w:rPr>
                <w:rFonts w:ascii="Arial" w:eastAsia="Malgun Gothic" w:hAnsi="Arial" w:cs="Arial"/>
                <w:snapToGrid w:val="0"/>
                <w:sz w:val="23"/>
                <w:szCs w:val="23"/>
                <w:lang w:val="en-US" w:eastAsia="ko-KR"/>
              </w:rPr>
            </w:pPr>
          </w:p>
          <w:p w14:paraId="2707BABA" w14:textId="77777777" w:rsidR="002143BF" w:rsidRPr="002A13D6" w:rsidRDefault="002143BF" w:rsidP="002143BF">
            <w:pPr>
              <w:spacing w:after="0" w:line="240" w:lineRule="auto"/>
              <w:jc w:val="both"/>
              <w:rPr>
                <w:rFonts w:ascii="Arial" w:eastAsia="Malgun Gothic" w:hAnsi="Arial" w:cs="Arial"/>
                <w:snapToGrid w:val="0"/>
                <w:sz w:val="23"/>
                <w:szCs w:val="23"/>
                <w:lang w:val="en-US" w:eastAsia="ko-KR"/>
              </w:rPr>
            </w:pPr>
          </w:p>
          <w:p w14:paraId="6E933C45" w14:textId="77777777" w:rsidR="002143BF" w:rsidRPr="002A13D6" w:rsidRDefault="002143BF" w:rsidP="002143BF">
            <w:pPr>
              <w:spacing w:after="0" w:line="240" w:lineRule="auto"/>
              <w:jc w:val="both"/>
              <w:rPr>
                <w:rFonts w:ascii="Arial" w:eastAsia="Malgun Gothic" w:hAnsi="Arial" w:cs="Arial"/>
                <w:snapToGrid w:val="0"/>
                <w:sz w:val="23"/>
                <w:szCs w:val="23"/>
                <w:lang w:val="en-US" w:eastAsia="ko-KR"/>
              </w:rPr>
            </w:pPr>
          </w:p>
          <w:p w14:paraId="32EEB967" w14:textId="77777777" w:rsidR="002143BF" w:rsidRPr="00CB74D2" w:rsidRDefault="002143BF" w:rsidP="002143BF">
            <w:pPr>
              <w:spacing w:after="0" w:line="240" w:lineRule="auto"/>
              <w:jc w:val="both"/>
              <w:rPr>
                <w:rFonts w:ascii="Arial" w:eastAsia="Malgun Gothic" w:hAnsi="Arial" w:cs="Arial"/>
                <w:snapToGrid w:val="0"/>
                <w:sz w:val="23"/>
                <w:szCs w:val="23"/>
                <w:lang w:val="en-US" w:eastAsia="ko-KR"/>
              </w:rPr>
            </w:pPr>
          </w:p>
          <w:p w14:paraId="0B4B73B2" w14:textId="77777777" w:rsidR="002143BF" w:rsidRPr="002A13D6" w:rsidRDefault="002143BF" w:rsidP="002143BF">
            <w:pPr>
              <w:spacing w:after="0"/>
              <w:jc w:val="both"/>
              <w:rPr>
                <w:rFonts w:ascii="Arial" w:eastAsia="Malgun Gothic" w:hAnsi="Arial" w:cs="Arial"/>
                <w:b/>
                <w:sz w:val="23"/>
                <w:szCs w:val="23"/>
                <w:lang w:val="en-US" w:eastAsia="ko-KR"/>
              </w:rPr>
            </w:pPr>
            <w:r w:rsidRPr="002A13D6">
              <w:rPr>
                <w:rFonts w:ascii="Arial" w:eastAsia="SimSun" w:hAnsi="Arial" w:cs="Arial"/>
                <w:b/>
                <w:sz w:val="23"/>
                <w:szCs w:val="23"/>
                <w:lang w:val="en-US" w:eastAsia="ru-RU"/>
              </w:rPr>
              <w:t>«_________________»</w:t>
            </w:r>
          </w:p>
          <w:p w14:paraId="68A22DE2" w14:textId="77777777" w:rsidR="002143BF" w:rsidRPr="002A13D6" w:rsidRDefault="002143BF" w:rsidP="002143BF">
            <w:pPr>
              <w:spacing w:after="0" w:line="240" w:lineRule="auto"/>
              <w:jc w:val="both"/>
              <w:rPr>
                <w:rFonts w:ascii="Arial" w:eastAsia="Malgun Gothic" w:hAnsi="Arial" w:cs="Arial"/>
                <w:sz w:val="23"/>
                <w:szCs w:val="23"/>
                <w:lang w:val="en-US" w:eastAsia="ko-KR"/>
              </w:rPr>
            </w:pPr>
            <w:r w:rsidRPr="002A13D6">
              <w:rPr>
                <w:rFonts w:ascii="Arial" w:eastAsia="SimSun" w:hAnsi="Arial" w:cs="Arial"/>
                <w:sz w:val="23"/>
                <w:szCs w:val="23"/>
                <w:lang w:val="en-GB" w:eastAsia="ru-RU"/>
              </w:rPr>
              <w:t xml:space="preserve">(hereinafter referred as the “Seller”), a company duly organized and existing under </w:t>
            </w:r>
            <w:r w:rsidRPr="002A13D6">
              <w:rPr>
                <w:rFonts w:ascii="Arial" w:eastAsia="SimSun" w:hAnsi="Arial" w:cs="Arial"/>
                <w:sz w:val="23"/>
                <w:szCs w:val="23"/>
                <w:lang w:val="en-US" w:eastAsia="ru-RU"/>
              </w:rPr>
              <w:t>the laws of the Republic of ________, having its principal office at __________________________________________________________,represented by Director Mr.</w:t>
            </w:r>
            <w:r w:rsidRPr="002A13D6">
              <w:rPr>
                <w:rFonts w:ascii="Arial" w:eastAsia="Malgun Gothic" w:hAnsi="Arial" w:cs="Arial"/>
                <w:sz w:val="23"/>
                <w:szCs w:val="23"/>
                <w:lang w:val="en-US" w:eastAsia="ko-KR"/>
              </w:rPr>
              <w:t xml:space="preserve"> _______________________</w:t>
            </w:r>
          </w:p>
          <w:p w14:paraId="30C7161D" w14:textId="77777777" w:rsidR="002143BF" w:rsidRPr="002A13D6" w:rsidRDefault="002143BF" w:rsidP="002143BF">
            <w:pPr>
              <w:spacing w:after="0" w:line="240" w:lineRule="auto"/>
              <w:jc w:val="both"/>
              <w:rPr>
                <w:rFonts w:ascii="Arial" w:eastAsia="SimSun" w:hAnsi="Arial" w:cs="Arial"/>
                <w:sz w:val="23"/>
                <w:szCs w:val="23"/>
                <w:lang w:val="en-US" w:eastAsia="ru-RU"/>
              </w:rPr>
            </w:pPr>
            <w:proofErr w:type="gramStart"/>
            <w:r w:rsidRPr="002A13D6">
              <w:rPr>
                <w:rFonts w:ascii="Arial" w:eastAsia="SimSun" w:hAnsi="Arial" w:cs="Arial"/>
                <w:sz w:val="23"/>
                <w:szCs w:val="23"/>
                <w:lang w:val="en-US" w:eastAsia="ru-RU"/>
              </w:rPr>
              <w:t>acting</w:t>
            </w:r>
            <w:proofErr w:type="gramEnd"/>
            <w:r w:rsidRPr="002A13D6">
              <w:rPr>
                <w:rFonts w:ascii="Arial" w:eastAsia="SimSun" w:hAnsi="Arial" w:cs="Arial"/>
                <w:sz w:val="23"/>
                <w:szCs w:val="23"/>
                <w:lang w:val="en-US" w:eastAsia="ru-RU"/>
              </w:rPr>
              <w:t xml:space="preserve"> under the Charter.</w:t>
            </w:r>
          </w:p>
          <w:p w14:paraId="2B6C518E" w14:textId="77777777" w:rsidR="002143BF" w:rsidRDefault="002143BF" w:rsidP="002143BF">
            <w:pPr>
              <w:spacing w:after="0" w:line="240" w:lineRule="auto"/>
              <w:jc w:val="both"/>
              <w:rPr>
                <w:rFonts w:ascii="Arial" w:eastAsia="Malgun Gothic" w:hAnsi="Arial" w:cs="Arial"/>
                <w:snapToGrid w:val="0"/>
                <w:sz w:val="23"/>
                <w:szCs w:val="23"/>
                <w:lang w:val="en-US" w:eastAsia="ko-KR"/>
              </w:rPr>
            </w:pPr>
          </w:p>
          <w:p w14:paraId="5B07F2D1" w14:textId="77777777" w:rsidR="00994514" w:rsidRDefault="00994514" w:rsidP="002143BF">
            <w:pPr>
              <w:spacing w:after="0" w:line="240" w:lineRule="auto"/>
              <w:jc w:val="both"/>
              <w:rPr>
                <w:rFonts w:ascii="Arial" w:eastAsia="Malgun Gothic" w:hAnsi="Arial" w:cs="Arial"/>
                <w:snapToGrid w:val="0"/>
                <w:sz w:val="23"/>
                <w:szCs w:val="23"/>
                <w:lang w:val="en-US" w:eastAsia="ko-KR"/>
              </w:rPr>
            </w:pPr>
          </w:p>
          <w:p w14:paraId="5AFB2B6B" w14:textId="77777777" w:rsidR="00994514" w:rsidRPr="00CB74D2" w:rsidRDefault="00994514" w:rsidP="002143BF">
            <w:pPr>
              <w:spacing w:after="0" w:line="240" w:lineRule="auto"/>
              <w:jc w:val="both"/>
              <w:rPr>
                <w:rFonts w:ascii="Arial" w:eastAsia="Malgun Gothic" w:hAnsi="Arial" w:cs="Arial"/>
                <w:snapToGrid w:val="0"/>
                <w:sz w:val="23"/>
                <w:szCs w:val="23"/>
                <w:lang w:val="en-US" w:eastAsia="ko-KR"/>
              </w:rPr>
            </w:pPr>
          </w:p>
          <w:p w14:paraId="7581764C"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(The Buyer and the Seller hereinafter collectively referred to as “Parties”, individually as “Party”) signed the present Contract on the following:</w:t>
            </w:r>
          </w:p>
          <w:p w14:paraId="02A426EB"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6E75A8A9"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32D44A71"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Article 1</w:t>
            </w:r>
          </w:p>
          <w:p w14:paraId="1538A2F3"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Subject of the Contract</w:t>
            </w:r>
          </w:p>
          <w:p w14:paraId="38D00C36"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2071357B" w14:textId="23016734" w:rsidR="002143BF" w:rsidRPr="002A13D6" w:rsidRDefault="002143BF" w:rsidP="005E2745">
            <w:pPr>
              <w:numPr>
                <w:ilvl w:val="1"/>
                <w:numId w:val="26"/>
              </w:numPr>
              <w:spacing w:after="0" w:line="240" w:lineRule="auto"/>
              <w:ind w:left="0" w:firstLine="0"/>
              <w:jc w:val="both"/>
              <w:rPr>
                <w:rFonts w:ascii="Arial" w:eastAsia="SimSun" w:hAnsi="Arial" w:cs="Arial"/>
                <w:snapToGrid w:val="0"/>
                <w:sz w:val="23"/>
                <w:szCs w:val="23"/>
                <w:lang w:val="uz-Cyrl-UZ" w:eastAsia="ru-RU"/>
              </w:rPr>
            </w:pPr>
            <w:r w:rsidRPr="002A13D6">
              <w:rPr>
                <w:rFonts w:ascii="Arial" w:eastAsia="SimSun" w:hAnsi="Arial" w:cs="Arial"/>
                <w:snapToGrid w:val="0"/>
                <w:sz w:val="23"/>
                <w:szCs w:val="23"/>
                <w:lang w:val="uz-Cyrl-UZ" w:eastAsia="ru-RU"/>
              </w:rPr>
              <w:t xml:space="preserve">In accordance with the present Contract the, Seller undertakes to manufacture and supply to the </w:t>
            </w:r>
            <w:r w:rsidRPr="002A13D6">
              <w:rPr>
                <w:rFonts w:ascii="Arial" w:eastAsia="SimSun" w:hAnsi="Arial" w:cs="Arial"/>
                <w:snapToGrid w:val="0"/>
                <w:sz w:val="23"/>
                <w:szCs w:val="23"/>
                <w:lang w:val="en-US" w:eastAsia="ru-RU"/>
              </w:rPr>
              <w:t xml:space="preserve">Product </w:t>
            </w:r>
            <w:r w:rsidRPr="002A13D6">
              <w:rPr>
                <w:rFonts w:ascii="Arial" w:eastAsia="SimSun" w:hAnsi="Arial" w:cs="Arial"/>
                <w:snapToGrid w:val="0"/>
                <w:sz w:val="23"/>
                <w:szCs w:val="23"/>
                <w:lang w:val="uz-Cyrl-UZ" w:eastAsia="ru-RU"/>
              </w:rPr>
              <w:t>in compliance with Specification</w:t>
            </w:r>
            <w:r w:rsidRPr="002A13D6">
              <w:rPr>
                <w:rFonts w:ascii="Arial" w:eastAsia="SimSun" w:hAnsi="Arial" w:cs="Arial"/>
                <w:snapToGrid w:val="0"/>
                <w:sz w:val="23"/>
                <w:szCs w:val="23"/>
                <w:lang w:val="en-US" w:eastAsia="ru-RU"/>
              </w:rPr>
              <w:t xml:space="preserve">s </w:t>
            </w:r>
            <w:r w:rsidRPr="002A13D6">
              <w:rPr>
                <w:rFonts w:ascii="Arial" w:eastAsia="SimSun" w:hAnsi="Arial" w:cs="Arial"/>
                <w:snapToGrid w:val="0"/>
                <w:sz w:val="23"/>
                <w:szCs w:val="23"/>
                <w:lang w:val="uz-Cyrl-UZ" w:eastAsia="ru-RU"/>
              </w:rPr>
              <w:t>the present Contract, which shall be regarded as integral part of the Contract</w:t>
            </w:r>
            <w:r w:rsidRPr="002A13D6">
              <w:rPr>
                <w:rFonts w:ascii="Arial" w:eastAsia="SimSun" w:hAnsi="Arial" w:cs="Arial"/>
                <w:snapToGrid w:val="0"/>
                <w:sz w:val="23"/>
                <w:szCs w:val="23"/>
                <w:lang w:val="en-US" w:eastAsia="ru-RU"/>
              </w:rPr>
              <w:t>, as well as according to the Technical Requirement</w:t>
            </w:r>
          </w:p>
          <w:p w14:paraId="304061BA" w14:textId="77777777" w:rsidR="002143BF" w:rsidRDefault="002143BF" w:rsidP="002143BF">
            <w:pPr>
              <w:spacing w:after="0" w:line="240" w:lineRule="auto"/>
              <w:jc w:val="both"/>
              <w:rPr>
                <w:rFonts w:ascii="Arial" w:eastAsia="SimSun" w:hAnsi="Arial" w:cs="Arial"/>
                <w:b/>
                <w:snapToGrid w:val="0"/>
                <w:sz w:val="23"/>
                <w:szCs w:val="23"/>
                <w:lang w:val="uz-Cyrl-UZ" w:eastAsia="ru-RU"/>
              </w:rPr>
            </w:pPr>
          </w:p>
          <w:p w14:paraId="3712B6E7" w14:textId="77777777" w:rsidR="00E3704E" w:rsidRPr="002A13D6" w:rsidRDefault="00E3704E" w:rsidP="002143BF">
            <w:pPr>
              <w:spacing w:after="0" w:line="240" w:lineRule="auto"/>
              <w:jc w:val="both"/>
              <w:rPr>
                <w:rFonts w:ascii="Arial" w:eastAsia="SimSun" w:hAnsi="Arial" w:cs="Arial"/>
                <w:b/>
                <w:snapToGrid w:val="0"/>
                <w:sz w:val="23"/>
                <w:szCs w:val="23"/>
                <w:lang w:val="uz-Cyrl-UZ" w:eastAsia="ru-RU"/>
              </w:rPr>
            </w:pPr>
          </w:p>
          <w:p w14:paraId="30F1E600"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r w:rsidRPr="002A13D6">
              <w:rPr>
                <w:rFonts w:ascii="Arial" w:eastAsia="SimSun" w:hAnsi="Arial" w:cs="Arial"/>
                <w:b/>
                <w:snapToGrid w:val="0"/>
                <w:sz w:val="23"/>
                <w:szCs w:val="23"/>
                <w:lang w:val="uz-Cyrl-UZ" w:eastAsia="ru-RU"/>
              </w:rPr>
              <w:t xml:space="preserve">1.2 </w:t>
            </w:r>
            <w:r w:rsidRPr="002A13D6">
              <w:rPr>
                <w:rFonts w:ascii="Arial" w:eastAsia="SimSun" w:hAnsi="Arial" w:cs="Arial"/>
                <w:snapToGrid w:val="0"/>
                <w:sz w:val="23"/>
                <w:szCs w:val="23"/>
                <w:lang w:val="uz-Cyrl-UZ" w:eastAsia="ru-RU"/>
              </w:rPr>
              <w:t>Country of origin –</w:t>
            </w:r>
            <w:r w:rsidRPr="002A13D6">
              <w:rPr>
                <w:rFonts w:ascii="Arial" w:eastAsia="SimSun" w:hAnsi="Arial" w:cs="Arial"/>
                <w:snapToGrid w:val="0"/>
                <w:sz w:val="23"/>
                <w:szCs w:val="23"/>
                <w:lang w:val="en-US" w:eastAsia="ru-RU"/>
              </w:rPr>
              <w:t>__________________</w:t>
            </w:r>
          </w:p>
          <w:p w14:paraId="75D4F442" w14:textId="77777777" w:rsidR="002143BF" w:rsidRPr="002A13D6" w:rsidRDefault="002143BF" w:rsidP="002143BF">
            <w:pPr>
              <w:spacing w:after="0" w:line="240" w:lineRule="auto"/>
              <w:jc w:val="both"/>
              <w:rPr>
                <w:rFonts w:ascii="Arial" w:eastAsia="SimSun" w:hAnsi="Arial" w:cs="Arial"/>
                <w:snapToGrid w:val="0"/>
                <w:sz w:val="23"/>
                <w:szCs w:val="23"/>
                <w:lang w:val="uz-Cyrl-UZ" w:eastAsia="ru-RU"/>
              </w:rPr>
            </w:pPr>
          </w:p>
          <w:p w14:paraId="05AB7740"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uz-Cyrl-UZ" w:eastAsia="ru-RU"/>
              </w:rPr>
              <w:t xml:space="preserve">Manufacturer: </w:t>
            </w:r>
            <w:r w:rsidRPr="002A13D6">
              <w:rPr>
                <w:rFonts w:ascii="Arial" w:eastAsia="SimSun" w:hAnsi="Arial" w:cs="Arial"/>
                <w:snapToGrid w:val="0"/>
                <w:sz w:val="23"/>
                <w:szCs w:val="23"/>
                <w:lang w:val="en-US" w:eastAsia="ru-RU"/>
              </w:rPr>
              <w:t>_________________</w:t>
            </w:r>
          </w:p>
          <w:p w14:paraId="6EC8961A" w14:textId="77777777" w:rsidR="002143BF" w:rsidRDefault="002143BF" w:rsidP="002143BF">
            <w:pPr>
              <w:spacing w:after="0" w:line="240" w:lineRule="auto"/>
              <w:jc w:val="center"/>
              <w:rPr>
                <w:rFonts w:ascii="Arial" w:eastAsia="SimSun" w:hAnsi="Arial" w:cs="Arial"/>
                <w:b/>
                <w:snapToGrid w:val="0"/>
                <w:sz w:val="23"/>
                <w:szCs w:val="23"/>
                <w:lang w:val="en-US" w:eastAsia="ru-RU"/>
              </w:rPr>
            </w:pPr>
          </w:p>
          <w:p w14:paraId="203354BD"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Article 2</w:t>
            </w:r>
          </w:p>
          <w:p w14:paraId="6C46A2B6" w14:textId="77777777" w:rsidR="002143BF" w:rsidRPr="00994514" w:rsidRDefault="002143BF" w:rsidP="002143BF">
            <w:pPr>
              <w:spacing w:after="0" w:line="240" w:lineRule="auto"/>
              <w:jc w:val="center"/>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Total Value and payment conditions</w:t>
            </w:r>
          </w:p>
          <w:p w14:paraId="3D98BC69" w14:textId="77777777" w:rsidR="002A13D6" w:rsidRPr="00994514" w:rsidRDefault="002A13D6" w:rsidP="002143BF">
            <w:pPr>
              <w:spacing w:after="0" w:line="240" w:lineRule="auto"/>
              <w:jc w:val="center"/>
              <w:rPr>
                <w:rFonts w:ascii="Arial" w:eastAsia="SimSun" w:hAnsi="Arial" w:cs="Arial"/>
                <w:b/>
                <w:snapToGrid w:val="0"/>
                <w:sz w:val="23"/>
                <w:szCs w:val="23"/>
                <w:lang w:val="en-US" w:eastAsia="ru-RU"/>
              </w:rPr>
            </w:pPr>
          </w:p>
          <w:p w14:paraId="6CDD07F7" w14:textId="3DFCD602" w:rsidR="002143BF" w:rsidRPr="002A13D6" w:rsidRDefault="002143BF" w:rsidP="005E2745">
            <w:pPr>
              <w:numPr>
                <w:ilvl w:val="1"/>
                <w:numId w:val="11"/>
              </w:numPr>
              <w:spacing w:after="0" w:line="240" w:lineRule="auto"/>
              <w:ind w:left="0" w:firstLine="0"/>
              <w:jc w:val="both"/>
              <w:rPr>
                <w:rFonts w:ascii="Arial" w:eastAsia="SimSun" w:hAnsi="Arial" w:cs="Arial"/>
                <w:sz w:val="23"/>
                <w:szCs w:val="23"/>
                <w:lang w:val="en-US" w:eastAsia="ru-RU"/>
              </w:rPr>
            </w:pPr>
            <w:r w:rsidRPr="002A13D6">
              <w:rPr>
                <w:rFonts w:ascii="Arial" w:eastAsia="SimSun" w:hAnsi="Arial" w:cs="Arial"/>
                <w:sz w:val="23"/>
                <w:szCs w:val="23"/>
                <w:lang w:val="en-US" w:eastAsia="ru-RU"/>
              </w:rPr>
              <w:t xml:space="preserve">The </w:t>
            </w:r>
            <w:r w:rsidR="007F42DD">
              <w:rPr>
                <w:rFonts w:ascii="Arial" w:eastAsia="SimSun" w:hAnsi="Arial" w:cs="Arial"/>
                <w:sz w:val="23"/>
                <w:szCs w:val="23"/>
                <w:lang w:val="en-US" w:eastAsia="ru-RU"/>
              </w:rPr>
              <w:t xml:space="preserve">total </w:t>
            </w:r>
            <w:r w:rsidRPr="002A13D6">
              <w:rPr>
                <w:rFonts w:ascii="Arial" w:eastAsia="SimSun" w:hAnsi="Arial" w:cs="Arial"/>
                <w:sz w:val="23"/>
                <w:szCs w:val="23"/>
                <w:lang w:val="en-US" w:eastAsia="ru-RU"/>
              </w:rPr>
              <w:t xml:space="preserve">amount of this Contract is set in </w:t>
            </w:r>
            <w:r w:rsidR="00994514" w:rsidRPr="00994514">
              <w:rPr>
                <w:rFonts w:ascii="Arial" w:eastAsia="SimSun" w:hAnsi="Arial" w:cs="Arial"/>
                <w:sz w:val="23"/>
                <w:szCs w:val="23"/>
                <w:lang w:val="en-US" w:eastAsia="ru-RU"/>
              </w:rPr>
              <w:lastRenderedPageBreak/>
              <w:t xml:space="preserve">________ </w:t>
            </w:r>
            <w:r w:rsidRPr="002A13D6">
              <w:rPr>
                <w:rFonts w:ascii="Arial" w:eastAsia="SimSun" w:hAnsi="Arial" w:cs="Arial"/>
                <w:sz w:val="23"/>
                <w:szCs w:val="23"/>
                <w:lang w:val="en-US" w:eastAsia="ru-RU"/>
              </w:rPr>
              <w:t xml:space="preserve">and amounts to ______________ (in words) </w:t>
            </w:r>
            <w:r w:rsidR="00994514" w:rsidRPr="00994514">
              <w:rPr>
                <w:rFonts w:ascii="Arial" w:eastAsia="SimSun" w:hAnsi="Arial" w:cs="Arial"/>
                <w:sz w:val="23"/>
                <w:szCs w:val="23"/>
                <w:lang w:val="en-US" w:eastAsia="ru-RU"/>
              </w:rPr>
              <w:t>_______</w:t>
            </w:r>
            <w:r w:rsidRPr="002A13D6">
              <w:rPr>
                <w:rFonts w:ascii="Arial" w:eastAsia="SimSun" w:hAnsi="Arial" w:cs="Arial"/>
                <w:sz w:val="23"/>
                <w:szCs w:val="23"/>
                <w:lang w:val="en-US" w:eastAsia="ru-RU"/>
              </w:rPr>
              <w:t>, and consists of the cost of the Goods specified in the Specifications to this Contract, which are an integral part of this Contract, also including the cost of packaging, labeling.</w:t>
            </w:r>
          </w:p>
          <w:p w14:paraId="768785A3" w14:textId="77777777" w:rsidR="002143BF" w:rsidRPr="002A13D6" w:rsidRDefault="002143BF" w:rsidP="002143BF">
            <w:pPr>
              <w:spacing w:after="0" w:line="240" w:lineRule="auto"/>
              <w:jc w:val="both"/>
              <w:rPr>
                <w:rFonts w:ascii="Arial" w:eastAsia="SimSun" w:hAnsi="Arial" w:cs="Arial"/>
                <w:sz w:val="23"/>
                <w:szCs w:val="23"/>
                <w:lang w:val="en-US" w:eastAsia="ru-RU"/>
              </w:rPr>
            </w:pPr>
            <w:r w:rsidRPr="002A13D6">
              <w:rPr>
                <w:rFonts w:ascii="Arial" w:eastAsia="SimSun" w:hAnsi="Arial" w:cs="Arial"/>
                <w:sz w:val="23"/>
                <w:szCs w:val="23"/>
                <w:lang w:val="en-US" w:eastAsia="ru-RU"/>
              </w:rPr>
              <w:t>At the same time, the Buyer does not have an indisputable obligation to purchase the Goods for the amount declared in this paragraph.</w:t>
            </w:r>
          </w:p>
          <w:p w14:paraId="481EC89B" w14:textId="77777777" w:rsidR="002143BF" w:rsidRPr="002A13D6" w:rsidRDefault="002143BF" w:rsidP="002143BF">
            <w:pPr>
              <w:spacing w:after="0" w:line="240" w:lineRule="auto"/>
              <w:jc w:val="both"/>
              <w:rPr>
                <w:rFonts w:ascii="Arial" w:eastAsia="SimSun" w:hAnsi="Arial" w:cs="Arial"/>
                <w:sz w:val="23"/>
                <w:szCs w:val="23"/>
                <w:lang w:val="en-US" w:eastAsia="ru-RU"/>
              </w:rPr>
            </w:pPr>
          </w:p>
          <w:p w14:paraId="66CD2EE2" w14:textId="77777777" w:rsidR="002143BF" w:rsidRPr="002A13D6" w:rsidRDefault="002143BF" w:rsidP="002143BF">
            <w:pPr>
              <w:spacing w:after="0" w:line="240" w:lineRule="auto"/>
              <w:jc w:val="both"/>
              <w:rPr>
                <w:rFonts w:ascii="Arial" w:eastAsia="SimSun" w:hAnsi="Arial" w:cs="Arial"/>
                <w:sz w:val="23"/>
                <w:szCs w:val="23"/>
                <w:lang w:val="en-US" w:eastAsia="ru-RU"/>
              </w:rPr>
            </w:pPr>
          </w:p>
          <w:p w14:paraId="688C9128" w14:textId="267E0CAA" w:rsidR="002143BF" w:rsidRPr="002A13D6" w:rsidRDefault="002143BF" w:rsidP="005E2745">
            <w:pPr>
              <w:numPr>
                <w:ilvl w:val="1"/>
                <w:numId w:val="11"/>
              </w:numPr>
              <w:spacing w:after="0" w:line="240" w:lineRule="auto"/>
              <w:ind w:left="0" w:firstLine="0"/>
              <w:jc w:val="both"/>
              <w:rPr>
                <w:rFonts w:ascii="Arial" w:eastAsia="SimSun" w:hAnsi="Arial" w:cs="Arial"/>
                <w:sz w:val="23"/>
                <w:szCs w:val="23"/>
                <w:lang w:val="en-US" w:eastAsia="ru-RU"/>
              </w:rPr>
            </w:pPr>
            <w:r w:rsidRPr="002A13D6">
              <w:rPr>
                <w:rFonts w:ascii="Arial" w:eastAsia="SimSun" w:hAnsi="Arial" w:cs="Arial"/>
                <w:sz w:val="23"/>
                <w:szCs w:val="23"/>
                <w:lang w:val="en-US" w:eastAsia="ru-RU"/>
              </w:rPr>
              <w:t xml:space="preserve">Payment under this Agreement </w:t>
            </w:r>
            <w:proofErr w:type="gramStart"/>
            <w:r w:rsidRPr="002A13D6">
              <w:rPr>
                <w:rFonts w:ascii="Arial" w:eastAsia="SimSun" w:hAnsi="Arial" w:cs="Arial"/>
                <w:sz w:val="23"/>
                <w:szCs w:val="23"/>
                <w:lang w:val="en-US" w:eastAsia="ru-RU"/>
              </w:rPr>
              <w:t>is made</w:t>
            </w:r>
            <w:proofErr w:type="gramEnd"/>
            <w:r w:rsidRPr="002A13D6">
              <w:rPr>
                <w:rFonts w:ascii="Arial" w:eastAsia="SimSun" w:hAnsi="Arial" w:cs="Arial"/>
                <w:sz w:val="23"/>
                <w:szCs w:val="23"/>
                <w:lang w:val="en-US" w:eastAsia="ru-RU"/>
              </w:rPr>
              <w:t xml:space="preserve"> in </w:t>
            </w:r>
            <w:r w:rsidR="00994514" w:rsidRPr="00994514">
              <w:rPr>
                <w:rFonts w:ascii="Arial" w:eastAsia="SimSun" w:hAnsi="Arial" w:cs="Arial"/>
                <w:sz w:val="23"/>
                <w:szCs w:val="23"/>
                <w:lang w:val="en-US" w:eastAsia="ru-RU"/>
              </w:rPr>
              <w:t>_________</w:t>
            </w:r>
            <w:r w:rsidRPr="002A13D6">
              <w:rPr>
                <w:rFonts w:ascii="Arial" w:eastAsia="SimSun" w:hAnsi="Arial" w:cs="Arial"/>
                <w:sz w:val="23"/>
                <w:szCs w:val="23"/>
                <w:lang w:val="en-US" w:eastAsia="ru-RU"/>
              </w:rPr>
              <w:t>, the order of which is determined in the Specifications.</w:t>
            </w:r>
          </w:p>
          <w:p w14:paraId="73A98B70" w14:textId="77777777" w:rsidR="002143BF" w:rsidRPr="002A13D6" w:rsidRDefault="002143BF" w:rsidP="002143BF">
            <w:pPr>
              <w:spacing w:after="0" w:line="240" w:lineRule="auto"/>
              <w:jc w:val="both"/>
              <w:rPr>
                <w:rFonts w:ascii="Arial" w:eastAsia="SimSun" w:hAnsi="Arial" w:cs="Arial"/>
                <w:sz w:val="23"/>
                <w:szCs w:val="23"/>
                <w:lang w:val="en-US" w:eastAsia="ru-RU"/>
              </w:rPr>
            </w:pPr>
          </w:p>
          <w:p w14:paraId="0E8DE8B0" w14:textId="77777777" w:rsidR="002143BF" w:rsidRPr="002A13D6" w:rsidRDefault="002143BF" w:rsidP="005E2745">
            <w:pPr>
              <w:numPr>
                <w:ilvl w:val="1"/>
                <w:numId w:val="11"/>
              </w:numPr>
              <w:spacing w:after="0" w:line="240" w:lineRule="auto"/>
              <w:ind w:left="0" w:firstLine="0"/>
              <w:jc w:val="both"/>
              <w:rPr>
                <w:rFonts w:ascii="Arial" w:eastAsia="SimSun" w:hAnsi="Arial" w:cs="Arial"/>
                <w:sz w:val="23"/>
                <w:szCs w:val="23"/>
                <w:lang w:val="en-US" w:eastAsia="ru-RU"/>
              </w:rPr>
            </w:pPr>
            <w:r w:rsidRPr="002A13D6">
              <w:rPr>
                <w:rFonts w:ascii="Arial" w:eastAsia="SimSun" w:hAnsi="Arial" w:cs="Arial"/>
                <w:sz w:val="23"/>
                <w:szCs w:val="23"/>
                <w:lang w:val="en-US" w:eastAsia="ru-RU"/>
              </w:rPr>
              <w:t xml:space="preserve">All the banking and other costs incurred in the Seller’s country shall be borne by the </w:t>
            </w:r>
            <w:proofErr w:type="gramStart"/>
            <w:r w:rsidRPr="002A13D6">
              <w:rPr>
                <w:rFonts w:ascii="Arial" w:eastAsia="SimSun" w:hAnsi="Arial" w:cs="Arial"/>
                <w:sz w:val="23"/>
                <w:szCs w:val="23"/>
                <w:lang w:val="en-US" w:eastAsia="ru-RU"/>
              </w:rPr>
              <w:t>Seller,</w:t>
            </w:r>
            <w:proofErr w:type="gramEnd"/>
            <w:r w:rsidRPr="002A13D6">
              <w:rPr>
                <w:rFonts w:ascii="Arial" w:eastAsia="SimSun" w:hAnsi="Arial" w:cs="Arial"/>
                <w:sz w:val="23"/>
                <w:szCs w:val="23"/>
                <w:lang w:val="en-US" w:eastAsia="ru-RU"/>
              </w:rPr>
              <w:t xml:space="preserve"> and those incurred outside the Seller’s country shall be borne by the Buyer. The costs of the correspondent bank related to the transfer of funds in favor of the Seller shall be borne by the Buyer.</w:t>
            </w:r>
          </w:p>
          <w:p w14:paraId="75244EBF" w14:textId="77777777" w:rsidR="002143BF" w:rsidRPr="002A13D6" w:rsidRDefault="002143BF" w:rsidP="002143BF">
            <w:pPr>
              <w:spacing w:after="0" w:line="240" w:lineRule="auto"/>
              <w:jc w:val="both"/>
              <w:rPr>
                <w:rFonts w:ascii="Arial" w:eastAsia="Malgun Gothic" w:hAnsi="Arial" w:cs="Arial"/>
                <w:szCs w:val="23"/>
                <w:lang w:val="en-US" w:eastAsia="ko-KR"/>
              </w:rPr>
            </w:pPr>
          </w:p>
          <w:p w14:paraId="0CEDF90A" w14:textId="77777777" w:rsidR="002143BF" w:rsidRPr="002A13D6" w:rsidRDefault="002143BF" w:rsidP="005E2745">
            <w:pPr>
              <w:numPr>
                <w:ilvl w:val="1"/>
                <w:numId w:val="11"/>
              </w:numPr>
              <w:spacing w:after="0" w:line="240" w:lineRule="auto"/>
              <w:ind w:left="0" w:firstLine="0"/>
              <w:jc w:val="both"/>
              <w:rPr>
                <w:rFonts w:ascii="Arial" w:eastAsia="SimSun" w:hAnsi="Arial" w:cs="Arial"/>
                <w:color w:val="000000"/>
                <w:sz w:val="23"/>
                <w:szCs w:val="23"/>
                <w:lang w:val="en-US" w:eastAsia="ru-RU"/>
              </w:rPr>
            </w:pPr>
            <w:r w:rsidRPr="002A13D6">
              <w:rPr>
                <w:rFonts w:ascii="Arial" w:eastAsia="SimSun" w:hAnsi="Arial" w:cs="Arial"/>
                <w:color w:val="000000"/>
                <w:sz w:val="23"/>
                <w:szCs w:val="23"/>
                <w:lang w:val="en-US" w:eastAsia="ru-RU"/>
              </w:rPr>
              <w:t>The Seller is obliged to return the funds of uncoated portion of the delivery to the Buyer within 5 banking days from the date of actual delivery of the Goods to the territory of the Republic of Uzbekistan. In this case all bank commissions of sender (Seller) of the payment, as well as the other banks' involved in the payment chain, including the beneficiary's bank shall be borne by the Seller.</w:t>
            </w:r>
          </w:p>
          <w:p w14:paraId="2A4DC246" w14:textId="77777777" w:rsidR="002143BF" w:rsidRPr="00CB74D2" w:rsidRDefault="002143BF" w:rsidP="002143BF">
            <w:pPr>
              <w:spacing w:after="0" w:line="240" w:lineRule="auto"/>
              <w:jc w:val="both"/>
              <w:rPr>
                <w:rFonts w:ascii="Arial" w:eastAsia="SimSun" w:hAnsi="Arial" w:cs="Arial"/>
                <w:sz w:val="23"/>
                <w:szCs w:val="23"/>
                <w:lang w:val="en-US" w:eastAsia="ru-RU"/>
              </w:rPr>
            </w:pPr>
          </w:p>
          <w:p w14:paraId="0422D2C5" w14:textId="77777777" w:rsidR="002143BF" w:rsidRPr="002A13D6" w:rsidRDefault="002143BF" w:rsidP="005E2745">
            <w:pPr>
              <w:numPr>
                <w:ilvl w:val="1"/>
                <w:numId w:val="11"/>
              </w:numPr>
              <w:spacing w:after="0" w:line="240" w:lineRule="auto"/>
              <w:ind w:left="0" w:firstLine="0"/>
              <w:jc w:val="both"/>
              <w:rPr>
                <w:rFonts w:ascii="Arial" w:eastAsia="SimSun" w:hAnsi="Arial" w:cs="Arial"/>
                <w:sz w:val="23"/>
                <w:szCs w:val="23"/>
                <w:lang w:val="en-US" w:eastAsia="ru-RU"/>
              </w:rPr>
            </w:pPr>
            <w:r w:rsidRPr="002A13D6">
              <w:rPr>
                <w:rFonts w:ascii="Arial" w:eastAsia="SimSun" w:hAnsi="Arial" w:cs="Arial"/>
                <w:sz w:val="23"/>
                <w:szCs w:val="23"/>
                <w:lang w:val="en-US" w:eastAsia="ru-RU"/>
              </w:rPr>
              <w:t xml:space="preserve">All expenses for customs clearance and payment of all duties, taxes and other fees, associated with the import of the Goods, into the territory of the Republic of Uzbekistan shall be covered by the Buyer. All expenses associated with the customs clearance from the Republic of _______ shall be covered by the </w:t>
            </w:r>
            <w:r w:rsidRPr="002A13D6">
              <w:rPr>
                <w:rFonts w:ascii="Arial" w:eastAsia="SimSun" w:hAnsi="Arial" w:cs="Arial"/>
                <w:color w:val="000000"/>
                <w:sz w:val="23"/>
                <w:szCs w:val="23"/>
                <w:lang w:val="en-US" w:eastAsia="ru-RU"/>
              </w:rPr>
              <w:t>Seller</w:t>
            </w:r>
            <w:r w:rsidRPr="002A13D6">
              <w:rPr>
                <w:rFonts w:ascii="Arial" w:eastAsia="SimSun" w:hAnsi="Arial" w:cs="Arial"/>
                <w:sz w:val="23"/>
                <w:szCs w:val="23"/>
                <w:lang w:val="en-US" w:eastAsia="ru-RU"/>
              </w:rPr>
              <w:t>.</w:t>
            </w:r>
          </w:p>
          <w:p w14:paraId="46FC9327" w14:textId="77777777" w:rsidR="002143BF" w:rsidRPr="002A13D6" w:rsidRDefault="002143BF" w:rsidP="002143BF">
            <w:pPr>
              <w:spacing w:after="0" w:line="240" w:lineRule="auto"/>
              <w:jc w:val="both"/>
              <w:rPr>
                <w:rFonts w:ascii="Arial" w:eastAsia="Malgun Gothic" w:hAnsi="Arial" w:cs="Arial"/>
                <w:sz w:val="23"/>
                <w:szCs w:val="23"/>
                <w:lang w:val="en-US" w:eastAsia="ko-KR"/>
              </w:rPr>
            </w:pPr>
          </w:p>
          <w:p w14:paraId="62A612DC"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Article 3</w:t>
            </w:r>
          </w:p>
          <w:p w14:paraId="182E7E02" w14:textId="77777777" w:rsidR="002143BF" w:rsidRPr="002A13D6" w:rsidRDefault="002143BF" w:rsidP="002143BF">
            <w:pPr>
              <w:spacing w:after="0" w:line="240" w:lineRule="auto"/>
              <w:jc w:val="center"/>
              <w:rPr>
                <w:rFonts w:ascii="Arial" w:eastAsia="Malgun Gothic" w:hAnsi="Arial" w:cs="Arial"/>
                <w:b/>
                <w:snapToGrid w:val="0"/>
                <w:sz w:val="23"/>
                <w:szCs w:val="23"/>
                <w:lang w:val="en-US" w:eastAsia="ko-KR"/>
              </w:rPr>
            </w:pPr>
            <w:r w:rsidRPr="002A13D6">
              <w:rPr>
                <w:rFonts w:ascii="Arial" w:eastAsia="SimSun" w:hAnsi="Arial" w:cs="Arial"/>
                <w:b/>
                <w:snapToGrid w:val="0"/>
                <w:sz w:val="23"/>
                <w:szCs w:val="23"/>
                <w:lang w:val="en-US" w:eastAsia="ru-RU"/>
              </w:rPr>
              <w:t>Terms of delivery</w:t>
            </w:r>
          </w:p>
          <w:p w14:paraId="4AA4BE69" w14:textId="77777777" w:rsidR="002143BF" w:rsidRPr="002A13D6" w:rsidRDefault="002143BF" w:rsidP="002143BF">
            <w:pPr>
              <w:widowControl w:val="0"/>
              <w:autoSpaceDE w:val="0"/>
              <w:autoSpaceDN w:val="0"/>
              <w:adjustRightInd w:val="0"/>
              <w:spacing w:after="0" w:line="240" w:lineRule="auto"/>
              <w:jc w:val="both"/>
              <w:rPr>
                <w:rFonts w:ascii="Arial" w:eastAsia="SimSun" w:hAnsi="Arial" w:cs="Arial"/>
                <w:color w:val="000000"/>
                <w:sz w:val="23"/>
                <w:szCs w:val="23"/>
                <w:lang w:val="en-US" w:eastAsia="ru-RU"/>
              </w:rPr>
            </w:pPr>
          </w:p>
          <w:p w14:paraId="2D299804" w14:textId="77777777" w:rsidR="002143BF" w:rsidRPr="002A13D6" w:rsidRDefault="002143BF" w:rsidP="005E2745">
            <w:pPr>
              <w:widowControl w:val="0"/>
              <w:numPr>
                <w:ilvl w:val="0"/>
                <w:numId w:val="25"/>
              </w:numPr>
              <w:autoSpaceDE w:val="0"/>
              <w:autoSpaceDN w:val="0"/>
              <w:adjustRightInd w:val="0"/>
              <w:spacing w:after="0" w:line="240" w:lineRule="auto"/>
              <w:ind w:left="0" w:firstLine="0"/>
              <w:jc w:val="both"/>
              <w:rPr>
                <w:rFonts w:ascii="Arial" w:eastAsia="SimSun" w:hAnsi="Arial" w:cs="Arial"/>
                <w:color w:val="000000"/>
                <w:sz w:val="23"/>
                <w:szCs w:val="23"/>
                <w:lang w:val="en-US" w:eastAsia="ru-RU"/>
              </w:rPr>
            </w:pPr>
            <w:r w:rsidRPr="002A13D6">
              <w:rPr>
                <w:rFonts w:ascii="Arial" w:eastAsia="SimSun" w:hAnsi="Arial" w:cs="Arial"/>
                <w:sz w:val="23"/>
                <w:szCs w:val="23"/>
                <w:lang w:val="en-US" w:eastAsia="ru-RU"/>
              </w:rPr>
              <w:t>The date of readiness of the goods for shipment will be indicated in the Specification for each delivery of a batch of the Goods.</w:t>
            </w:r>
          </w:p>
          <w:p w14:paraId="2FB98B13" w14:textId="77777777" w:rsidR="002143BF" w:rsidRPr="002A13D6" w:rsidRDefault="002143BF" w:rsidP="002143BF">
            <w:pPr>
              <w:widowControl w:val="0"/>
              <w:autoSpaceDE w:val="0"/>
              <w:autoSpaceDN w:val="0"/>
              <w:adjustRightInd w:val="0"/>
              <w:spacing w:after="0" w:line="240" w:lineRule="auto"/>
              <w:jc w:val="both"/>
              <w:rPr>
                <w:rFonts w:ascii="Arial" w:eastAsia="SimSun" w:hAnsi="Arial" w:cs="Arial"/>
                <w:color w:val="000000"/>
                <w:sz w:val="23"/>
                <w:szCs w:val="23"/>
                <w:lang w:val="en-US" w:eastAsia="ru-RU"/>
              </w:rPr>
            </w:pPr>
          </w:p>
          <w:p w14:paraId="7C192586" w14:textId="4787DB75" w:rsidR="002143BF" w:rsidRPr="002A13D6" w:rsidRDefault="002143BF" w:rsidP="005E2745">
            <w:pPr>
              <w:widowControl w:val="0"/>
              <w:numPr>
                <w:ilvl w:val="0"/>
                <w:numId w:val="25"/>
              </w:numPr>
              <w:autoSpaceDE w:val="0"/>
              <w:autoSpaceDN w:val="0"/>
              <w:adjustRightInd w:val="0"/>
              <w:spacing w:after="0" w:line="240" w:lineRule="auto"/>
              <w:ind w:left="0" w:firstLine="0"/>
              <w:jc w:val="both"/>
              <w:rPr>
                <w:rFonts w:ascii="Arial" w:eastAsia="SimSun" w:hAnsi="Arial" w:cs="Arial"/>
                <w:color w:val="000000"/>
                <w:sz w:val="23"/>
                <w:szCs w:val="23"/>
                <w:lang w:val="en-US" w:eastAsia="ru-RU"/>
              </w:rPr>
            </w:pPr>
            <w:r w:rsidRPr="002A13D6">
              <w:rPr>
                <w:rFonts w:ascii="Arial" w:eastAsia="SimSun" w:hAnsi="Arial" w:cs="Arial"/>
                <w:sz w:val="23"/>
                <w:szCs w:val="23"/>
                <w:lang w:val="en-US" w:eastAsia="ru-RU"/>
              </w:rPr>
              <w:t xml:space="preserve">Goods delivery under this contract is made on the terms _____________ Republic of </w:t>
            </w:r>
            <w:r w:rsidRPr="002A13D6">
              <w:rPr>
                <w:rFonts w:ascii="Arial" w:eastAsia="SimSun" w:hAnsi="Arial" w:cs="Arial"/>
                <w:sz w:val="23"/>
                <w:szCs w:val="23"/>
                <w:lang w:val="tr-TR" w:eastAsia="ru-RU"/>
              </w:rPr>
              <w:t>______</w:t>
            </w:r>
            <w:r w:rsidR="002A13D6" w:rsidRPr="002A13D6">
              <w:rPr>
                <w:rFonts w:ascii="Arial" w:eastAsia="SimSun" w:hAnsi="Arial" w:cs="Arial"/>
                <w:sz w:val="23"/>
                <w:szCs w:val="23"/>
                <w:lang w:val="en-US" w:eastAsia="ru-RU"/>
              </w:rPr>
              <w:t xml:space="preserve"> </w:t>
            </w:r>
            <w:r w:rsidRPr="002A13D6">
              <w:rPr>
                <w:rFonts w:ascii="Arial" w:eastAsia="SimSun" w:hAnsi="Arial" w:cs="Arial"/>
                <w:sz w:val="23"/>
                <w:szCs w:val="23"/>
                <w:lang w:val="en-US" w:eastAsia="ru-RU"/>
              </w:rPr>
              <w:t>(INCOTERMS-2021)</w:t>
            </w:r>
            <w:r w:rsidRPr="002A13D6">
              <w:rPr>
                <w:rFonts w:ascii="Arial" w:eastAsia="SimSun" w:hAnsi="Arial" w:cs="Arial"/>
                <w:color w:val="000000"/>
                <w:sz w:val="23"/>
                <w:szCs w:val="23"/>
                <w:lang w:val="en-US" w:eastAsia="ru-RU"/>
              </w:rPr>
              <w:t>.</w:t>
            </w:r>
          </w:p>
          <w:p w14:paraId="720F3365" w14:textId="77777777" w:rsidR="000B1F98" w:rsidRPr="00CB74D2" w:rsidRDefault="000B1F98" w:rsidP="002143BF">
            <w:pPr>
              <w:widowControl w:val="0"/>
              <w:autoSpaceDE w:val="0"/>
              <w:autoSpaceDN w:val="0"/>
              <w:adjustRightInd w:val="0"/>
              <w:spacing w:after="0" w:line="240" w:lineRule="auto"/>
              <w:jc w:val="both"/>
              <w:rPr>
                <w:rFonts w:ascii="Arial" w:eastAsia="SimSun" w:hAnsi="Arial" w:cs="Arial"/>
                <w:color w:val="000000"/>
                <w:sz w:val="23"/>
                <w:szCs w:val="23"/>
                <w:lang w:val="en-US" w:eastAsia="ru-RU"/>
              </w:rPr>
            </w:pPr>
          </w:p>
          <w:p w14:paraId="7B4274F2" w14:textId="77777777" w:rsidR="002143BF" w:rsidRPr="002A13D6" w:rsidRDefault="002143BF" w:rsidP="005E2745">
            <w:pPr>
              <w:numPr>
                <w:ilvl w:val="0"/>
                <w:numId w:val="25"/>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The Seller will notify the Buyer of the readiness of the consignment of the Goods for shipment 20 (twenty) calendar days in advance, by sending an appropriate notification by e-mail.</w:t>
            </w:r>
          </w:p>
          <w:p w14:paraId="3F8D7335" w14:textId="77777777" w:rsidR="002143BF" w:rsidRPr="002A13D6" w:rsidRDefault="002143BF" w:rsidP="002143BF">
            <w:pPr>
              <w:spacing w:after="0" w:line="240" w:lineRule="auto"/>
              <w:jc w:val="both"/>
              <w:rPr>
                <w:rFonts w:ascii="Arial" w:eastAsia="SimSun" w:hAnsi="Arial" w:cs="Arial"/>
                <w:sz w:val="23"/>
                <w:szCs w:val="23"/>
                <w:lang w:val="en-US" w:eastAsia="ru-RU"/>
              </w:rPr>
            </w:pPr>
          </w:p>
          <w:p w14:paraId="30898582" w14:textId="77777777" w:rsidR="002143BF" w:rsidRPr="002A13D6" w:rsidRDefault="002143BF" w:rsidP="002143BF">
            <w:pPr>
              <w:spacing w:after="0" w:line="240" w:lineRule="auto"/>
              <w:jc w:val="both"/>
              <w:rPr>
                <w:rFonts w:ascii="Arial" w:eastAsia="SimSun" w:hAnsi="Arial" w:cs="Arial"/>
                <w:sz w:val="23"/>
                <w:szCs w:val="23"/>
                <w:lang w:val="en-US" w:eastAsia="ru-RU"/>
              </w:rPr>
            </w:pPr>
          </w:p>
          <w:p w14:paraId="26D38A1F" w14:textId="6B38E5D3" w:rsidR="002143BF" w:rsidRPr="002A13D6" w:rsidRDefault="002143BF" w:rsidP="005E2745">
            <w:pPr>
              <w:numPr>
                <w:ilvl w:val="0"/>
                <w:numId w:val="25"/>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 xml:space="preserve">  Along with the Goods, the originals of the documents, needed for their customs clearance in the Republic of Uzbekistan, are submitted to the Buyer, specifically:</w:t>
            </w:r>
          </w:p>
          <w:p w14:paraId="1C667C17" w14:textId="77777777" w:rsidR="002143BF" w:rsidRPr="002A13D6" w:rsidRDefault="002143BF" w:rsidP="005E2745">
            <w:pPr>
              <w:numPr>
                <w:ilvl w:val="1"/>
                <w:numId w:val="25"/>
              </w:numPr>
              <w:spacing w:after="0" w:line="240" w:lineRule="auto"/>
              <w:ind w:left="0" w:firstLine="0"/>
              <w:rPr>
                <w:rFonts w:ascii="Arial" w:eastAsia="SimSun" w:hAnsi="Arial" w:cs="Arial"/>
                <w:sz w:val="23"/>
                <w:szCs w:val="23"/>
                <w:lang w:val="en-US" w:eastAsia="ru-RU"/>
              </w:rPr>
            </w:pPr>
            <w:r w:rsidRPr="002A13D6">
              <w:rPr>
                <w:rFonts w:ascii="Arial" w:eastAsia="SimSun" w:hAnsi="Arial" w:cs="Arial"/>
                <w:sz w:val="23"/>
                <w:szCs w:val="23"/>
                <w:lang w:val="en-US" w:eastAsia="ru-RU"/>
              </w:rPr>
              <w:t>Export Declaration EX1</w:t>
            </w:r>
            <w:r w:rsidRPr="002A13D6">
              <w:rPr>
                <w:rFonts w:ascii="Arial" w:eastAsia="SimSun" w:hAnsi="Arial" w:cs="Arial"/>
                <w:sz w:val="23"/>
                <w:szCs w:val="23"/>
                <w:lang w:eastAsia="ru-RU"/>
              </w:rPr>
              <w:t xml:space="preserve"> (</w:t>
            </w:r>
            <w:proofErr w:type="spellStart"/>
            <w:r w:rsidRPr="002A13D6">
              <w:rPr>
                <w:rFonts w:ascii="Arial" w:eastAsia="SimSun" w:hAnsi="Arial" w:cs="Arial"/>
                <w:sz w:val="23"/>
                <w:szCs w:val="23"/>
                <w:lang w:eastAsia="ru-RU"/>
              </w:rPr>
              <w:t>copy</w:t>
            </w:r>
            <w:proofErr w:type="spellEnd"/>
            <w:r w:rsidRPr="002A13D6">
              <w:rPr>
                <w:rFonts w:ascii="Arial" w:eastAsia="SimSun" w:hAnsi="Arial" w:cs="Arial"/>
                <w:sz w:val="23"/>
                <w:szCs w:val="23"/>
                <w:lang w:eastAsia="ru-RU"/>
              </w:rPr>
              <w:t>)</w:t>
            </w:r>
            <w:r w:rsidRPr="002A13D6">
              <w:rPr>
                <w:rFonts w:ascii="Arial" w:eastAsia="SimSun" w:hAnsi="Arial" w:cs="Arial"/>
                <w:sz w:val="23"/>
                <w:szCs w:val="23"/>
                <w:lang w:val="en-US" w:eastAsia="ru-RU"/>
              </w:rPr>
              <w:t>;</w:t>
            </w:r>
          </w:p>
          <w:p w14:paraId="22B33402" w14:textId="77777777" w:rsidR="002143BF" w:rsidRPr="002A13D6" w:rsidRDefault="002143BF" w:rsidP="005E2745">
            <w:pPr>
              <w:numPr>
                <w:ilvl w:val="1"/>
                <w:numId w:val="25"/>
              </w:numPr>
              <w:spacing w:after="0" w:line="240" w:lineRule="auto"/>
              <w:ind w:left="0" w:firstLine="0"/>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Commercial invoice;</w:t>
            </w:r>
          </w:p>
          <w:p w14:paraId="4FDEE64D" w14:textId="69864640" w:rsidR="002143BF" w:rsidRPr="002A13D6" w:rsidRDefault="00F831C7" w:rsidP="005E2745">
            <w:pPr>
              <w:numPr>
                <w:ilvl w:val="1"/>
                <w:numId w:val="25"/>
              </w:numPr>
              <w:spacing w:after="0" w:line="240" w:lineRule="auto"/>
              <w:ind w:left="0" w:firstLine="0"/>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B</w:t>
            </w:r>
            <w:r w:rsidR="002143BF" w:rsidRPr="002A13D6">
              <w:rPr>
                <w:rFonts w:ascii="Arial" w:eastAsia="SimSun" w:hAnsi="Arial" w:cs="Arial"/>
                <w:snapToGrid w:val="0"/>
                <w:sz w:val="23"/>
                <w:szCs w:val="23"/>
                <w:lang w:val="en-US" w:eastAsia="ru-RU"/>
              </w:rPr>
              <w:t>ill</w:t>
            </w:r>
            <w:r>
              <w:rPr>
                <w:rFonts w:ascii="Arial" w:eastAsia="SimSun" w:hAnsi="Arial" w:cs="Arial"/>
                <w:snapToGrid w:val="0"/>
                <w:sz w:val="23"/>
                <w:szCs w:val="23"/>
                <w:lang w:val="uz-Cyrl-UZ" w:eastAsia="ru-RU"/>
              </w:rPr>
              <w:t xml:space="preserve"> </w:t>
            </w:r>
            <w:r>
              <w:rPr>
                <w:rFonts w:ascii="Arial" w:eastAsia="SimSun" w:hAnsi="Arial" w:cs="Arial"/>
                <w:snapToGrid w:val="0"/>
                <w:sz w:val="23"/>
                <w:szCs w:val="23"/>
                <w:lang w:val="en-US" w:eastAsia="ru-RU"/>
              </w:rPr>
              <w:t>of Laden</w:t>
            </w:r>
            <w:r w:rsidR="002143BF" w:rsidRPr="002A13D6">
              <w:rPr>
                <w:rFonts w:ascii="Arial" w:eastAsia="SimSun" w:hAnsi="Arial" w:cs="Arial"/>
                <w:snapToGrid w:val="0"/>
                <w:sz w:val="23"/>
                <w:szCs w:val="23"/>
                <w:lang w:val="en-US" w:eastAsia="ru-RU"/>
              </w:rPr>
              <w:t>;</w:t>
            </w:r>
          </w:p>
          <w:p w14:paraId="3535ECF1" w14:textId="77777777" w:rsidR="002143BF" w:rsidRPr="002A13D6" w:rsidRDefault="002143BF" w:rsidP="005E2745">
            <w:pPr>
              <w:numPr>
                <w:ilvl w:val="1"/>
                <w:numId w:val="25"/>
              </w:numPr>
              <w:spacing w:after="0" w:line="240" w:lineRule="auto"/>
              <w:ind w:left="0" w:firstLine="0"/>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Packing list;</w:t>
            </w:r>
          </w:p>
          <w:p w14:paraId="70CFB2A3" w14:textId="77777777" w:rsidR="002143BF" w:rsidRPr="002A13D6" w:rsidRDefault="002143BF" w:rsidP="005E2745">
            <w:pPr>
              <w:numPr>
                <w:ilvl w:val="1"/>
                <w:numId w:val="25"/>
              </w:numPr>
              <w:spacing w:after="0" w:line="240" w:lineRule="auto"/>
              <w:ind w:left="0" w:firstLine="0"/>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Certificateof Quality;</w:t>
            </w:r>
          </w:p>
          <w:p w14:paraId="6B05164A" w14:textId="77777777" w:rsidR="002143BF" w:rsidRPr="002A13D6" w:rsidRDefault="002143BF" w:rsidP="005E2745">
            <w:pPr>
              <w:numPr>
                <w:ilvl w:val="1"/>
                <w:numId w:val="25"/>
              </w:numPr>
              <w:spacing w:after="0" w:line="240" w:lineRule="auto"/>
              <w:ind w:left="0" w:firstLine="0"/>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Certificate of Conformity (T</w:t>
            </w:r>
            <w:r w:rsidRPr="002A13D6">
              <w:rPr>
                <w:rFonts w:ascii="Arial" w:eastAsia="SimSun" w:hAnsi="Arial" w:cs="Arial"/>
                <w:snapToGrid w:val="0"/>
                <w:sz w:val="23"/>
                <w:szCs w:val="23"/>
                <w:lang w:val="en-GB" w:eastAsia="ru-RU"/>
              </w:rPr>
              <w:t>UV)</w:t>
            </w:r>
            <w:r w:rsidRPr="002A13D6">
              <w:rPr>
                <w:rFonts w:ascii="Arial" w:eastAsia="SimSun" w:hAnsi="Arial" w:cs="Arial"/>
                <w:snapToGrid w:val="0"/>
                <w:sz w:val="23"/>
                <w:szCs w:val="23"/>
                <w:lang w:val="en-US" w:eastAsia="ru-RU"/>
              </w:rPr>
              <w:t>;</w:t>
            </w:r>
          </w:p>
          <w:p w14:paraId="3D35177C" w14:textId="77777777" w:rsidR="002143BF" w:rsidRPr="002A13D6" w:rsidRDefault="002143BF" w:rsidP="005E2745">
            <w:pPr>
              <w:numPr>
                <w:ilvl w:val="1"/>
                <w:numId w:val="25"/>
              </w:numPr>
              <w:spacing w:after="0" w:line="240" w:lineRule="auto"/>
              <w:ind w:left="0" w:firstLine="0"/>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Certificate of Origin.</w:t>
            </w:r>
          </w:p>
          <w:p w14:paraId="38D2BA9A" w14:textId="77777777" w:rsidR="002143BF" w:rsidRPr="002A13D6" w:rsidRDefault="002143BF" w:rsidP="005E2745">
            <w:pPr>
              <w:numPr>
                <w:ilvl w:val="1"/>
                <w:numId w:val="25"/>
              </w:numPr>
              <w:spacing w:after="0" w:line="240" w:lineRule="auto"/>
              <w:ind w:left="0" w:firstLine="0"/>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Product test report.</w:t>
            </w:r>
          </w:p>
          <w:p w14:paraId="074D7586"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p>
          <w:p w14:paraId="4C338B19" w14:textId="77777777" w:rsidR="000B1F98" w:rsidRPr="002A13D6" w:rsidRDefault="000B1F98" w:rsidP="002143BF">
            <w:pPr>
              <w:spacing w:after="0" w:line="240" w:lineRule="auto"/>
              <w:jc w:val="both"/>
              <w:rPr>
                <w:rFonts w:ascii="Arial" w:eastAsia="SimSun" w:hAnsi="Arial" w:cs="Arial"/>
                <w:snapToGrid w:val="0"/>
                <w:sz w:val="23"/>
                <w:szCs w:val="23"/>
                <w:lang w:eastAsia="ru-RU"/>
              </w:rPr>
            </w:pPr>
          </w:p>
          <w:p w14:paraId="41A24569" w14:textId="64C4EEEF" w:rsidR="002143BF" w:rsidRPr="002A13D6" w:rsidRDefault="002143BF" w:rsidP="005E2745">
            <w:pPr>
              <w:numPr>
                <w:ilvl w:val="0"/>
                <w:numId w:val="25"/>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The Seller</w:t>
            </w:r>
            <w:r w:rsidR="000B1F98" w:rsidRPr="002A13D6">
              <w:rPr>
                <w:rFonts w:ascii="Arial" w:eastAsia="SimSun" w:hAnsi="Arial" w:cs="Arial"/>
                <w:snapToGrid w:val="0"/>
                <w:sz w:val="23"/>
                <w:szCs w:val="23"/>
                <w:lang w:val="en-US" w:eastAsia="ru-RU"/>
              </w:rPr>
              <w:t xml:space="preserve"> </w:t>
            </w:r>
            <w:r w:rsidRPr="002A13D6">
              <w:rPr>
                <w:rFonts w:ascii="Arial" w:eastAsia="SimSun" w:hAnsi="Arial" w:cs="Arial"/>
                <w:snapToGrid w:val="0"/>
                <w:sz w:val="23"/>
                <w:szCs w:val="23"/>
                <w:lang w:val="en-US" w:eastAsia="ru-RU"/>
              </w:rPr>
              <w:t xml:space="preserve">shall present (via </w:t>
            </w:r>
            <w:r w:rsidRPr="002A13D6">
              <w:rPr>
                <w:rFonts w:ascii="Arial" w:eastAsia="SimSun" w:hAnsi="Arial" w:cs="Arial"/>
                <w:snapToGrid w:val="0"/>
                <w:sz w:val="23"/>
                <w:szCs w:val="23"/>
                <w:lang w:val="tr-TR" w:eastAsia="ru-RU"/>
              </w:rPr>
              <w:t>e</w:t>
            </w:r>
            <w:r w:rsidRPr="002A13D6">
              <w:rPr>
                <w:rFonts w:ascii="Arial" w:eastAsia="SimSun" w:hAnsi="Arial" w:cs="Arial"/>
                <w:snapToGrid w:val="0"/>
                <w:sz w:val="23"/>
                <w:szCs w:val="23"/>
                <w:lang w:val="en-US" w:eastAsia="ru-RU"/>
              </w:rPr>
              <w:t>-mail) copies of the documents for the Goods dispatched (indicated in p. 3.4 of the Contract) and the copy of the Export Declaration EX1 within 10 (</w:t>
            </w:r>
            <w:r w:rsidRPr="002A13D6">
              <w:rPr>
                <w:rFonts w:ascii="Arial" w:eastAsia="SimSun" w:hAnsi="Arial" w:cs="Arial"/>
                <w:snapToGrid w:val="0"/>
                <w:sz w:val="23"/>
                <w:szCs w:val="23"/>
                <w:lang w:val="tr-TR" w:eastAsia="ru-RU"/>
              </w:rPr>
              <w:t>ten</w:t>
            </w:r>
            <w:r w:rsidRPr="002A13D6">
              <w:rPr>
                <w:rFonts w:ascii="Arial" w:eastAsia="SimSun" w:hAnsi="Arial" w:cs="Arial"/>
                <w:snapToGrid w:val="0"/>
                <w:sz w:val="23"/>
                <w:szCs w:val="23"/>
                <w:lang w:val="en-US" w:eastAsia="ru-RU"/>
              </w:rPr>
              <w:t>) working days from the date of dispatch of the Goods.</w:t>
            </w:r>
          </w:p>
          <w:p w14:paraId="0159D6C0" w14:textId="77777777" w:rsidR="002143BF" w:rsidRPr="00CB74D2" w:rsidRDefault="002143BF" w:rsidP="002143BF">
            <w:pPr>
              <w:spacing w:after="0" w:line="240" w:lineRule="auto"/>
              <w:jc w:val="both"/>
              <w:rPr>
                <w:rFonts w:ascii="Arial" w:eastAsia="Malgun Gothic" w:hAnsi="Arial" w:cs="Arial"/>
                <w:snapToGrid w:val="0"/>
                <w:sz w:val="23"/>
                <w:szCs w:val="23"/>
                <w:lang w:val="en-US" w:eastAsia="ko-KR"/>
              </w:rPr>
            </w:pPr>
          </w:p>
          <w:p w14:paraId="41FAF637" w14:textId="77777777" w:rsidR="002A13D6" w:rsidRPr="00CB74D2" w:rsidRDefault="002A13D6" w:rsidP="002143BF">
            <w:pPr>
              <w:spacing w:after="0" w:line="240" w:lineRule="auto"/>
              <w:jc w:val="both"/>
              <w:rPr>
                <w:rFonts w:ascii="Arial" w:eastAsia="Malgun Gothic" w:hAnsi="Arial" w:cs="Arial"/>
                <w:snapToGrid w:val="0"/>
                <w:sz w:val="23"/>
                <w:szCs w:val="23"/>
                <w:lang w:val="en-US" w:eastAsia="ko-KR"/>
              </w:rPr>
            </w:pPr>
          </w:p>
          <w:p w14:paraId="6E903F3E" w14:textId="77777777" w:rsidR="002143BF" w:rsidRPr="002A13D6" w:rsidRDefault="002143BF" w:rsidP="005E2745">
            <w:pPr>
              <w:numPr>
                <w:ilvl w:val="0"/>
                <w:numId w:val="25"/>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 xml:space="preserve">The Consignor shall be </w:t>
            </w:r>
            <w:r w:rsidRPr="002A13D6">
              <w:rPr>
                <w:rFonts w:ascii="Arial" w:eastAsia="SimSun" w:hAnsi="Arial" w:cs="Arial"/>
                <w:b/>
                <w:snapToGrid w:val="0"/>
                <w:sz w:val="23"/>
                <w:szCs w:val="23"/>
                <w:lang w:val="en-US" w:eastAsia="ru-RU"/>
              </w:rPr>
              <w:t xml:space="preserve">«___________» </w:t>
            </w:r>
            <w:r w:rsidRPr="002A13D6">
              <w:rPr>
                <w:rFonts w:ascii="Arial" w:eastAsia="SimSun" w:hAnsi="Arial" w:cs="Arial"/>
                <w:snapToGrid w:val="0"/>
                <w:sz w:val="23"/>
                <w:szCs w:val="23"/>
                <w:lang w:val="en-US" w:eastAsia="ru-RU"/>
              </w:rPr>
              <w:t xml:space="preserve">(The Republic __________) and the consignee shall be </w:t>
            </w:r>
            <w:r w:rsidRPr="002A13D6">
              <w:rPr>
                <w:rFonts w:ascii="Arial" w:eastAsia="Arial Unicode MS" w:hAnsi="Arial" w:cs="Arial"/>
                <w:b/>
                <w:snapToGrid w:val="0"/>
                <w:sz w:val="23"/>
                <w:szCs w:val="23"/>
                <w:lang w:val="en-US" w:eastAsia="ru-RU"/>
              </w:rPr>
              <w:t>«</w:t>
            </w:r>
            <w:r w:rsidRPr="002A13D6">
              <w:rPr>
                <w:rFonts w:ascii="Arial" w:eastAsia="SimSun" w:hAnsi="Arial" w:cs="Arial"/>
                <w:b/>
                <w:snapToGrid w:val="0"/>
                <w:sz w:val="23"/>
                <w:szCs w:val="23"/>
                <w:lang w:val="en-US" w:eastAsia="ru-RU"/>
              </w:rPr>
              <w:t>UzAutoTrailer</w:t>
            </w:r>
            <w:r w:rsidRPr="002A13D6">
              <w:rPr>
                <w:rFonts w:ascii="Arial" w:eastAsia="Arial Unicode MS" w:hAnsi="Arial" w:cs="Arial"/>
                <w:b/>
                <w:snapToGrid w:val="0"/>
                <w:sz w:val="23"/>
                <w:szCs w:val="23"/>
                <w:lang w:val="en-US" w:eastAsia="ru-RU"/>
              </w:rPr>
              <w:t>»</w:t>
            </w:r>
            <w:r w:rsidRPr="002A13D6">
              <w:rPr>
                <w:rFonts w:ascii="Arial" w:eastAsia="SimSun" w:hAnsi="Arial" w:cs="Arial"/>
                <w:b/>
                <w:snapToGrid w:val="0"/>
                <w:sz w:val="23"/>
                <w:szCs w:val="23"/>
                <w:lang w:val="en-US" w:eastAsia="ru-RU"/>
              </w:rPr>
              <w:t xml:space="preserve">LLC </w:t>
            </w:r>
            <w:r w:rsidRPr="002A13D6">
              <w:rPr>
                <w:rFonts w:ascii="Arial" w:eastAsia="SimSun" w:hAnsi="Arial" w:cs="Arial"/>
                <w:snapToGrid w:val="0"/>
                <w:sz w:val="23"/>
                <w:szCs w:val="23"/>
                <w:lang w:val="en-US" w:eastAsia="ru-RU"/>
              </w:rPr>
              <w:t>(Uzbekistan)</w:t>
            </w:r>
            <w:r w:rsidRPr="002A13D6">
              <w:rPr>
                <w:rFonts w:ascii="Arial" w:eastAsia="SimSun" w:hAnsi="Arial" w:cs="Arial"/>
                <w:snapToGrid w:val="0"/>
                <w:sz w:val="23"/>
                <w:szCs w:val="23"/>
                <w:lang w:val="uz-Cyrl-UZ" w:eastAsia="ru-RU"/>
              </w:rPr>
              <w:t>.</w:t>
            </w:r>
          </w:p>
          <w:p w14:paraId="2ED70FE8"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p>
          <w:p w14:paraId="0B8A0955"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p>
          <w:p w14:paraId="4994B162"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Article 4</w:t>
            </w:r>
          </w:p>
          <w:p w14:paraId="6865DC95" w14:textId="77777777" w:rsidR="002143BF" w:rsidRPr="002A13D6" w:rsidRDefault="002143BF" w:rsidP="002143BF">
            <w:pPr>
              <w:spacing w:after="0" w:line="240" w:lineRule="auto"/>
              <w:jc w:val="center"/>
              <w:rPr>
                <w:rFonts w:ascii="Arial" w:eastAsia="SimSun" w:hAnsi="Arial" w:cs="Arial"/>
                <w:b/>
                <w:snapToGrid w:val="0"/>
                <w:color w:val="000000"/>
                <w:sz w:val="23"/>
                <w:szCs w:val="23"/>
                <w:lang w:eastAsia="ru-RU"/>
              </w:rPr>
            </w:pPr>
            <w:r w:rsidRPr="002A13D6">
              <w:rPr>
                <w:rFonts w:ascii="Arial" w:eastAsia="SimSun" w:hAnsi="Arial" w:cs="Arial"/>
                <w:b/>
                <w:snapToGrid w:val="0"/>
                <w:color w:val="000000"/>
                <w:sz w:val="23"/>
                <w:szCs w:val="23"/>
                <w:lang w:val="en-US" w:eastAsia="ru-RU"/>
              </w:rPr>
              <w:t xml:space="preserve">Quality of </w:t>
            </w:r>
            <w:r w:rsidRPr="002A13D6">
              <w:rPr>
                <w:rFonts w:ascii="Arial" w:eastAsia="SimSun" w:hAnsi="Arial" w:cs="Arial"/>
                <w:b/>
                <w:snapToGrid w:val="0"/>
                <w:color w:val="000000"/>
                <w:sz w:val="23"/>
                <w:szCs w:val="23"/>
                <w:lang w:val="tr-TR" w:eastAsia="ru-RU"/>
              </w:rPr>
              <w:t>Goods</w:t>
            </w:r>
            <w:r w:rsidRPr="002A13D6">
              <w:rPr>
                <w:rFonts w:ascii="Arial" w:eastAsia="SimSun" w:hAnsi="Arial" w:cs="Arial"/>
                <w:b/>
                <w:snapToGrid w:val="0"/>
                <w:color w:val="000000"/>
                <w:sz w:val="23"/>
                <w:szCs w:val="23"/>
                <w:lang w:val="en-US" w:eastAsia="ru-RU"/>
              </w:rPr>
              <w:t>, specification</w:t>
            </w:r>
          </w:p>
          <w:p w14:paraId="26CC341F" w14:textId="77777777" w:rsidR="002143BF" w:rsidRPr="002A13D6" w:rsidRDefault="002143BF" w:rsidP="002143BF">
            <w:pPr>
              <w:spacing w:after="0" w:line="240" w:lineRule="auto"/>
              <w:jc w:val="center"/>
              <w:rPr>
                <w:rFonts w:ascii="Arial" w:eastAsia="SimSun" w:hAnsi="Arial" w:cs="Arial"/>
                <w:b/>
                <w:snapToGrid w:val="0"/>
                <w:sz w:val="23"/>
                <w:szCs w:val="23"/>
                <w:lang w:eastAsia="ru-RU"/>
              </w:rPr>
            </w:pPr>
          </w:p>
          <w:p w14:paraId="02F843A3" w14:textId="77777777" w:rsidR="002143BF" w:rsidRPr="002A13D6" w:rsidRDefault="002143BF" w:rsidP="005E2745">
            <w:pPr>
              <w:numPr>
                <w:ilvl w:val="1"/>
                <w:numId w:val="19"/>
              </w:numPr>
              <w:spacing w:after="0" w:line="240" w:lineRule="auto"/>
              <w:ind w:left="0" w:firstLine="0"/>
              <w:jc w:val="both"/>
              <w:rPr>
                <w:rFonts w:ascii="Arial" w:eastAsia="Malgun Gothic" w:hAnsi="Arial" w:cs="Arial"/>
                <w:snapToGrid w:val="0"/>
                <w:sz w:val="23"/>
                <w:szCs w:val="23"/>
                <w:lang w:val="en-US" w:eastAsia="ko-KR"/>
              </w:rPr>
            </w:pPr>
            <w:r w:rsidRPr="002A13D6">
              <w:rPr>
                <w:rFonts w:ascii="Arial" w:eastAsia="SimSun" w:hAnsi="Arial" w:cs="Arial"/>
                <w:snapToGrid w:val="0"/>
                <w:sz w:val="23"/>
                <w:szCs w:val="23"/>
                <w:lang w:val="en-US" w:eastAsia="ru-RU"/>
              </w:rPr>
              <w:t xml:space="preserve">The Seller shall provide guarantee that the completeness of the supplied Goods complies with the specifications and requirements stipulated by the Terms of Reference. </w:t>
            </w:r>
          </w:p>
          <w:p w14:paraId="09476470" w14:textId="77777777" w:rsidR="002143BF" w:rsidRPr="002A13D6" w:rsidRDefault="002143BF" w:rsidP="002143BF">
            <w:pPr>
              <w:spacing w:after="0" w:line="240" w:lineRule="auto"/>
              <w:jc w:val="both"/>
              <w:rPr>
                <w:rFonts w:ascii="Arial" w:eastAsia="Malgun Gothic" w:hAnsi="Arial" w:cs="Arial"/>
                <w:snapToGrid w:val="0"/>
                <w:sz w:val="23"/>
                <w:szCs w:val="23"/>
                <w:lang w:val="en-US" w:eastAsia="ko-KR"/>
              </w:rPr>
            </w:pPr>
          </w:p>
          <w:p w14:paraId="12E4D437" w14:textId="77777777" w:rsidR="002143BF" w:rsidRPr="002A13D6" w:rsidRDefault="002143BF" w:rsidP="005E2745">
            <w:pPr>
              <w:numPr>
                <w:ilvl w:val="1"/>
                <w:numId w:val="19"/>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 xml:space="preserve">The above mentioned Goods shall satisfy requirements, applicable to such products </w:t>
            </w:r>
            <w:r w:rsidRPr="002A13D6">
              <w:rPr>
                <w:rFonts w:ascii="Arial" w:eastAsia="SimSun" w:hAnsi="Arial" w:cs="Arial"/>
                <w:snapToGrid w:val="0"/>
                <w:sz w:val="23"/>
                <w:szCs w:val="23"/>
                <w:lang w:val="tr-TR" w:eastAsia="ru-RU"/>
              </w:rPr>
              <w:t xml:space="preserve">and </w:t>
            </w:r>
            <w:r w:rsidRPr="002A13D6">
              <w:rPr>
                <w:rFonts w:ascii="Arial" w:eastAsia="SimSun" w:hAnsi="Arial" w:cs="Arial"/>
                <w:snapToGrid w:val="0"/>
                <w:sz w:val="23"/>
                <w:szCs w:val="23"/>
                <w:lang w:val="en-US" w:eastAsia="ru-RU"/>
              </w:rPr>
              <w:t>correspond to the highest technical standards of the manufacturer, effective standards and certificates.</w:t>
            </w:r>
          </w:p>
          <w:p w14:paraId="6FADFCF0" w14:textId="77777777" w:rsidR="002143BF" w:rsidRPr="002A13D6" w:rsidRDefault="002143BF" w:rsidP="002143BF">
            <w:pPr>
              <w:spacing w:after="0" w:line="240" w:lineRule="auto"/>
              <w:jc w:val="both"/>
              <w:rPr>
                <w:rFonts w:ascii="Arial" w:eastAsia="SimSun" w:hAnsi="Arial" w:cs="Arial"/>
                <w:sz w:val="23"/>
                <w:szCs w:val="23"/>
                <w:lang w:val="en-US" w:eastAsia="ru-RU"/>
              </w:rPr>
            </w:pPr>
          </w:p>
          <w:p w14:paraId="00CD7246" w14:textId="77777777" w:rsidR="002143BF" w:rsidRPr="002A13D6" w:rsidRDefault="002143BF" w:rsidP="002143BF">
            <w:pPr>
              <w:spacing w:after="0" w:line="240" w:lineRule="auto"/>
              <w:jc w:val="both"/>
              <w:rPr>
                <w:rFonts w:ascii="Arial" w:eastAsia="SimSun" w:hAnsi="Arial" w:cs="Arial"/>
                <w:sz w:val="23"/>
                <w:szCs w:val="23"/>
                <w:lang w:val="en-US" w:eastAsia="ru-RU"/>
              </w:rPr>
            </w:pPr>
          </w:p>
          <w:p w14:paraId="64A592A9" w14:textId="738A5EC8" w:rsidR="002143BF" w:rsidRPr="002A13D6" w:rsidRDefault="002143BF" w:rsidP="005E2745">
            <w:pPr>
              <w:numPr>
                <w:ilvl w:val="1"/>
                <w:numId w:val="19"/>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The seller shall guarantee that the Goods are new, manufactured in 2021 and in the best working conditions.</w:t>
            </w:r>
            <w:r w:rsidR="00090BF8" w:rsidRPr="002A13D6">
              <w:rPr>
                <w:rFonts w:ascii="Arial" w:eastAsia="SimSun" w:hAnsi="Arial" w:cs="Arial"/>
                <w:snapToGrid w:val="0"/>
                <w:sz w:val="23"/>
                <w:szCs w:val="23"/>
                <w:lang w:val="en-US" w:eastAsia="ru-RU"/>
              </w:rPr>
              <w:t xml:space="preserve"> </w:t>
            </w:r>
            <w:r w:rsidRPr="002A13D6">
              <w:rPr>
                <w:rFonts w:ascii="Arial" w:eastAsia="SimSun" w:hAnsi="Arial" w:cs="Arial"/>
                <w:snapToGrid w:val="0"/>
                <w:sz w:val="23"/>
                <w:szCs w:val="23"/>
                <w:lang w:val="en-US" w:eastAsia="ru-RU"/>
              </w:rPr>
              <w:t>Warranty period for the Goods shall be</w:t>
            </w:r>
            <w:r w:rsidRPr="002A13D6">
              <w:rPr>
                <w:rFonts w:ascii="Arial" w:eastAsia="Malgun Gothic" w:hAnsi="Arial" w:cs="Arial"/>
                <w:snapToGrid w:val="0"/>
                <w:sz w:val="23"/>
                <w:szCs w:val="23"/>
                <w:lang w:val="en-US" w:eastAsia="ko-KR"/>
              </w:rPr>
              <w:t xml:space="preserve"> 15</w:t>
            </w:r>
            <w:r w:rsidRPr="002A13D6">
              <w:rPr>
                <w:rFonts w:ascii="Arial" w:eastAsia="SimSun" w:hAnsi="Arial" w:cs="Arial"/>
                <w:snapToGrid w:val="0"/>
                <w:sz w:val="23"/>
                <w:szCs w:val="23"/>
                <w:lang w:val="en-US" w:eastAsia="ru-RU"/>
              </w:rPr>
              <w:t xml:space="preserve"> (</w:t>
            </w:r>
            <w:r w:rsidRPr="002A13D6">
              <w:rPr>
                <w:rFonts w:ascii="Arial" w:eastAsia="Malgun Gothic" w:hAnsi="Arial" w:cs="Arial"/>
                <w:snapToGrid w:val="0"/>
                <w:sz w:val="23"/>
                <w:szCs w:val="23"/>
                <w:lang w:val="en-US" w:eastAsia="ko-KR"/>
              </w:rPr>
              <w:t>fifteen</w:t>
            </w:r>
            <w:r w:rsidRPr="002A13D6">
              <w:rPr>
                <w:rFonts w:ascii="Arial" w:eastAsia="SimSun" w:hAnsi="Arial" w:cs="Arial"/>
                <w:snapToGrid w:val="0"/>
                <w:sz w:val="23"/>
                <w:szCs w:val="23"/>
                <w:lang w:val="en-US" w:eastAsia="ru-RU"/>
              </w:rPr>
              <w:t>) months from the date of Shipped (Date Issue of Waybill).</w:t>
            </w:r>
          </w:p>
          <w:p w14:paraId="3EF8562E" w14:textId="77777777" w:rsidR="002143BF" w:rsidRPr="00CB74D2" w:rsidRDefault="002143BF" w:rsidP="002143BF">
            <w:pPr>
              <w:spacing w:after="0" w:line="240" w:lineRule="auto"/>
              <w:jc w:val="both"/>
              <w:rPr>
                <w:rFonts w:ascii="Arial" w:eastAsia="SimSun" w:hAnsi="Arial" w:cs="Arial"/>
                <w:snapToGrid w:val="0"/>
                <w:sz w:val="23"/>
                <w:szCs w:val="23"/>
                <w:lang w:val="en-US" w:eastAsia="ru-RU"/>
              </w:rPr>
            </w:pPr>
          </w:p>
          <w:p w14:paraId="457096E5" w14:textId="77777777" w:rsidR="002A13D6" w:rsidRPr="00CB74D2" w:rsidRDefault="002A13D6" w:rsidP="002143BF">
            <w:pPr>
              <w:spacing w:after="0" w:line="240" w:lineRule="auto"/>
              <w:jc w:val="both"/>
              <w:rPr>
                <w:rFonts w:ascii="Arial" w:eastAsia="SimSun" w:hAnsi="Arial" w:cs="Arial"/>
                <w:snapToGrid w:val="0"/>
                <w:sz w:val="23"/>
                <w:szCs w:val="23"/>
                <w:lang w:val="en-US" w:eastAsia="ru-RU"/>
              </w:rPr>
            </w:pPr>
          </w:p>
          <w:p w14:paraId="580F0085" w14:textId="77777777" w:rsidR="002143BF" w:rsidRPr="002A13D6" w:rsidRDefault="002143BF" w:rsidP="005E2745">
            <w:pPr>
              <w:numPr>
                <w:ilvl w:val="1"/>
                <w:numId w:val="19"/>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 xml:space="preserve">Along with </w:t>
            </w:r>
            <w:proofErr w:type="gramStart"/>
            <w:r w:rsidRPr="002A13D6">
              <w:rPr>
                <w:rFonts w:ascii="Arial" w:eastAsia="SimSun" w:hAnsi="Arial" w:cs="Arial"/>
                <w:snapToGrid w:val="0"/>
                <w:sz w:val="23"/>
                <w:szCs w:val="23"/>
                <w:lang w:val="en-US" w:eastAsia="ru-RU"/>
              </w:rPr>
              <w:t>Goods</w:t>
            </w:r>
            <w:proofErr w:type="gramEnd"/>
            <w:r w:rsidRPr="002A13D6">
              <w:rPr>
                <w:rFonts w:ascii="Arial" w:eastAsia="SimSun" w:hAnsi="Arial" w:cs="Arial"/>
                <w:snapToGrid w:val="0"/>
                <w:sz w:val="23"/>
                <w:szCs w:val="23"/>
                <w:lang w:val="en-US" w:eastAsia="ru-RU"/>
              </w:rPr>
              <w:t xml:space="preserve"> the Seller shall send a spare parts catalog.</w:t>
            </w:r>
          </w:p>
          <w:p w14:paraId="5293D80A" w14:textId="77777777" w:rsidR="002143BF" w:rsidRPr="002A13D6" w:rsidRDefault="002143BF" w:rsidP="002143BF">
            <w:pPr>
              <w:spacing w:after="0" w:line="240" w:lineRule="auto"/>
              <w:jc w:val="both"/>
              <w:rPr>
                <w:rFonts w:ascii="Arial" w:eastAsia="SimSun" w:hAnsi="Arial" w:cs="Arial"/>
                <w:sz w:val="23"/>
                <w:szCs w:val="23"/>
                <w:lang w:val="en-US" w:eastAsia="ru-RU"/>
              </w:rPr>
            </w:pPr>
          </w:p>
          <w:p w14:paraId="0CD3DCCA"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p>
          <w:p w14:paraId="36C9ED1A"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Article 5</w:t>
            </w:r>
          </w:p>
          <w:p w14:paraId="7B99CF5D"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Inspection and Reclamations</w:t>
            </w:r>
          </w:p>
          <w:p w14:paraId="56B52995" w14:textId="77777777" w:rsidR="002143BF" w:rsidRPr="002A13D6" w:rsidRDefault="002143BF" w:rsidP="005E2745">
            <w:pPr>
              <w:numPr>
                <w:ilvl w:val="1"/>
                <w:numId w:val="20"/>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 xml:space="preserve">After completion of customs clearance of </w:t>
            </w:r>
            <w:r w:rsidRPr="002A13D6">
              <w:rPr>
                <w:rFonts w:ascii="Arial" w:eastAsia="SimSun" w:hAnsi="Arial" w:cs="Arial"/>
                <w:snapToGrid w:val="0"/>
                <w:sz w:val="23"/>
                <w:szCs w:val="23"/>
                <w:lang w:val="en-US" w:eastAsia="ru-RU"/>
              </w:rPr>
              <w:lastRenderedPageBreak/>
              <w:t>the Goods in the territory of the Republic of Uzbekistan, a representative of the Buyer shall immediately perform the inspection of the Goods and make/conclude a reclamation regarding deficiency or defect(s) of the Goods. Reclamations shall be made within 30 (thirty) banking days after completion of customs clearance of the Goods in the territory of the Republic of Uzbekistan. The reclamations on quality can be presented during the warranty period.</w:t>
            </w:r>
          </w:p>
          <w:p w14:paraId="7F090A46"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18DC14C5"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2C05C2AA" w14:textId="77777777" w:rsidR="002143BF" w:rsidRPr="00CB74D2" w:rsidRDefault="002143BF" w:rsidP="002143BF">
            <w:pPr>
              <w:spacing w:after="0" w:line="240" w:lineRule="auto"/>
              <w:jc w:val="both"/>
              <w:rPr>
                <w:rFonts w:ascii="Arial" w:eastAsia="SimSun" w:hAnsi="Arial" w:cs="Arial"/>
                <w:snapToGrid w:val="0"/>
                <w:sz w:val="23"/>
                <w:szCs w:val="23"/>
                <w:lang w:val="en-US" w:eastAsia="ru-RU"/>
              </w:rPr>
            </w:pPr>
          </w:p>
          <w:p w14:paraId="7409D024" w14:textId="77777777" w:rsidR="002143BF" w:rsidRPr="002A13D6" w:rsidRDefault="002143BF" w:rsidP="005E2745">
            <w:pPr>
              <w:numPr>
                <w:ilvl w:val="1"/>
                <w:numId w:val="20"/>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 xml:space="preserve">In case of reclamations on damage or defects, the Buyer shall attach the relevant photographs and/or other information clarifying such reclamation. The Seller has an obligation to confirm the receipt of reclamation to the Buyer within 5 (five) working days from the receipt of such reclamation. The reclamation shall be examined within </w:t>
            </w:r>
            <w:r w:rsidRPr="002A13D6">
              <w:rPr>
                <w:rFonts w:ascii="Arial" w:eastAsia="Malgun Gothic" w:hAnsi="Arial" w:cs="Arial"/>
                <w:snapToGrid w:val="0"/>
                <w:sz w:val="23"/>
                <w:szCs w:val="23"/>
                <w:lang w:val="en-US" w:eastAsia="ko-KR"/>
              </w:rPr>
              <w:t>15</w:t>
            </w:r>
            <w:r w:rsidRPr="002A13D6">
              <w:rPr>
                <w:rFonts w:ascii="Arial" w:eastAsia="SimSun" w:hAnsi="Arial" w:cs="Arial"/>
                <w:snapToGrid w:val="0"/>
                <w:sz w:val="23"/>
                <w:szCs w:val="23"/>
                <w:lang w:val="en-US" w:eastAsia="ru-RU"/>
              </w:rPr>
              <w:t xml:space="preserve"> (fifteen) calendar days after reclamation is received by the Seller.</w:t>
            </w:r>
          </w:p>
          <w:p w14:paraId="3782F3DC"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35D1FF49" w14:textId="77777777" w:rsidR="002143BF" w:rsidRPr="00CB74D2" w:rsidRDefault="002143BF" w:rsidP="002143BF">
            <w:pPr>
              <w:spacing w:after="0" w:line="240" w:lineRule="auto"/>
              <w:jc w:val="both"/>
              <w:rPr>
                <w:rFonts w:ascii="Arial" w:eastAsia="SimSun" w:hAnsi="Arial" w:cs="Arial"/>
                <w:snapToGrid w:val="0"/>
                <w:sz w:val="23"/>
                <w:szCs w:val="23"/>
                <w:lang w:val="en-US" w:eastAsia="ru-RU"/>
              </w:rPr>
            </w:pPr>
          </w:p>
          <w:p w14:paraId="706C1D03" w14:textId="77777777" w:rsidR="000B1F98" w:rsidRPr="00CB74D2" w:rsidRDefault="000B1F98" w:rsidP="002143BF">
            <w:pPr>
              <w:spacing w:after="0" w:line="240" w:lineRule="auto"/>
              <w:jc w:val="both"/>
              <w:rPr>
                <w:rFonts w:ascii="Arial" w:eastAsia="SimSun" w:hAnsi="Arial" w:cs="Arial"/>
                <w:snapToGrid w:val="0"/>
                <w:sz w:val="23"/>
                <w:szCs w:val="23"/>
                <w:lang w:val="en-US" w:eastAsia="ru-RU"/>
              </w:rPr>
            </w:pPr>
          </w:p>
          <w:p w14:paraId="543B6E7B" w14:textId="0E890F81" w:rsidR="002143BF" w:rsidRPr="002A13D6" w:rsidRDefault="002143BF" w:rsidP="005E2745">
            <w:pPr>
              <w:numPr>
                <w:ilvl w:val="1"/>
                <w:numId w:val="20"/>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 xml:space="preserve">In case if the Seller recognizes that such deficiency or defect(s) in Goods are attributable to any cause thereof by the Seller, the Seller shall remediate such deficiency and/or defect(s) within 30 (thirty) calendar days after the recognition of </w:t>
            </w:r>
            <w:r w:rsidR="002A13D6" w:rsidRPr="002A13D6">
              <w:rPr>
                <w:rFonts w:ascii="Arial" w:eastAsia="SimSun" w:hAnsi="Arial" w:cs="Arial"/>
                <w:snapToGrid w:val="0"/>
                <w:sz w:val="23"/>
                <w:szCs w:val="23"/>
                <w:lang w:val="en-US" w:eastAsia="ru-RU"/>
              </w:rPr>
              <w:t>reclamation</w:t>
            </w:r>
            <w:r w:rsidRPr="002A13D6">
              <w:rPr>
                <w:rFonts w:ascii="Arial" w:eastAsia="SimSun" w:hAnsi="Arial" w:cs="Arial"/>
                <w:snapToGrid w:val="0"/>
                <w:sz w:val="23"/>
                <w:szCs w:val="23"/>
                <w:lang w:val="en-US" w:eastAsia="ru-RU"/>
              </w:rPr>
              <w:t xml:space="preserve"> at the Seller’s own expense, bearing all the costs on CIP Tashkent city (INCOTERMS 2020).</w:t>
            </w:r>
          </w:p>
          <w:p w14:paraId="070A5228"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31FE8A78"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At the same time, all expenses related to customs clearance of the new Goods delivered instead of the defected Goods shall be covered by the Seller.</w:t>
            </w:r>
          </w:p>
          <w:p w14:paraId="0D12F171"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6B35AEC5" w14:textId="77777777" w:rsidR="002143BF" w:rsidRPr="00CB74D2" w:rsidRDefault="002143BF" w:rsidP="002143BF">
            <w:pPr>
              <w:spacing w:after="0" w:line="240" w:lineRule="auto"/>
              <w:jc w:val="both"/>
              <w:rPr>
                <w:rFonts w:ascii="Arial" w:eastAsia="SimSun" w:hAnsi="Arial" w:cs="Arial"/>
                <w:snapToGrid w:val="0"/>
                <w:sz w:val="23"/>
                <w:szCs w:val="23"/>
                <w:lang w:val="en-US" w:eastAsia="ru-RU"/>
              </w:rPr>
            </w:pPr>
          </w:p>
          <w:p w14:paraId="3B246E87" w14:textId="77777777" w:rsidR="002A13D6" w:rsidRPr="00CB74D2" w:rsidRDefault="002A13D6" w:rsidP="002143BF">
            <w:pPr>
              <w:spacing w:after="0" w:line="240" w:lineRule="auto"/>
              <w:jc w:val="both"/>
              <w:rPr>
                <w:rFonts w:ascii="Arial" w:eastAsia="SimSun" w:hAnsi="Arial" w:cs="Arial"/>
                <w:snapToGrid w:val="0"/>
                <w:sz w:val="20"/>
                <w:szCs w:val="23"/>
                <w:lang w:val="en-US" w:eastAsia="ru-RU"/>
              </w:rPr>
            </w:pPr>
          </w:p>
          <w:p w14:paraId="057EB88D" w14:textId="77777777" w:rsidR="002143BF" w:rsidRPr="002A13D6" w:rsidRDefault="002143BF" w:rsidP="005E2745">
            <w:pPr>
              <w:numPr>
                <w:ilvl w:val="1"/>
                <w:numId w:val="20"/>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Acceptance of any factory defects claimed by the Buyer will be additionally examined by the Seller in order to determine the cause of the defect. If the Seller accepts a defect as a factory defect, the claimed defect will be eliminated by Seller’s own expense. In case if the Buyer and Seller agree to eliminate the defect(s) by means of the Buyer, the Seller shall bear all expenses related with elimination of the claimed defect(s).</w:t>
            </w:r>
          </w:p>
          <w:p w14:paraId="697AABCC" w14:textId="77777777" w:rsidR="002143BF" w:rsidRPr="002A13D6" w:rsidRDefault="002143BF" w:rsidP="002143BF">
            <w:pPr>
              <w:spacing w:after="0" w:line="240" w:lineRule="auto"/>
              <w:jc w:val="both"/>
              <w:rPr>
                <w:rFonts w:ascii="Arial" w:eastAsia="SimSun" w:hAnsi="Arial" w:cs="Arial"/>
                <w:b/>
                <w:snapToGrid w:val="0"/>
                <w:sz w:val="23"/>
                <w:szCs w:val="23"/>
                <w:lang w:val="en-US" w:eastAsia="ru-RU"/>
              </w:rPr>
            </w:pPr>
          </w:p>
          <w:p w14:paraId="221DA241" w14:textId="77777777" w:rsidR="002143BF" w:rsidRPr="002A13D6" w:rsidRDefault="002143BF" w:rsidP="002143BF">
            <w:pPr>
              <w:spacing w:after="0" w:line="240" w:lineRule="auto"/>
              <w:jc w:val="both"/>
              <w:rPr>
                <w:rFonts w:ascii="Arial" w:eastAsia="SimSun" w:hAnsi="Arial" w:cs="Arial"/>
                <w:b/>
                <w:snapToGrid w:val="0"/>
                <w:sz w:val="23"/>
                <w:szCs w:val="23"/>
                <w:lang w:val="en-US" w:eastAsia="ru-RU"/>
              </w:rPr>
            </w:pPr>
          </w:p>
          <w:p w14:paraId="65E655BA" w14:textId="77777777" w:rsidR="002143BF" w:rsidRPr="002A13D6" w:rsidRDefault="002143BF" w:rsidP="002143BF">
            <w:pPr>
              <w:spacing w:after="0" w:line="240" w:lineRule="auto"/>
              <w:jc w:val="both"/>
              <w:rPr>
                <w:rFonts w:ascii="Arial" w:eastAsia="SimSun" w:hAnsi="Arial" w:cs="Arial"/>
                <w:b/>
                <w:snapToGrid w:val="0"/>
                <w:sz w:val="23"/>
                <w:szCs w:val="23"/>
                <w:lang w:val="en-US" w:eastAsia="ru-RU"/>
              </w:rPr>
            </w:pPr>
          </w:p>
          <w:p w14:paraId="5073B0AA" w14:textId="77777777" w:rsidR="002143BF" w:rsidRPr="002A13D6" w:rsidRDefault="002143BF" w:rsidP="002143BF">
            <w:pPr>
              <w:spacing w:after="0" w:line="240" w:lineRule="auto"/>
              <w:jc w:val="both"/>
              <w:rPr>
                <w:rFonts w:ascii="Arial" w:eastAsia="SimSun" w:hAnsi="Arial" w:cs="Arial"/>
                <w:b/>
                <w:snapToGrid w:val="0"/>
                <w:sz w:val="23"/>
                <w:szCs w:val="23"/>
                <w:lang w:val="en-US" w:eastAsia="ru-RU"/>
              </w:rPr>
            </w:pPr>
          </w:p>
          <w:p w14:paraId="014D3969"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Article 6</w:t>
            </w:r>
          </w:p>
          <w:p w14:paraId="0AA027D9"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Jurisdiction and Applicable Law</w:t>
            </w:r>
          </w:p>
          <w:p w14:paraId="3D2553E0" w14:textId="77777777" w:rsidR="002143BF" w:rsidRPr="002A13D6" w:rsidRDefault="002143BF" w:rsidP="002143BF">
            <w:pPr>
              <w:spacing w:after="0" w:line="240" w:lineRule="auto"/>
              <w:jc w:val="both"/>
              <w:rPr>
                <w:rFonts w:ascii="Arial" w:eastAsia="SimSun" w:hAnsi="Arial" w:cs="Arial"/>
                <w:b/>
                <w:snapToGrid w:val="0"/>
                <w:sz w:val="23"/>
                <w:szCs w:val="23"/>
                <w:lang w:val="en-US" w:eastAsia="ru-RU"/>
              </w:rPr>
            </w:pPr>
          </w:p>
          <w:p w14:paraId="5C0F8583" w14:textId="77777777" w:rsidR="002143BF" w:rsidRPr="002A13D6" w:rsidRDefault="002143BF" w:rsidP="005E2745">
            <w:pPr>
              <w:numPr>
                <w:ilvl w:val="1"/>
                <w:numId w:val="21"/>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lastRenderedPageBreak/>
              <w:t>Parties are responsible for non-fulfillment or improper fulfillment of terms and conditions of the Contract in compliance with the current legislation of Uzbekistan.</w:t>
            </w:r>
          </w:p>
          <w:p w14:paraId="1FC50BCA" w14:textId="77777777" w:rsidR="002A13D6" w:rsidRPr="00CB74D2" w:rsidRDefault="002A13D6" w:rsidP="002143BF">
            <w:pPr>
              <w:spacing w:after="0" w:line="240" w:lineRule="auto"/>
              <w:jc w:val="both"/>
              <w:rPr>
                <w:rFonts w:ascii="Arial" w:eastAsia="SimSun" w:hAnsi="Arial" w:cs="Arial"/>
                <w:snapToGrid w:val="0"/>
                <w:sz w:val="23"/>
                <w:szCs w:val="23"/>
                <w:lang w:val="en-US" w:eastAsia="ru-RU"/>
              </w:rPr>
            </w:pPr>
          </w:p>
          <w:p w14:paraId="436968A8" w14:textId="15A6C41E" w:rsidR="002143BF" w:rsidRPr="002A13D6" w:rsidRDefault="002143BF" w:rsidP="005E2745">
            <w:pPr>
              <w:numPr>
                <w:ilvl w:val="1"/>
                <w:numId w:val="21"/>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In case of delay and/or improper delivery of the Goods, the Buyer has the right to collect penalty from the Seller at the rate of 0,1% from the price of delayed and/or improperly delivered Goods per every day o</w:t>
            </w:r>
            <w:r w:rsidR="00994514">
              <w:rPr>
                <w:rFonts w:ascii="Arial" w:eastAsia="SimSun" w:hAnsi="Arial" w:cs="Arial"/>
                <w:snapToGrid w:val="0"/>
                <w:sz w:val="23"/>
                <w:szCs w:val="23"/>
                <w:lang w:val="en-US" w:eastAsia="ru-RU"/>
              </w:rPr>
              <w:t>f the delay, but not more than 1</w:t>
            </w:r>
            <w:r w:rsidRPr="002A13D6">
              <w:rPr>
                <w:rFonts w:ascii="Arial" w:eastAsia="SimSun" w:hAnsi="Arial" w:cs="Arial"/>
                <w:snapToGrid w:val="0"/>
                <w:sz w:val="23"/>
                <w:szCs w:val="23"/>
                <w:lang w:val="en-US" w:eastAsia="ru-RU"/>
              </w:rPr>
              <w:t>0% of such price.</w:t>
            </w:r>
          </w:p>
          <w:p w14:paraId="3DE0BF5C" w14:textId="258F49B1" w:rsidR="002143BF" w:rsidRPr="002A13D6" w:rsidRDefault="002143BF" w:rsidP="002143BF">
            <w:pPr>
              <w:spacing w:after="0" w:line="240" w:lineRule="auto"/>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 xml:space="preserve">At the same time, the Buyer possesses the right to make retention of the amount equaling to the cost of the Goods inappropriately </w:t>
            </w:r>
            <w:r w:rsidR="00090BF8" w:rsidRPr="002A13D6">
              <w:rPr>
                <w:rFonts w:ascii="Arial" w:eastAsia="SimSun" w:hAnsi="Arial" w:cs="Arial"/>
                <w:snapToGrid w:val="0"/>
                <w:sz w:val="23"/>
                <w:szCs w:val="23"/>
                <w:lang w:val="en-US" w:eastAsia="ru-RU"/>
              </w:rPr>
              <w:t>supplied, by</w:t>
            </w:r>
            <w:r w:rsidRPr="002A13D6">
              <w:rPr>
                <w:rFonts w:ascii="Arial" w:eastAsia="SimSun" w:hAnsi="Arial" w:cs="Arial"/>
                <w:snapToGrid w:val="0"/>
                <w:sz w:val="23"/>
                <w:szCs w:val="23"/>
                <w:lang w:val="en-US" w:eastAsia="ru-RU"/>
              </w:rPr>
              <w:t xml:space="preserve"> sending a corresponding notification</w:t>
            </w:r>
          </w:p>
          <w:p w14:paraId="721A0D74"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6C82FD98"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4FC15E93" w14:textId="77777777" w:rsidR="000B1F98" w:rsidRPr="00CB74D2" w:rsidRDefault="000B1F98" w:rsidP="002143BF">
            <w:pPr>
              <w:spacing w:after="0" w:line="240" w:lineRule="auto"/>
              <w:jc w:val="both"/>
              <w:rPr>
                <w:rFonts w:ascii="Arial" w:eastAsia="SimSun" w:hAnsi="Arial" w:cs="Arial"/>
                <w:snapToGrid w:val="0"/>
                <w:sz w:val="23"/>
                <w:szCs w:val="23"/>
                <w:lang w:val="en-US" w:eastAsia="ru-RU"/>
              </w:rPr>
            </w:pPr>
          </w:p>
          <w:p w14:paraId="48561434" w14:textId="49D769E6" w:rsidR="000B1F98" w:rsidRPr="002A13D6" w:rsidRDefault="002143BF" w:rsidP="005E2745">
            <w:pPr>
              <w:numPr>
                <w:ilvl w:val="1"/>
                <w:numId w:val="21"/>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In case of delay in the payment of the Buyer, the Seller has the right to collect penalty from the Buyer at the rate of 0</w:t>
            </w:r>
            <w:proofErr w:type="gramStart"/>
            <w:r w:rsidRPr="002A13D6">
              <w:rPr>
                <w:rFonts w:ascii="Arial" w:eastAsia="SimSun" w:hAnsi="Arial" w:cs="Arial"/>
                <w:snapToGrid w:val="0"/>
                <w:sz w:val="23"/>
                <w:szCs w:val="23"/>
                <w:lang w:val="en-US" w:eastAsia="ru-RU"/>
              </w:rPr>
              <w:t>,1</w:t>
            </w:r>
            <w:proofErr w:type="gramEnd"/>
            <w:r w:rsidRPr="002A13D6">
              <w:rPr>
                <w:rFonts w:ascii="Arial" w:eastAsia="SimSun" w:hAnsi="Arial" w:cs="Arial"/>
                <w:snapToGrid w:val="0"/>
                <w:sz w:val="23"/>
                <w:szCs w:val="23"/>
                <w:lang w:val="en-US" w:eastAsia="ru-RU"/>
              </w:rPr>
              <w:t>% from the amount of delayed payment per every day of the delay, but not more than 10% of the amount of the delayed payment.</w:t>
            </w:r>
          </w:p>
          <w:p w14:paraId="7FB10063" w14:textId="77777777" w:rsidR="002A13D6" w:rsidRPr="002A13D6" w:rsidRDefault="002A13D6" w:rsidP="002A13D6">
            <w:pPr>
              <w:spacing w:after="0" w:line="240" w:lineRule="auto"/>
              <w:jc w:val="both"/>
              <w:rPr>
                <w:rFonts w:ascii="Arial" w:eastAsia="SimSun" w:hAnsi="Arial" w:cs="Arial"/>
                <w:snapToGrid w:val="0"/>
                <w:sz w:val="23"/>
                <w:szCs w:val="23"/>
                <w:lang w:val="en-US" w:eastAsia="ru-RU"/>
              </w:rPr>
            </w:pPr>
          </w:p>
          <w:p w14:paraId="7BD1F64A" w14:textId="6A7A6490" w:rsidR="002143BF" w:rsidRPr="002A13D6" w:rsidRDefault="002143BF" w:rsidP="005E2745">
            <w:pPr>
              <w:numPr>
                <w:ilvl w:val="1"/>
                <w:numId w:val="21"/>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 xml:space="preserve">In case of impossibility of delivery of the Goods by the Seller, the Seller undertakes to return the funds previously paid by the </w:t>
            </w:r>
            <w:r w:rsidR="00090BF8" w:rsidRPr="002A13D6">
              <w:rPr>
                <w:rFonts w:ascii="Arial" w:eastAsia="SimSun" w:hAnsi="Arial" w:cs="Arial"/>
                <w:snapToGrid w:val="0"/>
                <w:sz w:val="23"/>
                <w:szCs w:val="23"/>
                <w:lang w:val="en-US" w:eastAsia="ru-RU"/>
              </w:rPr>
              <w:t>Buyer, if</w:t>
            </w:r>
            <w:r w:rsidRPr="002A13D6">
              <w:rPr>
                <w:rFonts w:ascii="Arial" w:eastAsia="SimSun" w:hAnsi="Arial" w:cs="Arial"/>
                <w:snapToGrid w:val="0"/>
                <w:sz w:val="23"/>
                <w:szCs w:val="23"/>
                <w:lang w:val="en-US" w:eastAsia="ru-RU"/>
              </w:rPr>
              <w:t xml:space="preserve"> any, within the terms agreed with the Buyer, but, in any case, before the expiration of 150 (one hundred and fifty) calendar days from the date of payment on Seller's account, in the amount corresponding to the cost of the Goods not delivered to the </w:t>
            </w:r>
            <w:r w:rsidR="00090BF8" w:rsidRPr="002A13D6">
              <w:rPr>
                <w:rFonts w:ascii="Arial" w:eastAsia="SimSun" w:hAnsi="Arial" w:cs="Arial"/>
                <w:snapToGrid w:val="0"/>
                <w:sz w:val="23"/>
                <w:szCs w:val="23"/>
                <w:lang w:val="en-US" w:eastAsia="ru-RU"/>
              </w:rPr>
              <w:t>Buyer. In</w:t>
            </w:r>
            <w:r w:rsidRPr="002A13D6">
              <w:rPr>
                <w:rFonts w:ascii="Arial" w:eastAsia="SimSun" w:hAnsi="Arial" w:cs="Arial"/>
                <w:snapToGrid w:val="0"/>
                <w:sz w:val="23"/>
                <w:szCs w:val="23"/>
                <w:lang w:val="en-US" w:eastAsia="ru-RU"/>
              </w:rPr>
              <w:t xml:space="preserve"> case of violation of the specified period, the Seller undertakes to reimburse the Buyer for the amount of the accrued and paid fine in accordance with the "Regulations on the procedure for monitoring and control over the implementation of foreign trade operations", approved by the resolution of the Cabinet of Ministers of the Republic of Uzbekistan. </w:t>
            </w:r>
            <w:proofErr w:type="gramStart"/>
            <w:r w:rsidRPr="002A13D6">
              <w:rPr>
                <w:rFonts w:ascii="Arial" w:eastAsia="SimSun" w:hAnsi="Arial" w:cs="Arial"/>
                <w:snapToGrid w:val="0"/>
                <w:sz w:val="23"/>
                <w:szCs w:val="23"/>
                <w:lang w:val="en-US" w:eastAsia="ru-RU"/>
              </w:rPr>
              <w:t>dated</w:t>
            </w:r>
            <w:proofErr w:type="gramEnd"/>
            <w:r w:rsidRPr="002A13D6">
              <w:rPr>
                <w:rFonts w:ascii="Arial" w:eastAsia="SimSun" w:hAnsi="Arial" w:cs="Arial"/>
                <w:snapToGrid w:val="0"/>
                <w:sz w:val="23"/>
                <w:szCs w:val="23"/>
                <w:lang w:val="en-US" w:eastAsia="ru-RU"/>
              </w:rPr>
              <w:t xml:space="preserve"> May 14, 2020 No. 283, paragraph 27, subject to the Buyer providing documents confirming the payment of the fine.</w:t>
            </w:r>
          </w:p>
          <w:p w14:paraId="40E26C52"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49624DF2" w14:textId="77777777" w:rsidR="002143BF" w:rsidRPr="00CB74D2" w:rsidRDefault="002143BF" w:rsidP="002143BF">
            <w:pPr>
              <w:spacing w:after="0" w:line="240" w:lineRule="auto"/>
              <w:jc w:val="both"/>
              <w:rPr>
                <w:rFonts w:ascii="Arial" w:eastAsia="SimSun" w:hAnsi="Arial" w:cs="Arial"/>
                <w:snapToGrid w:val="0"/>
                <w:color w:val="FF0000"/>
                <w:sz w:val="23"/>
                <w:szCs w:val="23"/>
                <w:lang w:val="en-US" w:eastAsia="ru-RU"/>
              </w:rPr>
            </w:pPr>
          </w:p>
          <w:p w14:paraId="103002E5" w14:textId="77777777" w:rsidR="000B1F98" w:rsidRPr="00CB74D2" w:rsidRDefault="000B1F98" w:rsidP="002143BF">
            <w:pPr>
              <w:spacing w:after="0" w:line="240" w:lineRule="auto"/>
              <w:jc w:val="both"/>
              <w:rPr>
                <w:rFonts w:ascii="Arial" w:eastAsia="SimSun" w:hAnsi="Arial" w:cs="Arial"/>
                <w:snapToGrid w:val="0"/>
                <w:color w:val="FF0000"/>
                <w:sz w:val="23"/>
                <w:szCs w:val="23"/>
                <w:lang w:val="en-US" w:eastAsia="ru-RU"/>
              </w:rPr>
            </w:pPr>
          </w:p>
          <w:p w14:paraId="5B5513AE" w14:textId="4507BBBF" w:rsidR="002143BF" w:rsidRPr="002A13D6" w:rsidRDefault="002143BF" w:rsidP="005E2745">
            <w:pPr>
              <w:numPr>
                <w:ilvl w:val="1"/>
                <w:numId w:val="21"/>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 xml:space="preserve">Anti-corruption clause. The parties undertake to act only in accordance with the requirements of the current legislation of the Republic of Uzbekistan and, in particular, to comply with the rules of fair </w:t>
            </w:r>
            <w:r w:rsidR="00090BF8" w:rsidRPr="002A13D6">
              <w:rPr>
                <w:rFonts w:ascii="Arial" w:eastAsia="SimSun" w:hAnsi="Arial" w:cs="Arial"/>
                <w:snapToGrid w:val="0"/>
                <w:sz w:val="23"/>
                <w:szCs w:val="23"/>
                <w:lang w:val="en-US" w:eastAsia="ru-RU"/>
              </w:rPr>
              <w:t>competition. The</w:t>
            </w:r>
            <w:r w:rsidRPr="002A13D6">
              <w:rPr>
                <w:rFonts w:ascii="Arial" w:eastAsia="SimSun" w:hAnsi="Arial" w:cs="Arial"/>
                <w:snapToGrid w:val="0"/>
                <w:sz w:val="23"/>
                <w:szCs w:val="23"/>
                <w:lang w:val="en-US" w:eastAsia="ru-RU"/>
              </w:rPr>
              <w:t xml:space="preserve"> Parties unambiguously undertake and guarantee that neither they, nor its employees or other persons involved by them will commit illegal actions, incite third parties to such actions or </w:t>
            </w:r>
            <w:r w:rsidRPr="002A13D6">
              <w:rPr>
                <w:rFonts w:ascii="Arial" w:eastAsia="SimSun" w:hAnsi="Arial" w:cs="Arial"/>
                <w:snapToGrid w:val="0"/>
                <w:sz w:val="23"/>
                <w:szCs w:val="23"/>
                <w:lang w:val="en-US" w:eastAsia="ru-RU"/>
              </w:rPr>
              <w:lastRenderedPageBreak/>
              <w:t>assist them in this. Illegal actions include offering, making, demanding or accepting illegal payments, other property benefits or benefits in their favor or in favor of third parties, including state and municipal employees, officials of commercial organizations. If one of the Parties intends to involve a third party to carry out its tasks, it must oblige such a person to comply with the conditions set forth in this article.</w:t>
            </w:r>
          </w:p>
          <w:p w14:paraId="69E0E116"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7327F1E4"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5E779D0E" w14:textId="77777777" w:rsidR="002143BF" w:rsidRPr="002A13D6" w:rsidRDefault="002143BF" w:rsidP="002143BF">
            <w:pPr>
              <w:spacing w:after="0" w:line="240" w:lineRule="auto"/>
              <w:jc w:val="both"/>
              <w:rPr>
                <w:rFonts w:ascii="Arial" w:eastAsia="SimSun" w:hAnsi="Arial" w:cs="Arial"/>
                <w:b/>
                <w:snapToGrid w:val="0"/>
                <w:sz w:val="23"/>
                <w:szCs w:val="23"/>
                <w:lang w:val="en-US" w:eastAsia="ru-RU"/>
              </w:rPr>
            </w:pPr>
          </w:p>
          <w:p w14:paraId="2DD10B36" w14:textId="77777777" w:rsidR="002143BF" w:rsidRPr="002A13D6" w:rsidRDefault="002143BF" w:rsidP="002143BF">
            <w:pPr>
              <w:spacing w:after="0" w:line="240" w:lineRule="auto"/>
              <w:jc w:val="both"/>
              <w:rPr>
                <w:rFonts w:ascii="Arial" w:eastAsia="SimSun" w:hAnsi="Arial" w:cs="Arial"/>
                <w:b/>
                <w:snapToGrid w:val="0"/>
                <w:sz w:val="23"/>
                <w:szCs w:val="23"/>
                <w:lang w:val="en-US" w:eastAsia="ru-RU"/>
              </w:rPr>
            </w:pPr>
          </w:p>
          <w:p w14:paraId="47A7EA63" w14:textId="77777777" w:rsidR="002143BF" w:rsidRPr="002A13D6" w:rsidRDefault="002143BF" w:rsidP="002143BF">
            <w:pPr>
              <w:spacing w:after="0" w:line="240" w:lineRule="auto"/>
              <w:jc w:val="both"/>
              <w:rPr>
                <w:rFonts w:ascii="Arial" w:eastAsia="SimSun" w:hAnsi="Arial" w:cs="Arial"/>
                <w:b/>
                <w:snapToGrid w:val="0"/>
                <w:sz w:val="23"/>
                <w:szCs w:val="23"/>
                <w:lang w:val="en-US" w:eastAsia="ru-RU"/>
              </w:rPr>
            </w:pPr>
          </w:p>
          <w:p w14:paraId="19916838" w14:textId="77777777" w:rsidR="000B1F98" w:rsidRPr="00CB74D2" w:rsidRDefault="000B1F98" w:rsidP="002143BF">
            <w:pPr>
              <w:spacing w:after="0" w:line="240" w:lineRule="auto"/>
              <w:jc w:val="center"/>
              <w:rPr>
                <w:rFonts w:ascii="Arial" w:eastAsia="SimSun" w:hAnsi="Arial" w:cs="Arial"/>
                <w:b/>
                <w:snapToGrid w:val="0"/>
                <w:sz w:val="23"/>
                <w:szCs w:val="23"/>
                <w:lang w:val="en-US" w:eastAsia="ru-RU"/>
              </w:rPr>
            </w:pPr>
          </w:p>
          <w:p w14:paraId="0FD7B4A8"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Article 7</w:t>
            </w:r>
          </w:p>
          <w:p w14:paraId="613A3897"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Force-majeure</w:t>
            </w:r>
          </w:p>
          <w:p w14:paraId="1199F577"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p>
          <w:p w14:paraId="5A6A8C54" w14:textId="77777777" w:rsidR="002143BF" w:rsidRPr="002A13D6" w:rsidRDefault="002143BF" w:rsidP="005E2745">
            <w:pPr>
              <w:numPr>
                <w:ilvl w:val="1"/>
                <w:numId w:val="22"/>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In case of force-majeure circumstances (fire, flood, earthquake, epidemic, military action) the delivery terms provided for by the Contract shall be extended for an equal period during which such circumstances last, as they considerably affect the fulfillment in due term of the entire Contract in that part which is subject to the delivery after the force-majeure circumstances start.</w:t>
            </w:r>
          </w:p>
          <w:p w14:paraId="449651E6" w14:textId="77777777" w:rsidR="002143BF" w:rsidRPr="00CB74D2" w:rsidRDefault="002143BF" w:rsidP="002143BF">
            <w:pPr>
              <w:spacing w:after="0" w:line="240" w:lineRule="auto"/>
              <w:jc w:val="both"/>
              <w:rPr>
                <w:rFonts w:ascii="Arial" w:eastAsia="SimSun" w:hAnsi="Arial" w:cs="Arial"/>
                <w:snapToGrid w:val="0"/>
                <w:sz w:val="23"/>
                <w:szCs w:val="23"/>
                <w:lang w:val="en-US" w:eastAsia="ru-RU"/>
              </w:rPr>
            </w:pPr>
          </w:p>
          <w:p w14:paraId="55D0C729" w14:textId="77777777" w:rsidR="002143BF" w:rsidRPr="00CB74D2" w:rsidRDefault="002143BF" w:rsidP="002143BF">
            <w:pPr>
              <w:spacing w:after="0" w:line="240" w:lineRule="auto"/>
              <w:jc w:val="both"/>
              <w:rPr>
                <w:rFonts w:ascii="Arial" w:eastAsia="SimSun" w:hAnsi="Arial" w:cs="Arial"/>
                <w:snapToGrid w:val="0"/>
                <w:sz w:val="23"/>
                <w:szCs w:val="23"/>
                <w:lang w:val="en-US" w:eastAsia="ru-RU"/>
              </w:rPr>
            </w:pPr>
          </w:p>
          <w:p w14:paraId="45754B3B" w14:textId="77777777" w:rsidR="002143BF" w:rsidRPr="002A13D6" w:rsidRDefault="002143BF" w:rsidP="005E2745">
            <w:pPr>
              <w:numPr>
                <w:ilvl w:val="1"/>
                <w:numId w:val="22"/>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The party faced with force-majeure circumstances shall notify the other Party immediately, in written form.</w:t>
            </w:r>
          </w:p>
          <w:p w14:paraId="3FD40062" w14:textId="77777777" w:rsidR="002143BF" w:rsidRPr="00154E88" w:rsidRDefault="002143BF" w:rsidP="002143BF">
            <w:pPr>
              <w:spacing w:after="0" w:line="240" w:lineRule="auto"/>
              <w:jc w:val="both"/>
              <w:rPr>
                <w:rFonts w:ascii="Arial" w:eastAsia="SimSun" w:hAnsi="Arial" w:cs="Arial"/>
                <w:snapToGrid w:val="0"/>
                <w:sz w:val="23"/>
                <w:szCs w:val="23"/>
                <w:lang w:val="en-US" w:eastAsia="ru-RU"/>
              </w:rPr>
            </w:pPr>
          </w:p>
          <w:p w14:paraId="6A84E5ED" w14:textId="77777777" w:rsidR="002A13D6" w:rsidRPr="00154E88" w:rsidRDefault="002A13D6" w:rsidP="002143BF">
            <w:pPr>
              <w:spacing w:after="0" w:line="240" w:lineRule="auto"/>
              <w:jc w:val="both"/>
              <w:rPr>
                <w:rFonts w:ascii="Arial" w:eastAsia="SimSun" w:hAnsi="Arial" w:cs="Arial"/>
                <w:snapToGrid w:val="0"/>
                <w:sz w:val="23"/>
                <w:szCs w:val="23"/>
                <w:lang w:val="en-US" w:eastAsia="ru-RU"/>
              </w:rPr>
            </w:pPr>
          </w:p>
          <w:p w14:paraId="431F834C" w14:textId="77777777" w:rsidR="002143BF" w:rsidRPr="002A13D6" w:rsidRDefault="002143BF" w:rsidP="005E2745">
            <w:pPr>
              <w:numPr>
                <w:ilvl w:val="1"/>
                <w:numId w:val="22"/>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The written evidence issued by local competent authorities shall be a sufficient proof of the existence and duration of the above-mentioned circumstances.</w:t>
            </w:r>
          </w:p>
          <w:p w14:paraId="1F2E8A24" w14:textId="77777777" w:rsidR="002A13D6" w:rsidRPr="00CB74D2" w:rsidRDefault="002A13D6" w:rsidP="002A13D6">
            <w:pPr>
              <w:spacing w:after="0" w:line="240" w:lineRule="auto"/>
              <w:jc w:val="both"/>
              <w:rPr>
                <w:rFonts w:ascii="Arial" w:eastAsia="SimSun" w:hAnsi="Arial" w:cs="Arial"/>
                <w:snapToGrid w:val="0"/>
                <w:sz w:val="23"/>
                <w:szCs w:val="23"/>
                <w:lang w:val="en-US" w:eastAsia="ru-RU"/>
              </w:rPr>
            </w:pPr>
          </w:p>
          <w:p w14:paraId="5D9AF389" w14:textId="77777777" w:rsidR="002A13D6" w:rsidRPr="00CB74D2" w:rsidRDefault="002A13D6" w:rsidP="002A13D6">
            <w:pPr>
              <w:spacing w:after="0" w:line="240" w:lineRule="auto"/>
              <w:jc w:val="both"/>
              <w:rPr>
                <w:rFonts w:ascii="Arial" w:eastAsia="SimSun" w:hAnsi="Arial" w:cs="Arial"/>
                <w:snapToGrid w:val="0"/>
                <w:sz w:val="23"/>
                <w:szCs w:val="23"/>
                <w:lang w:val="en-US" w:eastAsia="ru-RU"/>
              </w:rPr>
            </w:pPr>
          </w:p>
          <w:p w14:paraId="2AFCD054" w14:textId="77777777" w:rsidR="002143BF" w:rsidRPr="002A13D6" w:rsidRDefault="002143BF" w:rsidP="005E2745">
            <w:pPr>
              <w:numPr>
                <w:ilvl w:val="1"/>
                <w:numId w:val="22"/>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The Buyer is entitled to refuse the performance of the entire Contract or any part hereof if delay in delivery due to force-majeure circumstances lasts for more than 6 months.</w:t>
            </w:r>
          </w:p>
          <w:p w14:paraId="3FD0F890" w14:textId="77777777" w:rsidR="002143BF" w:rsidRPr="002A13D6" w:rsidRDefault="002143BF" w:rsidP="002143BF">
            <w:pPr>
              <w:spacing w:after="0" w:line="240" w:lineRule="auto"/>
              <w:jc w:val="both"/>
              <w:rPr>
                <w:rFonts w:ascii="Arial" w:eastAsia="SimSun" w:hAnsi="Arial" w:cs="Arial"/>
                <w:b/>
                <w:snapToGrid w:val="0"/>
                <w:sz w:val="23"/>
                <w:szCs w:val="23"/>
                <w:lang w:val="en-US" w:eastAsia="ru-RU"/>
              </w:rPr>
            </w:pPr>
          </w:p>
          <w:p w14:paraId="7A57F805" w14:textId="77777777" w:rsidR="000B1F98" w:rsidRPr="00CB74D2" w:rsidRDefault="000B1F98" w:rsidP="002143BF">
            <w:pPr>
              <w:spacing w:after="0" w:line="240" w:lineRule="auto"/>
              <w:jc w:val="both"/>
              <w:rPr>
                <w:rFonts w:ascii="Arial" w:eastAsia="SimSun" w:hAnsi="Arial" w:cs="Arial"/>
                <w:b/>
                <w:snapToGrid w:val="0"/>
                <w:sz w:val="23"/>
                <w:szCs w:val="23"/>
                <w:lang w:val="en-US" w:eastAsia="ru-RU"/>
              </w:rPr>
            </w:pPr>
          </w:p>
          <w:p w14:paraId="7C7AFEB1"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Article 8</w:t>
            </w:r>
          </w:p>
          <w:p w14:paraId="1589C04B"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Disputes Resolution</w:t>
            </w:r>
          </w:p>
          <w:p w14:paraId="60A2B79D" w14:textId="77777777" w:rsidR="002143BF" w:rsidRPr="002A13D6" w:rsidRDefault="002143BF" w:rsidP="002143BF">
            <w:pPr>
              <w:spacing w:after="0" w:line="240" w:lineRule="auto"/>
              <w:jc w:val="both"/>
              <w:rPr>
                <w:rFonts w:ascii="Arial" w:eastAsia="SimSun" w:hAnsi="Arial" w:cs="Arial"/>
                <w:b/>
                <w:snapToGrid w:val="0"/>
                <w:sz w:val="23"/>
                <w:szCs w:val="23"/>
                <w:lang w:val="en-US" w:eastAsia="ru-RU"/>
              </w:rPr>
            </w:pPr>
          </w:p>
          <w:p w14:paraId="5D6AEEFB" w14:textId="77777777" w:rsidR="002143BF" w:rsidRPr="002A13D6" w:rsidRDefault="002143BF" w:rsidP="005E2745">
            <w:pPr>
              <w:numPr>
                <w:ilvl w:val="1"/>
                <w:numId w:val="23"/>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The Seller and the Buyer shall take any and all possible action to solve disputes and discrepancies related to the present Contract by means of negotiations.</w:t>
            </w:r>
          </w:p>
          <w:p w14:paraId="6A5EF111" w14:textId="77777777" w:rsidR="002143BF" w:rsidRPr="00CB74D2" w:rsidRDefault="002143BF" w:rsidP="002143BF">
            <w:pPr>
              <w:spacing w:after="0" w:line="240" w:lineRule="auto"/>
              <w:jc w:val="both"/>
              <w:rPr>
                <w:rFonts w:ascii="Arial" w:eastAsia="SimSun" w:hAnsi="Arial" w:cs="Arial"/>
                <w:snapToGrid w:val="0"/>
                <w:sz w:val="23"/>
                <w:szCs w:val="23"/>
                <w:lang w:val="en-US" w:eastAsia="ru-RU"/>
              </w:rPr>
            </w:pPr>
          </w:p>
          <w:p w14:paraId="1BD2C331" w14:textId="77777777" w:rsidR="000B1F98" w:rsidRPr="00CB74D2" w:rsidRDefault="000B1F98" w:rsidP="002143BF">
            <w:pPr>
              <w:spacing w:after="0" w:line="240" w:lineRule="auto"/>
              <w:jc w:val="both"/>
              <w:rPr>
                <w:rFonts w:ascii="Arial" w:eastAsia="SimSun" w:hAnsi="Arial" w:cs="Arial"/>
                <w:snapToGrid w:val="0"/>
                <w:sz w:val="23"/>
                <w:szCs w:val="23"/>
                <w:lang w:val="en-US" w:eastAsia="ru-RU"/>
              </w:rPr>
            </w:pPr>
          </w:p>
          <w:p w14:paraId="575309DE" w14:textId="77777777" w:rsidR="002143BF" w:rsidRPr="002A13D6" w:rsidRDefault="002143BF" w:rsidP="005E2745">
            <w:pPr>
              <w:numPr>
                <w:ilvl w:val="1"/>
                <w:numId w:val="23"/>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 xml:space="preserve">If the Parties cannot reach an agreement, </w:t>
            </w:r>
            <w:r w:rsidRPr="002A13D6">
              <w:rPr>
                <w:rFonts w:ascii="Arial" w:eastAsia="SimSun" w:hAnsi="Arial" w:cs="Arial"/>
                <w:snapToGrid w:val="0"/>
                <w:sz w:val="23"/>
                <w:szCs w:val="23"/>
                <w:lang w:val="en-US" w:eastAsia="ru-RU"/>
              </w:rPr>
              <w:lastRenderedPageBreak/>
              <w:t>all disputes and discrepancies shall be subject to consideration and final settlement by - Commercial court in Tashkent city, the Republic of Uzbekistan.</w:t>
            </w:r>
          </w:p>
          <w:p w14:paraId="27AE6AAF" w14:textId="77777777" w:rsidR="002143BF" w:rsidRPr="002A13D6" w:rsidRDefault="002143BF" w:rsidP="002143BF">
            <w:pPr>
              <w:spacing w:after="0" w:line="240" w:lineRule="auto"/>
              <w:jc w:val="both"/>
              <w:rPr>
                <w:rFonts w:ascii="Arial" w:eastAsia="SimSun" w:hAnsi="Arial" w:cs="Arial"/>
                <w:b/>
                <w:snapToGrid w:val="0"/>
                <w:sz w:val="23"/>
                <w:szCs w:val="23"/>
                <w:lang w:val="en-US" w:eastAsia="ru-RU"/>
              </w:rPr>
            </w:pPr>
          </w:p>
          <w:p w14:paraId="693F77AA" w14:textId="77777777" w:rsidR="002143BF" w:rsidRPr="002A13D6" w:rsidRDefault="002143BF" w:rsidP="002143BF">
            <w:pPr>
              <w:spacing w:after="0" w:line="240" w:lineRule="auto"/>
              <w:jc w:val="both"/>
              <w:rPr>
                <w:rFonts w:ascii="Arial" w:eastAsia="SimSun" w:hAnsi="Arial" w:cs="Arial"/>
                <w:b/>
                <w:snapToGrid w:val="0"/>
                <w:sz w:val="23"/>
                <w:szCs w:val="23"/>
                <w:lang w:val="en-US" w:eastAsia="ru-RU"/>
              </w:rPr>
            </w:pPr>
          </w:p>
          <w:p w14:paraId="42DEA886" w14:textId="77777777" w:rsidR="002143BF" w:rsidRPr="002A13D6" w:rsidRDefault="002143BF" w:rsidP="002143BF">
            <w:pPr>
              <w:spacing w:after="0" w:line="240" w:lineRule="auto"/>
              <w:jc w:val="both"/>
              <w:rPr>
                <w:rFonts w:ascii="Arial" w:eastAsia="SimSun" w:hAnsi="Arial" w:cs="Arial"/>
                <w:b/>
                <w:snapToGrid w:val="0"/>
                <w:sz w:val="23"/>
                <w:szCs w:val="23"/>
                <w:lang w:val="en-US" w:eastAsia="ru-RU"/>
              </w:rPr>
            </w:pPr>
          </w:p>
          <w:p w14:paraId="72F3E881"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Article 9</w:t>
            </w:r>
          </w:p>
          <w:p w14:paraId="122B962D"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General Provisions</w:t>
            </w:r>
          </w:p>
          <w:p w14:paraId="2D2CF2D2" w14:textId="77777777" w:rsidR="002143BF" w:rsidRPr="002A13D6" w:rsidRDefault="002143BF" w:rsidP="002143BF">
            <w:pPr>
              <w:spacing w:after="0" w:line="240" w:lineRule="auto"/>
              <w:jc w:val="both"/>
              <w:rPr>
                <w:rFonts w:ascii="Arial" w:eastAsia="SimSun" w:hAnsi="Arial" w:cs="Arial"/>
                <w:b/>
                <w:snapToGrid w:val="0"/>
                <w:sz w:val="23"/>
                <w:szCs w:val="23"/>
                <w:lang w:val="en-US" w:eastAsia="ru-RU"/>
              </w:rPr>
            </w:pPr>
          </w:p>
          <w:p w14:paraId="306C3E27" w14:textId="36417AD9" w:rsidR="002143BF" w:rsidRPr="002A13D6" w:rsidRDefault="002143BF" w:rsidP="005E2745">
            <w:pPr>
              <w:numPr>
                <w:ilvl w:val="1"/>
                <w:numId w:val="24"/>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The Agreement comes into force after signing by both parties and is valid until the Parties fulfill these obligations.</w:t>
            </w:r>
          </w:p>
          <w:p w14:paraId="43992C2B" w14:textId="77777777" w:rsidR="002143BF" w:rsidRPr="00CB74D2" w:rsidRDefault="002143BF" w:rsidP="002143BF">
            <w:pPr>
              <w:spacing w:after="0" w:line="240" w:lineRule="auto"/>
              <w:jc w:val="both"/>
              <w:rPr>
                <w:rFonts w:ascii="Arial" w:eastAsia="SimSun" w:hAnsi="Arial" w:cs="Arial"/>
                <w:snapToGrid w:val="0"/>
                <w:sz w:val="23"/>
                <w:szCs w:val="23"/>
                <w:lang w:val="en-US" w:eastAsia="ru-RU"/>
              </w:rPr>
            </w:pPr>
          </w:p>
          <w:p w14:paraId="7F96ED83" w14:textId="77777777" w:rsidR="000B1F98" w:rsidRPr="00CB74D2" w:rsidRDefault="000B1F98" w:rsidP="002143BF">
            <w:pPr>
              <w:spacing w:after="0" w:line="240" w:lineRule="auto"/>
              <w:jc w:val="both"/>
              <w:rPr>
                <w:rFonts w:ascii="Arial" w:eastAsia="SimSun" w:hAnsi="Arial" w:cs="Arial"/>
                <w:snapToGrid w:val="0"/>
                <w:sz w:val="23"/>
                <w:szCs w:val="23"/>
                <w:lang w:val="en-US" w:eastAsia="ru-RU"/>
              </w:rPr>
            </w:pPr>
          </w:p>
          <w:p w14:paraId="66404AD4" w14:textId="77777777" w:rsidR="002143BF" w:rsidRPr="002A13D6" w:rsidRDefault="002143BF" w:rsidP="005E2745">
            <w:pPr>
              <w:numPr>
                <w:ilvl w:val="1"/>
                <w:numId w:val="24"/>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All provisions mentioned in the present Contract shall be integral parts.</w:t>
            </w:r>
          </w:p>
          <w:p w14:paraId="4B83A5B8" w14:textId="77777777" w:rsidR="002143BF" w:rsidRPr="002A13D6" w:rsidRDefault="002143BF" w:rsidP="002143BF">
            <w:pPr>
              <w:spacing w:after="0" w:line="240" w:lineRule="auto"/>
              <w:jc w:val="both"/>
              <w:rPr>
                <w:rFonts w:ascii="Arial" w:eastAsia="SimSun" w:hAnsi="Arial" w:cs="Arial"/>
                <w:sz w:val="23"/>
                <w:szCs w:val="23"/>
                <w:lang w:val="en-US" w:eastAsia="ru-RU"/>
              </w:rPr>
            </w:pPr>
          </w:p>
          <w:p w14:paraId="1479639B" w14:textId="77777777" w:rsidR="002143BF" w:rsidRPr="002A13D6" w:rsidRDefault="002143BF" w:rsidP="002143BF">
            <w:pPr>
              <w:spacing w:after="0" w:line="240" w:lineRule="auto"/>
              <w:jc w:val="both"/>
              <w:rPr>
                <w:rFonts w:ascii="Arial" w:eastAsia="SimSun" w:hAnsi="Arial" w:cs="Arial"/>
                <w:sz w:val="23"/>
                <w:szCs w:val="23"/>
                <w:lang w:val="en-US" w:eastAsia="ru-RU"/>
              </w:rPr>
            </w:pPr>
          </w:p>
          <w:p w14:paraId="0FEEEA08" w14:textId="77777777" w:rsidR="002143BF" w:rsidRPr="002A13D6" w:rsidRDefault="002143BF" w:rsidP="005E2745">
            <w:pPr>
              <w:numPr>
                <w:ilvl w:val="1"/>
                <w:numId w:val="24"/>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Any amendments and addenda to the present Contract shall be valid if made in a written form and signed by both Parties to the Contract.</w:t>
            </w:r>
          </w:p>
          <w:p w14:paraId="5B94FBA3"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7D868809"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2D1DA9B9" w14:textId="77777777" w:rsidR="002143BF" w:rsidRPr="002A13D6" w:rsidRDefault="002143BF" w:rsidP="005E2745">
            <w:pPr>
              <w:numPr>
                <w:ilvl w:val="1"/>
                <w:numId w:val="24"/>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The Seller has no right to transfer the present Contract execution to any third party without the Buyer’s written approval.</w:t>
            </w:r>
          </w:p>
          <w:p w14:paraId="6604D9C6"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63236A47"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60B10E77" w14:textId="77777777" w:rsidR="002143BF" w:rsidRPr="002A13D6" w:rsidRDefault="002143BF" w:rsidP="005E2745">
            <w:pPr>
              <w:numPr>
                <w:ilvl w:val="1"/>
                <w:numId w:val="24"/>
              </w:numPr>
              <w:spacing w:after="0" w:line="240" w:lineRule="auto"/>
              <w:ind w:left="0" w:firstLine="0"/>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After the present Contract has been signed, all the previous negotiations, agreements and correspondence becomes invalid.</w:t>
            </w:r>
          </w:p>
          <w:p w14:paraId="0384E1EC"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58E4D1E9" w14:textId="5373FFC6" w:rsidR="002143BF" w:rsidRPr="002A13D6" w:rsidRDefault="002143BF" w:rsidP="005E2745">
            <w:pPr>
              <w:numPr>
                <w:ilvl w:val="1"/>
                <w:numId w:val="24"/>
              </w:numPr>
              <w:spacing w:after="0" w:line="240" w:lineRule="auto"/>
              <w:ind w:left="0" w:firstLine="0"/>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 xml:space="preserve">This Contract is made in 2 copies in bilingual form and both copies are equally valid. </w:t>
            </w:r>
          </w:p>
          <w:p w14:paraId="3024BA9E" w14:textId="77777777" w:rsidR="00090BF8" w:rsidRPr="00CB74D2" w:rsidRDefault="00090BF8" w:rsidP="00090BF8">
            <w:pPr>
              <w:spacing w:after="0" w:line="240" w:lineRule="auto"/>
              <w:jc w:val="center"/>
              <w:rPr>
                <w:rFonts w:ascii="Arial" w:eastAsia="SimSun" w:hAnsi="Arial" w:cs="Arial"/>
                <w:snapToGrid w:val="0"/>
                <w:color w:val="000000"/>
                <w:sz w:val="23"/>
                <w:szCs w:val="23"/>
                <w:lang w:val="en-US" w:eastAsia="ru-RU"/>
              </w:rPr>
            </w:pPr>
          </w:p>
          <w:p w14:paraId="0964C8C8" w14:textId="77777777" w:rsidR="000B1F98" w:rsidRPr="00CB74D2" w:rsidRDefault="000B1F98" w:rsidP="00090BF8">
            <w:pPr>
              <w:spacing w:after="0" w:line="240" w:lineRule="auto"/>
              <w:jc w:val="center"/>
              <w:rPr>
                <w:rFonts w:ascii="Arial" w:eastAsia="SimSun" w:hAnsi="Arial" w:cs="Arial"/>
                <w:snapToGrid w:val="0"/>
                <w:sz w:val="23"/>
                <w:szCs w:val="23"/>
                <w:lang w:val="en-US" w:eastAsia="ru-RU"/>
              </w:rPr>
            </w:pPr>
          </w:p>
          <w:p w14:paraId="3E275575"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p>
          <w:p w14:paraId="06063DA7"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Article 10</w:t>
            </w:r>
          </w:p>
          <w:p w14:paraId="3877E278" w14:textId="77777777" w:rsidR="002143BF" w:rsidRPr="002A13D6" w:rsidRDefault="002143BF" w:rsidP="002143BF">
            <w:pPr>
              <w:spacing w:after="0" w:line="240" w:lineRule="auto"/>
              <w:jc w:val="center"/>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Details and Legal Addresses of the Parties</w:t>
            </w:r>
          </w:p>
          <w:p w14:paraId="6A37F546" w14:textId="77777777" w:rsidR="002143BF" w:rsidRPr="00CB74D2" w:rsidRDefault="002143BF" w:rsidP="002143BF">
            <w:pPr>
              <w:spacing w:after="0" w:line="240" w:lineRule="auto"/>
              <w:jc w:val="both"/>
              <w:rPr>
                <w:rFonts w:ascii="Arial" w:eastAsia="SimSun" w:hAnsi="Arial" w:cs="Arial"/>
                <w:b/>
                <w:sz w:val="23"/>
                <w:szCs w:val="23"/>
                <w:lang w:val="en-US" w:eastAsia="ru-RU"/>
              </w:rPr>
            </w:pPr>
          </w:p>
          <w:p w14:paraId="7A77484A" w14:textId="77777777" w:rsidR="000B1F98" w:rsidRPr="00CB74D2" w:rsidRDefault="000B1F98" w:rsidP="002143BF">
            <w:pPr>
              <w:spacing w:after="0" w:line="240" w:lineRule="auto"/>
              <w:jc w:val="both"/>
              <w:rPr>
                <w:rFonts w:ascii="Arial" w:eastAsia="SimSun" w:hAnsi="Arial" w:cs="Arial"/>
                <w:b/>
                <w:sz w:val="23"/>
                <w:szCs w:val="23"/>
                <w:lang w:val="en-US" w:eastAsia="ru-RU"/>
              </w:rPr>
            </w:pPr>
          </w:p>
          <w:p w14:paraId="7FC97CE8" w14:textId="77777777" w:rsidR="002143BF" w:rsidRPr="002A13D6" w:rsidRDefault="002143BF" w:rsidP="002143BF">
            <w:pPr>
              <w:spacing w:after="0" w:line="240" w:lineRule="auto"/>
              <w:jc w:val="both"/>
              <w:rPr>
                <w:rFonts w:ascii="Arial" w:eastAsia="SimSun" w:hAnsi="Arial" w:cs="Arial"/>
                <w:b/>
                <w:sz w:val="23"/>
                <w:szCs w:val="23"/>
                <w:lang w:val="en-US" w:eastAsia="ru-RU"/>
              </w:rPr>
            </w:pPr>
            <w:r w:rsidRPr="002A13D6">
              <w:rPr>
                <w:rFonts w:ascii="Arial" w:eastAsia="SimSun" w:hAnsi="Arial" w:cs="Arial"/>
                <w:b/>
                <w:sz w:val="23"/>
                <w:szCs w:val="23"/>
                <w:lang w:val="en-US" w:eastAsia="ru-RU"/>
              </w:rPr>
              <w:t>10.1 Buyer</w:t>
            </w:r>
          </w:p>
          <w:p w14:paraId="6FC9C17F" w14:textId="77777777" w:rsidR="002143BF" w:rsidRPr="002A13D6" w:rsidRDefault="002143BF" w:rsidP="002143BF">
            <w:pPr>
              <w:spacing w:after="0" w:line="240" w:lineRule="auto"/>
              <w:jc w:val="both"/>
              <w:rPr>
                <w:rFonts w:ascii="Arial" w:eastAsia="SimSun" w:hAnsi="Arial" w:cs="Arial"/>
                <w:b/>
                <w:sz w:val="23"/>
                <w:szCs w:val="23"/>
                <w:lang w:val="en-US" w:eastAsia="ru-RU"/>
              </w:rPr>
            </w:pPr>
          </w:p>
          <w:p w14:paraId="6BB8F00B" w14:textId="77777777" w:rsidR="002143BF" w:rsidRPr="00CB74D2" w:rsidRDefault="002143BF" w:rsidP="002143BF">
            <w:pPr>
              <w:spacing w:after="0" w:line="240" w:lineRule="auto"/>
              <w:jc w:val="both"/>
              <w:rPr>
                <w:rFonts w:ascii="Arial" w:eastAsia="SimSun" w:hAnsi="Arial" w:cs="Arial"/>
                <w:b/>
                <w:sz w:val="23"/>
                <w:szCs w:val="23"/>
                <w:lang w:val="en-US" w:eastAsia="ru-RU"/>
              </w:rPr>
            </w:pPr>
          </w:p>
          <w:p w14:paraId="30DDCF3B" w14:textId="77777777" w:rsidR="002143BF" w:rsidRPr="002A13D6" w:rsidRDefault="002143BF" w:rsidP="002143BF">
            <w:pPr>
              <w:spacing w:after="0" w:line="240" w:lineRule="auto"/>
              <w:jc w:val="both"/>
              <w:rPr>
                <w:rFonts w:ascii="Arial" w:eastAsia="SimSun" w:hAnsi="Arial" w:cs="Arial"/>
                <w:b/>
                <w:snapToGrid w:val="0"/>
                <w:sz w:val="23"/>
                <w:szCs w:val="23"/>
                <w:lang w:val="en-US" w:eastAsia="ru-RU"/>
              </w:rPr>
            </w:pPr>
            <w:r w:rsidRPr="002A13D6">
              <w:rPr>
                <w:rFonts w:ascii="Arial" w:eastAsia="SimSun" w:hAnsi="Arial" w:cs="Arial"/>
                <w:b/>
                <w:snapToGrid w:val="0"/>
                <w:sz w:val="23"/>
                <w:szCs w:val="23"/>
                <w:lang w:val="en-US" w:eastAsia="ru-RU"/>
              </w:rPr>
              <w:t>"UzAutoTrailer" LLC</w:t>
            </w:r>
          </w:p>
          <w:p w14:paraId="4863E060"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 xml:space="preserve">Tashkent Str., 2,Jambay district,Samarkand region </w:t>
            </w:r>
          </w:p>
          <w:p w14:paraId="3AA3A9D4"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Republic of Uzbekistan</w:t>
            </w:r>
          </w:p>
          <w:p w14:paraId="33B6F385"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0CA9166D"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Bank name and address:</w:t>
            </w:r>
          </w:p>
          <w:p w14:paraId="4DCE16A8"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PJSB "Kapitalbank, Tashkent city branch</w:t>
            </w:r>
          </w:p>
          <w:p w14:paraId="76481AAC"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MFI: 00445</w:t>
            </w:r>
          </w:p>
          <w:p w14:paraId="47342B0D"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Bank account no.</w:t>
            </w:r>
          </w:p>
          <w:p w14:paraId="37646139"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in USD: 20208840704983168004</w:t>
            </w:r>
          </w:p>
          <w:p w14:paraId="20F296D5" w14:textId="77777777" w:rsidR="002143BF" w:rsidRPr="002A13D6" w:rsidRDefault="002143BF" w:rsidP="002143BF">
            <w:pPr>
              <w:spacing w:after="0" w:line="240" w:lineRule="auto"/>
              <w:jc w:val="both"/>
              <w:rPr>
                <w:rFonts w:ascii="Arial" w:eastAsia="SimSun" w:hAnsi="Arial" w:cs="Arial"/>
                <w:b/>
                <w:snapToGrid w:val="0"/>
                <w:sz w:val="23"/>
                <w:szCs w:val="23"/>
                <w:lang w:val="en-US" w:eastAsia="ru-RU"/>
              </w:rPr>
            </w:pPr>
            <w:r w:rsidRPr="002A13D6">
              <w:rPr>
                <w:rFonts w:ascii="Arial" w:eastAsia="SimSun" w:hAnsi="Arial" w:cs="Arial"/>
                <w:snapToGrid w:val="0"/>
                <w:sz w:val="23"/>
                <w:szCs w:val="23"/>
                <w:lang w:val="en-US" w:eastAsia="ru-RU"/>
              </w:rPr>
              <w:t>SWIFT CODE: KACHUZ22</w:t>
            </w:r>
          </w:p>
          <w:p w14:paraId="4D1D4275" w14:textId="77777777" w:rsidR="000B1F98" w:rsidRPr="00350370" w:rsidRDefault="000B1F98" w:rsidP="002143BF">
            <w:pPr>
              <w:spacing w:after="0" w:line="240" w:lineRule="auto"/>
              <w:jc w:val="both"/>
              <w:rPr>
                <w:rFonts w:ascii="Arial" w:eastAsia="SimSun" w:hAnsi="Arial" w:cs="Arial"/>
                <w:b/>
                <w:sz w:val="23"/>
                <w:szCs w:val="23"/>
                <w:lang w:val="en-US" w:eastAsia="ru-RU"/>
              </w:rPr>
            </w:pPr>
          </w:p>
          <w:p w14:paraId="7FB8996D" w14:textId="77777777" w:rsidR="002143BF" w:rsidRPr="002A13D6" w:rsidRDefault="002143BF" w:rsidP="002143BF">
            <w:pPr>
              <w:spacing w:after="0" w:line="240" w:lineRule="auto"/>
              <w:jc w:val="both"/>
              <w:rPr>
                <w:rFonts w:ascii="Arial" w:eastAsia="SimSun" w:hAnsi="Arial" w:cs="Arial"/>
                <w:b/>
                <w:sz w:val="23"/>
                <w:szCs w:val="23"/>
                <w:lang w:val="en-US" w:eastAsia="ru-RU"/>
              </w:rPr>
            </w:pPr>
            <w:r w:rsidRPr="002A13D6">
              <w:rPr>
                <w:rFonts w:ascii="Arial" w:eastAsia="SimSun" w:hAnsi="Arial" w:cs="Arial"/>
                <w:b/>
                <w:sz w:val="23"/>
                <w:szCs w:val="23"/>
                <w:lang w:val="en-US" w:eastAsia="ru-RU"/>
              </w:rPr>
              <w:t>10.2 Seller</w:t>
            </w:r>
          </w:p>
          <w:p w14:paraId="67E2F656" w14:textId="77777777" w:rsidR="002143BF" w:rsidRPr="00214149" w:rsidRDefault="002143BF" w:rsidP="002143BF">
            <w:pPr>
              <w:spacing w:after="0" w:line="240" w:lineRule="auto"/>
              <w:jc w:val="both"/>
              <w:rPr>
                <w:rFonts w:ascii="Arial" w:eastAsia="SimSun" w:hAnsi="Arial" w:cs="Arial"/>
                <w:szCs w:val="23"/>
                <w:lang w:val="en-US" w:eastAsia="ru-RU"/>
              </w:rPr>
            </w:pPr>
          </w:p>
          <w:p w14:paraId="0911384F"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w:t>
            </w:r>
            <w:r w:rsidRPr="002A13D6">
              <w:rPr>
                <w:rFonts w:ascii="Arial" w:eastAsia="SimSun" w:hAnsi="Arial" w:cs="Arial"/>
                <w:b/>
                <w:snapToGrid w:val="0"/>
                <w:sz w:val="23"/>
                <w:szCs w:val="23"/>
                <w:lang w:val="en-US" w:eastAsia="ru-RU"/>
              </w:rPr>
              <w:t>________________________</w:t>
            </w:r>
            <w:r w:rsidRPr="002A13D6">
              <w:rPr>
                <w:rFonts w:ascii="Arial" w:eastAsia="SimSun" w:hAnsi="Arial" w:cs="Arial"/>
                <w:snapToGrid w:val="0"/>
                <w:sz w:val="23"/>
                <w:szCs w:val="23"/>
                <w:lang w:val="en-US" w:eastAsia="ru-RU"/>
              </w:rPr>
              <w:t>»</w:t>
            </w:r>
          </w:p>
          <w:p w14:paraId="74A9D3DC"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3231A2B9" w14:textId="77777777" w:rsidR="002143BF" w:rsidRPr="002A13D6" w:rsidRDefault="002143BF" w:rsidP="002143BF">
            <w:pPr>
              <w:spacing w:after="0" w:line="240" w:lineRule="auto"/>
              <w:jc w:val="both"/>
              <w:rPr>
                <w:rFonts w:ascii="Arial" w:eastAsia="SimSun" w:hAnsi="Arial" w:cs="Arial"/>
                <w:snapToGrid w:val="0"/>
                <w:sz w:val="23"/>
                <w:szCs w:val="23"/>
                <w:highlight w:val="yellow"/>
                <w:lang w:val="en-US" w:eastAsia="ru-RU"/>
              </w:rPr>
            </w:pPr>
            <w:r w:rsidRPr="002A13D6">
              <w:rPr>
                <w:rFonts w:ascii="Arial" w:eastAsia="SimSun" w:hAnsi="Arial" w:cs="Arial"/>
                <w:snapToGrid w:val="0"/>
                <w:sz w:val="23"/>
                <w:szCs w:val="23"/>
                <w:lang w:val="en-US" w:eastAsia="ru-RU"/>
              </w:rPr>
              <w:t xml:space="preserve">Address: </w:t>
            </w:r>
            <w:r w:rsidRPr="002A13D6">
              <w:rPr>
                <w:rFonts w:ascii="Arial" w:eastAsia="SimSun" w:hAnsi="Arial" w:cs="Arial"/>
                <w:snapToGrid w:val="0"/>
                <w:sz w:val="23"/>
                <w:szCs w:val="23"/>
                <w:lang w:val="cs-CZ" w:eastAsia="ru-RU"/>
              </w:rPr>
              <w:t>___________________</w:t>
            </w:r>
          </w:p>
          <w:p w14:paraId="353C5A2A" w14:textId="77777777" w:rsidR="002143BF" w:rsidRPr="002A13D6" w:rsidRDefault="002143BF" w:rsidP="002143BF">
            <w:pPr>
              <w:spacing w:after="0" w:line="240" w:lineRule="auto"/>
              <w:jc w:val="both"/>
              <w:rPr>
                <w:rFonts w:ascii="Arial" w:eastAsia="SimSun" w:hAnsi="Arial" w:cs="Arial"/>
                <w:snapToGrid w:val="0"/>
                <w:sz w:val="23"/>
                <w:szCs w:val="23"/>
                <w:highlight w:val="yellow"/>
                <w:lang w:val="en-US" w:eastAsia="ru-RU"/>
              </w:rPr>
            </w:pPr>
          </w:p>
          <w:p w14:paraId="675BD79F" w14:textId="77777777" w:rsidR="002143BF" w:rsidRPr="002A13D6" w:rsidRDefault="002143BF" w:rsidP="002143BF">
            <w:pPr>
              <w:spacing w:after="0" w:line="240" w:lineRule="auto"/>
              <w:jc w:val="both"/>
              <w:rPr>
                <w:rFonts w:ascii="Arial" w:eastAsia="Malgun Gothic" w:hAnsi="Arial" w:cs="Arial"/>
                <w:snapToGrid w:val="0"/>
                <w:sz w:val="23"/>
                <w:szCs w:val="23"/>
                <w:lang w:val="en-US" w:eastAsia="ko-KR"/>
              </w:rPr>
            </w:pPr>
            <w:r w:rsidRPr="002A13D6">
              <w:rPr>
                <w:rFonts w:ascii="Arial" w:eastAsia="SimSun" w:hAnsi="Arial" w:cs="Arial"/>
                <w:snapToGrid w:val="0"/>
                <w:sz w:val="23"/>
                <w:szCs w:val="23"/>
                <w:lang w:val="en-US" w:eastAsia="ru-RU"/>
              </w:rPr>
              <w:t>BANK NAME: __________________________</w:t>
            </w:r>
          </w:p>
          <w:p w14:paraId="496BCAD9"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p>
          <w:p w14:paraId="4751C9BD" w14:textId="77777777" w:rsidR="002143BF" w:rsidRPr="002A13D6" w:rsidRDefault="002143BF" w:rsidP="002143BF">
            <w:pPr>
              <w:spacing w:after="0" w:line="240" w:lineRule="auto"/>
              <w:jc w:val="both"/>
              <w:rPr>
                <w:rFonts w:ascii="Arial" w:eastAsia="Malgun Gothic" w:hAnsi="Arial" w:cs="Arial"/>
                <w:snapToGrid w:val="0"/>
                <w:sz w:val="23"/>
                <w:szCs w:val="23"/>
                <w:lang w:val="en-US" w:eastAsia="ko-KR"/>
              </w:rPr>
            </w:pPr>
            <w:r w:rsidRPr="002A13D6">
              <w:rPr>
                <w:rFonts w:ascii="Arial" w:eastAsia="SimSun" w:hAnsi="Arial" w:cs="Arial"/>
                <w:snapToGrid w:val="0"/>
                <w:sz w:val="23"/>
                <w:szCs w:val="23"/>
                <w:lang w:val="en-US" w:eastAsia="ru-RU"/>
              </w:rPr>
              <w:t>Account number</w:t>
            </w:r>
            <w:r w:rsidRPr="002A13D6">
              <w:rPr>
                <w:rFonts w:ascii="Arial" w:eastAsia="Malgun Gothic" w:hAnsi="Arial" w:cs="Arial"/>
                <w:snapToGrid w:val="0"/>
                <w:sz w:val="23"/>
                <w:szCs w:val="23"/>
                <w:lang w:val="en-US" w:eastAsia="ko-KR"/>
              </w:rPr>
              <w:t>: _______________________</w:t>
            </w:r>
          </w:p>
          <w:p w14:paraId="27B52882" w14:textId="77777777" w:rsidR="002143BF" w:rsidRPr="002A13D6" w:rsidRDefault="002143BF" w:rsidP="002143BF">
            <w:pPr>
              <w:spacing w:after="0" w:line="240" w:lineRule="auto"/>
              <w:jc w:val="both"/>
              <w:rPr>
                <w:rFonts w:ascii="Arial" w:eastAsia="Malgun Gothic" w:hAnsi="Arial" w:cs="Arial"/>
                <w:snapToGrid w:val="0"/>
                <w:sz w:val="23"/>
                <w:szCs w:val="23"/>
                <w:lang w:val="en-US" w:eastAsia="ko-KR"/>
              </w:rPr>
            </w:pPr>
            <w:r w:rsidRPr="002A13D6">
              <w:rPr>
                <w:rFonts w:ascii="Arial" w:eastAsia="SimSun" w:hAnsi="Arial" w:cs="Arial"/>
                <w:snapToGrid w:val="0"/>
                <w:sz w:val="23"/>
                <w:szCs w:val="23"/>
                <w:lang w:val="en-US" w:eastAsia="ru-RU"/>
              </w:rPr>
              <w:t>SWIFT CODE :</w:t>
            </w:r>
            <w:r w:rsidRPr="002A13D6">
              <w:rPr>
                <w:rFonts w:ascii="Arial" w:eastAsia="Malgun Gothic" w:hAnsi="Arial" w:cs="Arial"/>
                <w:snapToGrid w:val="0"/>
                <w:sz w:val="23"/>
                <w:szCs w:val="23"/>
                <w:lang w:val="en-US" w:eastAsia="ko-KR"/>
              </w:rPr>
              <w:t>______________________</w:t>
            </w:r>
          </w:p>
          <w:p w14:paraId="06224780" w14:textId="77777777" w:rsidR="002143BF" w:rsidRPr="00350370" w:rsidRDefault="002143BF" w:rsidP="002143BF">
            <w:pPr>
              <w:spacing w:after="0" w:line="240" w:lineRule="auto"/>
              <w:jc w:val="both"/>
              <w:rPr>
                <w:rFonts w:ascii="Arial" w:eastAsia="SimSun" w:hAnsi="Arial" w:cs="Arial"/>
                <w:snapToGrid w:val="0"/>
                <w:sz w:val="23"/>
                <w:szCs w:val="23"/>
                <w:lang w:val="en-US" w:eastAsia="ru-RU"/>
              </w:rPr>
            </w:pPr>
          </w:p>
          <w:p w14:paraId="363412C7" w14:textId="77777777" w:rsidR="00214149" w:rsidRPr="00350370" w:rsidRDefault="00214149" w:rsidP="002143BF">
            <w:pPr>
              <w:spacing w:after="0" w:line="240" w:lineRule="auto"/>
              <w:jc w:val="both"/>
              <w:rPr>
                <w:rFonts w:ascii="Arial" w:eastAsia="SimSun" w:hAnsi="Arial" w:cs="Arial"/>
                <w:snapToGrid w:val="0"/>
                <w:sz w:val="23"/>
                <w:szCs w:val="23"/>
                <w:lang w:val="en-US" w:eastAsia="ru-RU"/>
              </w:rPr>
            </w:pPr>
          </w:p>
          <w:p w14:paraId="6C1D9AD7"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eastAsia="ru-RU"/>
              </w:rPr>
              <w:t>От</w:t>
            </w:r>
            <w:r w:rsidRPr="002A13D6">
              <w:rPr>
                <w:rFonts w:ascii="Arial" w:eastAsia="SimSun" w:hAnsi="Arial" w:cs="Arial"/>
                <w:snapToGrid w:val="0"/>
                <w:sz w:val="23"/>
                <w:szCs w:val="23"/>
                <w:lang w:val="en-US" w:eastAsia="ru-RU"/>
              </w:rPr>
              <w:t xml:space="preserve"> </w:t>
            </w:r>
            <w:r w:rsidRPr="002A13D6">
              <w:rPr>
                <w:rFonts w:ascii="Arial" w:eastAsia="SimSun" w:hAnsi="Arial" w:cs="Arial"/>
                <w:snapToGrid w:val="0"/>
                <w:sz w:val="23"/>
                <w:szCs w:val="23"/>
                <w:lang w:eastAsia="ru-RU"/>
              </w:rPr>
              <w:t>Продавца</w:t>
            </w:r>
            <w:r w:rsidRPr="002A13D6">
              <w:rPr>
                <w:rFonts w:ascii="Arial" w:eastAsia="SimSun" w:hAnsi="Arial" w:cs="Arial"/>
                <w:snapToGrid w:val="0"/>
                <w:sz w:val="23"/>
                <w:szCs w:val="23"/>
                <w:lang w:val="en-US" w:eastAsia="ru-RU"/>
              </w:rPr>
              <w:t>/</w:t>
            </w:r>
          </w:p>
          <w:p w14:paraId="46CA23CA" w14:textId="77777777" w:rsidR="002143BF" w:rsidRPr="002A13D6" w:rsidRDefault="002143BF" w:rsidP="002143BF">
            <w:pPr>
              <w:spacing w:after="0" w:line="240" w:lineRule="auto"/>
              <w:jc w:val="both"/>
              <w:rPr>
                <w:rFonts w:ascii="Arial" w:eastAsia="SimSun" w:hAnsi="Arial" w:cs="Arial"/>
                <w:snapToGrid w:val="0"/>
                <w:sz w:val="23"/>
                <w:szCs w:val="23"/>
                <w:lang w:val="en-US" w:eastAsia="ru-RU"/>
              </w:rPr>
            </w:pPr>
            <w:r w:rsidRPr="002A13D6">
              <w:rPr>
                <w:rFonts w:ascii="Arial" w:eastAsia="SimSun" w:hAnsi="Arial" w:cs="Arial"/>
                <w:snapToGrid w:val="0"/>
                <w:sz w:val="23"/>
                <w:szCs w:val="23"/>
                <w:lang w:val="en-US" w:eastAsia="ru-RU"/>
              </w:rPr>
              <w:t>For and on the behalf of the Seller:</w:t>
            </w:r>
          </w:p>
          <w:p w14:paraId="72EF0C85" w14:textId="77777777" w:rsidR="002143BF" w:rsidRPr="00350370" w:rsidRDefault="002143BF" w:rsidP="002143BF">
            <w:pPr>
              <w:spacing w:after="0" w:line="240" w:lineRule="auto"/>
              <w:jc w:val="both"/>
              <w:rPr>
                <w:rFonts w:ascii="Arial" w:eastAsia="Malgun Gothic" w:hAnsi="Arial" w:cs="Arial"/>
                <w:snapToGrid w:val="0"/>
                <w:sz w:val="23"/>
                <w:szCs w:val="23"/>
                <w:lang w:val="en-US" w:eastAsia="ko-KR"/>
              </w:rPr>
            </w:pPr>
          </w:p>
          <w:p w14:paraId="0DEF73A4" w14:textId="77777777" w:rsidR="00214149" w:rsidRPr="00350370" w:rsidRDefault="00214149" w:rsidP="002143BF">
            <w:pPr>
              <w:spacing w:after="0" w:line="240" w:lineRule="auto"/>
              <w:jc w:val="both"/>
              <w:rPr>
                <w:rFonts w:ascii="Arial" w:eastAsia="Malgun Gothic" w:hAnsi="Arial" w:cs="Arial"/>
                <w:snapToGrid w:val="0"/>
                <w:szCs w:val="23"/>
                <w:lang w:val="en-US" w:eastAsia="ko-KR"/>
              </w:rPr>
            </w:pPr>
          </w:p>
          <w:p w14:paraId="57C04293" w14:textId="77777777" w:rsidR="002143BF" w:rsidRPr="002A13D6" w:rsidRDefault="002143BF" w:rsidP="002143BF">
            <w:pPr>
              <w:spacing w:after="0" w:line="240" w:lineRule="auto"/>
              <w:jc w:val="both"/>
              <w:rPr>
                <w:rFonts w:ascii="Arial" w:eastAsia="SimSun" w:hAnsi="Arial" w:cs="Arial"/>
                <w:b/>
                <w:sz w:val="23"/>
                <w:szCs w:val="23"/>
                <w:lang w:eastAsia="ru-RU"/>
              </w:rPr>
            </w:pPr>
            <w:r w:rsidRPr="002A13D6">
              <w:rPr>
                <w:rFonts w:ascii="Arial" w:eastAsia="SimSun" w:hAnsi="Arial" w:cs="Arial"/>
                <w:b/>
                <w:sz w:val="23"/>
                <w:szCs w:val="23"/>
                <w:lang w:eastAsia="ru-RU"/>
              </w:rPr>
              <w:t>____________________________________</w:t>
            </w:r>
          </w:p>
          <w:p w14:paraId="05C6EFC7" w14:textId="77777777" w:rsidR="002143BF" w:rsidRPr="002A13D6" w:rsidRDefault="002143BF" w:rsidP="002143BF">
            <w:pPr>
              <w:spacing w:after="0" w:line="240" w:lineRule="auto"/>
              <w:jc w:val="both"/>
              <w:rPr>
                <w:rFonts w:ascii="Arial" w:eastAsia="Malgun Gothic" w:hAnsi="Arial" w:cs="Arial"/>
                <w:snapToGrid w:val="0"/>
                <w:sz w:val="23"/>
                <w:szCs w:val="23"/>
                <w:lang w:eastAsia="ko-KR"/>
              </w:rPr>
            </w:pPr>
            <w:r w:rsidRPr="002A13D6">
              <w:rPr>
                <w:rFonts w:ascii="Arial" w:eastAsia="SimSun" w:hAnsi="Arial" w:cs="Arial"/>
                <w:snapToGrid w:val="0"/>
                <w:color w:val="000000"/>
                <w:sz w:val="23"/>
                <w:szCs w:val="23"/>
                <w:lang w:eastAsia="ru-RU"/>
              </w:rPr>
              <w:t xml:space="preserve">Имя: </w:t>
            </w:r>
            <w:r w:rsidRPr="002A13D6">
              <w:rPr>
                <w:rFonts w:ascii="Arial" w:eastAsia="SimSun" w:hAnsi="Arial" w:cs="Arial"/>
                <w:snapToGrid w:val="0"/>
                <w:color w:val="000000"/>
                <w:sz w:val="23"/>
                <w:szCs w:val="23"/>
                <w:lang w:val="uz-Cyrl-UZ" w:eastAsia="ru-RU"/>
              </w:rPr>
              <w:t>г-н</w:t>
            </w:r>
            <w:r w:rsidRPr="002A13D6">
              <w:rPr>
                <w:rFonts w:ascii="Arial" w:eastAsia="Malgun Gothic" w:hAnsi="Arial" w:cs="Arial"/>
                <w:snapToGrid w:val="0"/>
                <w:color w:val="000000"/>
                <w:sz w:val="23"/>
                <w:szCs w:val="23"/>
                <w:lang w:val="uz-Cyrl-UZ" w:eastAsia="ko-KR"/>
              </w:rPr>
              <w:t xml:space="preserve">: </w:t>
            </w:r>
            <w:r w:rsidRPr="002A13D6">
              <w:rPr>
                <w:rFonts w:ascii="Arial" w:eastAsia="Malgun Gothic" w:hAnsi="Arial" w:cs="Arial"/>
                <w:snapToGrid w:val="0"/>
                <w:color w:val="000000"/>
                <w:sz w:val="23"/>
                <w:szCs w:val="23"/>
                <w:lang w:eastAsia="ko-KR"/>
              </w:rPr>
              <w:t>_____________________</w:t>
            </w:r>
          </w:p>
          <w:p w14:paraId="3BE947C3" w14:textId="77777777"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snapToGrid w:val="0"/>
                <w:sz w:val="23"/>
                <w:szCs w:val="23"/>
                <w:lang w:val="en-US" w:eastAsia="ru-RU"/>
              </w:rPr>
              <w:t>Name</w:t>
            </w:r>
            <w:r w:rsidRPr="002A13D6">
              <w:rPr>
                <w:rFonts w:ascii="Arial" w:eastAsia="SimSun" w:hAnsi="Arial" w:cs="Arial"/>
                <w:snapToGrid w:val="0"/>
                <w:sz w:val="23"/>
                <w:szCs w:val="23"/>
                <w:lang w:eastAsia="ru-RU"/>
              </w:rPr>
              <w:t>: _______________________</w:t>
            </w:r>
          </w:p>
          <w:p w14:paraId="7F72CC97" w14:textId="77777777" w:rsidR="002143BF" w:rsidRPr="002A13D6" w:rsidRDefault="002143BF" w:rsidP="002143BF">
            <w:pPr>
              <w:spacing w:after="0" w:line="240" w:lineRule="auto"/>
              <w:jc w:val="both"/>
              <w:rPr>
                <w:rFonts w:ascii="Arial" w:eastAsia="SimSun" w:hAnsi="Arial" w:cs="Arial"/>
                <w:snapToGrid w:val="0"/>
                <w:color w:val="000000"/>
                <w:sz w:val="23"/>
                <w:szCs w:val="23"/>
                <w:lang w:eastAsia="ru-RU"/>
              </w:rPr>
            </w:pPr>
            <w:r w:rsidRPr="002A13D6">
              <w:rPr>
                <w:rFonts w:ascii="Arial" w:eastAsia="SimSun" w:hAnsi="Arial" w:cs="Arial"/>
                <w:snapToGrid w:val="0"/>
                <w:sz w:val="23"/>
                <w:szCs w:val="23"/>
                <w:lang w:eastAsia="ru-RU"/>
              </w:rPr>
              <w:t>Должность: _________________________</w:t>
            </w:r>
          </w:p>
          <w:p w14:paraId="721FCB5E" w14:textId="5CE73C1E" w:rsidR="002143BF" w:rsidRPr="002A13D6" w:rsidRDefault="002143BF" w:rsidP="002143BF">
            <w:pPr>
              <w:spacing w:after="0" w:line="240" w:lineRule="auto"/>
              <w:jc w:val="both"/>
              <w:rPr>
                <w:rFonts w:ascii="Arial" w:eastAsia="SimSun" w:hAnsi="Arial" w:cs="Arial"/>
                <w:snapToGrid w:val="0"/>
                <w:sz w:val="23"/>
                <w:szCs w:val="23"/>
                <w:lang w:eastAsia="ru-RU"/>
              </w:rPr>
            </w:pPr>
            <w:r w:rsidRPr="002A13D6">
              <w:rPr>
                <w:rFonts w:ascii="Arial" w:eastAsia="SimSun" w:hAnsi="Arial" w:cs="Arial"/>
                <w:snapToGrid w:val="0"/>
                <w:color w:val="000000"/>
                <w:sz w:val="23"/>
                <w:szCs w:val="23"/>
                <w:lang w:val="en-US" w:eastAsia="ru-RU"/>
              </w:rPr>
              <w:t>Title</w:t>
            </w:r>
            <w:r w:rsidRPr="002A13D6">
              <w:rPr>
                <w:rFonts w:ascii="Arial" w:eastAsia="SimSun" w:hAnsi="Arial" w:cs="Arial"/>
                <w:snapToGrid w:val="0"/>
                <w:color w:val="000000"/>
                <w:sz w:val="23"/>
                <w:szCs w:val="23"/>
                <w:lang w:eastAsia="ru-RU"/>
              </w:rPr>
              <w:t xml:space="preserve">: </w:t>
            </w:r>
            <w:r w:rsidR="002A13D6" w:rsidRPr="002A13D6">
              <w:rPr>
                <w:rFonts w:ascii="Arial" w:eastAsia="SimSun" w:hAnsi="Arial" w:cs="Arial"/>
                <w:snapToGrid w:val="0"/>
                <w:color w:val="000000"/>
                <w:sz w:val="23"/>
                <w:szCs w:val="23"/>
                <w:lang w:eastAsia="ru-RU"/>
              </w:rPr>
              <w:t>____________________________</w:t>
            </w:r>
          </w:p>
          <w:p w14:paraId="48C9C192" w14:textId="77777777" w:rsidR="002143BF" w:rsidRPr="002A13D6" w:rsidRDefault="002143BF" w:rsidP="002143BF">
            <w:pPr>
              <w:spacing w:after="0" w:line="240" w:lineRule="auto"/>
              <w:rPr>
                <w:rFonts w:ascii="Arial" w:eastAsia="SimSun" w:hAnsi="Arial" w:cs="Arial"/>
                <w:sz w:val="23"/>
                <w:szCs w:val="23"/>
                <w:lang w:val="tr-TR" w:eastAsia="ru-RU"/>
              </w:rPr>
            </w:pPr>
          </w:p>
        </w:tc>
      </w:tr>
    </w:tbl>
    <w:p w14:paraId="2CF01702" w14:textId="1D822C55" w:rsidR="002F5A97" w:rsidRPr="000B1F98" w:rsidRDefault="002F5A97" w:rsidP="00796381">
      <w:pPr>
        <w:spacing w:line="240" w:lineRule="auto"/>
        <w:rPr>
          <w:rFonts w:ascii="Arial" w:hAnsi="Arial" w:cs="Arial"/>
          <w:sz w:val="24"/>
          <w:szCs w:val="24"/>
        </w:rPr>
      </w:pPr>
    </w:p>
    <w:sectPr w:rsidR="002F5A97" w:rsidRPr="000B1F98" w:rsidSect="00324CEF">
      <w:pgSz w:w="11906" w:h="16838"/>
      <w:pgMar w:top="567"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80"/>
    <w:family w:val="auto"/>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suff w:val="nothing"/>
      <w:lvlText w:val="-"/>
      <w:lvlJc w:val="left"/>
      <w:pPr>
        <w:tabs>
          <w:tab w:val="num" w:pos="0"/>
        </w:tabs>
        <w:ind w:left="0" w:firstLine="0"/>
      </w:pPr>
      <w:rPr>
        <w:rFonts w:ascii="StarSymbol" w:hAnsi="StarSymbol"/>
      </w:rPr>
    </w:lvl>
  </w:abstractNum>
  <w:abstractNum w:abstractNumId="1">
    <w:nsid w:val="00000003"/>
    <w:multiLevelType w:val="singleLevel"/>
    <w:tmpl w:val="00000003"/>
    <w:name w:val="WW8Num3"/>
    <w:lvl w:ilvl="0">
      <w:start w:val="2"/>
      <w:numFmt w:val="bullet"/>
      <w:suff w:val="nothing"/>
      <w:lvlText w:val="-"/>
      <w:lvlJc w:val="left"/>
      <w:pPr>
        <w:tabs>
          <w:tab w:val="num" w:pos="0"/>
        </w:tabs>
        <w:ind w:left="0" w:firstLine="0"/>
      </w:pPr>
      <w:rPr>
        <w:rFonts w:ascii="StarSymbol" w:hAnsi="StarSymbol"/>
      </w:rPr>
    </w:lvl>
  </w:abstractNum>
  <w:abstractNum w:abstractNumId="2">
    <w:nsid w:val="00000004"/>
    <w:multiLevelType w:val="singleLevel"/>
    <w:tmpl w:val="00000004"/>
    <w:name w:val="WW8Num4"/>
    <w:lvl w:ilvl="0">
      <w:start w:val="1"/>
      <w:numFmt w:val="bullet"/>
      <w:suff w:val="nothing"/>
      <w:lvlText w:val="-"/>
      <w:lvlJc w:val="left"/>
      <w:pPr>
        <w:tabs>
          <w:tab w:val="num" w:pos="0"/>
        </w:tabs>
        <w:ind w:left="0" w:firstLine="0"/>
      </w:pPr>
      <w:rPr>
        <w:rFonts w:ascii="StarSymbol" w:hAnsi="StarSymbol"/>
      </w:rPr>
    </w:lvl>
  </w:abstractNum>
  <w:abstractNum w:abstractNumId="3">
    <w:nsid w:val="00000005"/>
    <w:multiLevelType w:val="multilevel"/>
    <w:tmpl w:val="00000005"/>
    <w:name w:val="WW8Num5"/>
    <w:lvl w:ilvl="0">
      <w:start w:val="8"/>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5"/>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7"/>
    <w:multiLevelType w:val="multilevel"/>
    <w:tmpl w:val="00000007"/>
    <w:name w:val="WW8Num7"/>
    <w:lvl w:ilvl="0">
      <w:start w:val="6"/>
      <w:numFmt w:val="decimal"/>
      <w:suff w:val="nothing"/>
      <w:lvlText w:val="%1."/>
      <w:lvlJc w:val="left"/>
      <w:pPr>
        <w:tabs>
          <w:tab w:val="num" w:pos="0"/>
        </w:tabs>
        <w:ind w:left="0" w:firstLine="0"/>
      </w:pPr>
    </w:lvl>
    <w:lvl w:ilvl="1">
      <w:start w:val="8"/>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6">
    <w:nsid w:val="00000008"/>
    <w:multiLevelType w:val="singleLevel"/>
    <w:tmpl w:val="00000008"/>
    <w:name w:val="WW8Num8"/>
    <w:lvl w:ilvl="0">
      <w:start w:val="2"/>
      <w:numFmt w:val="bullet"/>
      <w:suff w:val="nothing"/>
      <w:lvlText w:val="-"/>
      <w:lvlJc w:val="left"/>
      <w:pPr>
        <w:tabs>
          <w:tab w:val="num" w:pos="0"/>
        </w:tabs>
        <w:ind w:left="0" w:firstLine="0"/>
      </w:pPr>
      <w:rPr>
        <w:rFonts w:ascii="StarSymbol" w:hAnsi="StarSymbol"/>
      </w:rPr>
    </w:lvl>
  </w:abstractNum>
  <w:abstractNum w:abstractNumId="7">
    <w:nsid w:val="00000009"/>
    <w:multiLevelType w:val="singleLevel"/>
    <w:tmpl w:val="00000009"/>
    <w:name w:val="WW8Num9"/>
    <w:lvl w:ilvl="0">
      <w:start w:val="2"/>
      <w:numFmt w:val="bullet"/>
      <w:suff w:val="nothing"/>
      <w:lvlText w:val="-"/>
      <w:lvlJc w:val="left"/>
      <w:pPr>
        <w:tabs>
          <w:tab w:val="num" w:pos="0"/>
        </w:tabs>
        <w:ind w:left="0" w:firstLine="0"/>
      </w:pPr>
      <w:rPr>
        <w:rFonts w:ascii="StarSymbol" w:hAnsi="StarSymbol"/>
      </w:rPr>
    </w:lvl>
  </w:abstractNum>
  <w:abstractNum w:abstractNumId="8">
    <w:nsid w:val="0000000A"/>
    <w:multiLevelType w:val="multilevel"/>
    <w:tmpl w:val="0000000A"/>
    <w:name w:val="WW8Num10"/>
    <w:lvl w:ilvl="0">
      <w:start w:val="8"/>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9">
    <w:nsid w:val="0000000B"/>
    <w:multiLevelType w:val="singleLevel"/>
    <w:tmpl w:val="0000000B"/>
    <w:name w:val="WW8Num11"/>
    <w:lvl w:ilvl="0">
      <w:start w:val="2"/>
      <w:numFmt w:val="bullet"/>
      <w:suff w:val="nothing"/>
      <w:lvlText w:val="-"/>
      <w:lvlJc w:val="left"/>
      <w:pPr>
        <w:tabs>
          <w:tab w:val="num" w:pos="0"/>
        </w:tabs>
        <w:ind w:left="0" w:firstLine="0"/>
      </w:pPr>
      <w:rPr>
        <w:rFonts w:ascii="StarSymbol" w:hAnsi="StarSymbol"/>
      </w:rPr>
    </w:lvl>
  </w:abstractNum>
  <w:abstractNum w:abstractNumId="10">
    <w:nsid w:val="0000000C"/>
    <w:multiLevelType w:val="singleLevel"/>
    <w:tmpl w:val="0000000C"/>
    <w:name w:val="WW8Num12"/>
    <w:lvl w:ilvl="0">
      <w:numFmt w:val="bullet"/>
      <w:suff w:val="nothing"/>
      <w:lvlText w:val="-"/>
      <w:lvlJc w:val="left"/>
      <w:pPr>
        <w:tabs>
          <w:tab w:val="num" w:pos="0"/>
        </w:tabs>
        <w:ind w:left="0" w:firstLine="0"/>
      </w:pPr>
      <w:rPr>
        <w:rFonts w:ascii="StarSymbol" w:hAnsi="StarSymbol"/>
      </w:rPr>
    </w:lvl>
  </w:abstractNum>
  <w:abstractNum w:abstractNumId="11">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12">
    <w:nsid w:val="1E584654"/>
    <w:multiLevelType w:val="multilevel"/>
    <w:tmpl w:val="6A26CF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9EA3034"/>
    <w:multiLevelType w:val="multilevel"/>
    <w:tmpl w:val="965260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FA24E9"/>
    <w:multiLevelType w:val="multilevel"/>
    <w:tmpl w:val="1786F2E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AE84CEB"/>
    <w:multiLevelType w:val="multilevel"/>
    <w:tmpl w:val="0FE056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C7A06DF"/>
    <w:multiLevelType w:val="hybridMultilevel"/>
    <w:tmpl w:val="0D0CFDB8"/>
    <w:lvl w:ilvl="0" w:tplc="0B700BDC">
      <w:start w:val="1"/>
      <w:numFmt w:val="upperRoman"/>
      <w:lvlText w:val="%1."/>
      <w:lvlJc w:val="left"/>
      <w:pPr>
        <w:ind w:left="752" w:hanging="720"/>
      </w:pPr>
      <w:rPr>
        <w:rFonts w:hint="default"/>
        <w:b/>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7">
    <w:nsid w:val="2EC14D6F"/>
    <w:multiLevelType w:val="multilevel"/>
    <w:tmpl w:val="0A2458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122455"/>
    <w:multiLevelType w:val="multilevel"/>
    <w:tmpl w:val="1786F2E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36E64812"/>
    <w:multiLevelType w:val="multilevel"/>
    <w:tmpl w:val="5536928A"/>
    <w:lvl w:ilvl="0">
      <w:start w:val="1"/>
      <w:numFmt w:val="decimal"/>
      <w:lvlText w:val="%1"/>
      <w:lvlJc w:val="left"/>
      <w:pPr>
        <w:ind w:left="435" w:hanging="435"/>
      </w:pPr>
      <w:rPr>
        <w:rFonts w:hint="default"/>
      </w:rPr>
    </w:lvl>
    <w:lvl w:ilvl="1">
      <w:start w:val="1"/>
      <w:numFmt w:val="decimal"/>
      <w:lvlText w:val="%1.%2"/>
      <w:lvlJc w:val="left"/>
      <w:pPr>
        <w:ind w:left="469" w:hanging="435"/>
      </w:pPr>
      <w:rPr>
        <w:rFonts w:hint="default"/>
        <w:b/>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0">
    <w:nsid w:val="36F64C6B"/>
    <w:multiLevelType w:val="multilevel"/>
    <w:tmpl w:val="265AD5EC"/>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B90857"/>
    <w:multiLevelType w:val="hybridMultilevel"/>
    <w:tmpl w:val="9C12F0A4"/>
    <w:lvl w:ilvl="0" w:tplc="54B40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nsid w:val="44E97275"/>
    <w:multiLevelType w:val="multilevel"/>
    <w:tmpl w:val="000C25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6654CC2"/>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nsid w:val="482D2C4C"/>
    <w:multiLevelType w:val="multilevel"/>
    <w:tmpl w:val="CF2C7B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606AD2"/>
    <w:multiLevelType w:val="multilevel"/>
    <w:tmpl w:val="63701B7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E6C39D5"/>
    <w:multiLevelType w:val="multilevel"/>
    <w:tmpl w:val="01A8F4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2731B4"/>
    <w:multiLevelType w:val="multilevel"/>
    <w:tmpl w:val="10141102"/>
    <w:lvl w:ilvl="0">
      <w:start w:val="1"/>
      <w:numFmt w:val="decimal"/>
      <w:lvlText w:val="%1."/>
      <w:lvlJc w:val="left"/>
      <w:pPr>
        <w:ind w:left="786"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04" w:hanging="720"/>
      </w:pPr>
      <w:rPr>
        <w:rFonts w:hint="default"/>
      </w:rPr>
    </w:lvl>
    <w:lvl w:ilvl="3">
      <w:start w:val="1"/>
      <w:numFmt w:val="decimal"/>
      <w:isLgl/>
      <w:lvlText w:val="%1.%2.%3.%4"/>
      <w:lvlJc w:val="left"/>
      <w:pPr>
        <w:ind w:left="1983" w:hanging="720"/>
      </w:pPr>
      <w:rPr>
        <w:rFonts w:hint="default"/>
      </w:rPr>
    </w:lvl>
    <w:lvl w:ilvl="4">
      <w:start w:val="1"/>
      <w:numFmt w:val="decimal"/>
      <w:isLgl/>
      <w:lvlText w:val="%1.%2.%3.%4.%5"/>
      <w:lvlJc w:val="left"/>
      <w:pPr>
        <w:ind w:left="2622" w:hanging="1080"/>
      </w:pPr>
      <w:rPr>
        <w:rFonts w:hint="default"/>
      </w:rPr>
    </w:lvl>
    <w:lvl w:ilvl="5">
      <w:start w:val="1"/>
      <w:numFmt w:val="decimal"/>
      <w:isLgl/>
      <w:lvlText w:val="%1.%2.%3.%4.%5.%6"/>
      <w:lvlJc w:val="left"/>
      <w:pPr>
        <w:ind w:left="2901"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19" w:hanging="1440"/>
      </w:pPr>
      <w:rPr>
        <w:rFonts w:hint="default"/>
      </w:rPr>
    </w:lvl>
    <w:lvl w:ilvl="8">
      <w:start w:val="1"/>
      <w:numFmt w:val="decimal"/>
      <w:isLgl/>
      <w:lvlText w:val="%1.%2.%3.%4.%5.%6.%7.%8.%9"/>
      <w:lvlJc w:val="left"/>
      <w:pPr>
        <w:ind w:left="4458" w:hanging="1800"/>
      </w:pPr>
      <w:rPr>
        <w:rFonts w:hint="default"/>
      </w:rPr>
    </w:lvl>
  </w:abstractNum>
  <w:abstractNum w:abstractNumId="29">
    <w:nsid w:val="539A7125"/>
    <w:multiLevelType w:val="multilevel"/>
    <w:tmpl w:val="BCCEC3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68F7E44"/>
    <w:multiLevelType w:val="multilevel"/>
    <w:tmpl w:val="F48C3A16"/>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4976C0"/>
    <w:multiLevelType w:val="hybridMultilevel"/>
    <w:tmpl w:val="C8A05B4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C405DB"/>
    <w:multiLevelType w:val="multilevel"/>
    <w:tmpl w:val="C2F0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6">
    <w:nsid w:val="776E078E"/>
    <w:multiLevelType w:val="multilevel"/>
    <w:tmpl w:val="52F4CE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C14F67"/>
    <w:multiLevelType w:val="hybridMultilevel"/>
    <w:tmpl w:val="01322B20"/>
    <w:lvl w:ilvl="0" w:tplc="BFD4DA4A">
      <w:start w:val="1"/>
      <w:numFmt w:val="decimal"/>
      <w:lvlText w:val="3.%1"/>
      <w:lvlJc w:val="left"/>
      <w:pPr>
        <w:ind w:left="720" w:hanging="360"/>
      </w:pPr>
      <w:rPr>
        <w:rFonts w:hint="default"/>
        <w:b/>
      </w:rPr>
    </w:lvl>
    <w:lvl w:ilvl="1" w:tplc="6442B896">
      <w:numFmt w:val="bullet"/>
      <w:lvlText w:val="-"/>
      <w:lvlJc w:val="left"/>
      <w:pPr>
        <w:ind w:left="1440" w:hanging="360"/>
      </w:pPr>
      <w:rPr>
        <w:rFonts w:ascii="Arial" w:eastAsia="SimSu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37"/>
  </w:num>
  <w:num w:numId="4">
    <w:abstractNumId w:val="31"/>
  </w:num>
  <w:num w:numId="5">
    <w:abstractNumId w:val="32"/>
  </w:num>
  <w:num w:numId="6">
    <w:abstractNumId w:val="35"/>
  </w:num>
  <w:num w:numId="7">
    <w:abstractNumId w:val="22"/>
  </w:num>
  <w:num w:numId="8">
    <w:abstractNumId w:val="34"/>
  </w:num>
  <w:num w:numId="9">
    <w:abstractNumId w:val="21"/>
  </w:num>
  <w:num w:numId="10">
    <w:abstractNumId w:val="26"/>
  </w:num>
  <w:num w:numId="11">
    <w:abstractNumId w:val="12"/>
  </w:num>
  <w:num w:numId="12">
    <w:abstractNumId w:val="24"/>
  </w:num>
  <w:num w:numId="13">
    <w:abstractNumId w:val="15"/>
  </w:num>
  <w:num w:numId="14">
    <w:abstractNumId w:val="17"/>
  </w:num>
  <w:num w:numId="15">
    <w:abstractNumId w:val="30"/>
  </w:num>
  <w:num w:numId="16">
    <w:abstractNumId w:val="36"/>
  </w:num>
  <w:num w:numId="17">
    <w:abstractNumId w:val="27"/>
  </w:num>
  <w:num w:numId="18">
    <w:abstractNumId w:val="20"/>
  </w:num>
  <w:num w:numId="19">
    <w:abstractNumId w:val="29"/>
  </w:num>
  <w:num w:numId="20">
    <w:abstractNumId w:val="25"/>
  </w:num>
  <w:num w:numId="21">
    <w:abstractNumId w:val="18"/>
  </w:num>
  <w:num w:numId="22">
    <w:abstractNumId w:val="14"/>
  </w:num>
  <w:num w:numId="23">
    <w:abstractNumId w:val="13"/>
  </w:num>
  <w:num w:numId="24">
    <w:abstractNumId w:val="23"/>
  </w:num>
  <w:num w:numId="25">
    <w:abstractNumId w:val="38"/>
  </w:num>
  <w:num w:numId="26">
    <w:abstractNumId w:val="19"/>
  </w:num>
  <w:num w:numId="27">
    <w:abstractNumId w:val="33"/>
  </w:num>
  <w:num w:numId="28">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CF"/>
    <w:rsid w:val="00012CDF"/>
    <w:rsid w:val="00032C67"/>
    <w:rsid w:val="00035F32"/>
    <w:rsid w:val="00042E7C"/>
    <w:rsid w:val="00051E9E"/>
    <w:rsid w:val="00053AA8"/>
    <w:rsid w:val="00054B1F"/>
    <w:rsid w:val="00055704"/>
    <w:rsid w:val="000615CC"/>
    <w:rsid w:val="00071D17"/>
    <w:rsid w:val="000754EA"/>
    <w:rsid w:val="000822CE"/>
    <w:rsid w:val="00090BF8"/>
    <w:rsid w:val="000A0F7A"/>
    <w:rsid w:val="000A7CCB"/>
    <w:rsid w:val="000B1F98"/>
    <w:rsid w:val="000B768E"/>
    <w:rsid w:val="000C490B"/>
    <w:rsid w:val="000D2EC7"/>
    <w:rsid w:val="000E30B8"/>
    <w:rsid w:val="000E3933"/>
    <w:rsid w:val="000E7ED6"/>
    <w:rsid w:val="00100B5C"/>
    <w:rsid w:val="00106BAD"/>
    <w:rsid w:val="00115AE2"/>
    <w:rsid w:val="00123E00"/>
    <w:rsid w:val="00154E88"/>
    <w:rsid w:val="00173703"/>
    <w:rsid w:val="00190315"/>
    <w:rsid w:val="001A50D2"/>
    <w:rsid w:val="001B5E70"/>
    <w:rsid w:val="001E3B59"/>
    <w:rsid w:val="002007BE"/>
    <w:rsid w:val="0020165F"/>
    <w:rsid w:val="00214149"/>
    <w:rsid w:val="002143BF"/>
    <w:rsid w:val="00221652"/>
    <w:rsid w:val="002256D0"/>
    <w:rsid w:val="002276A9"/>
    <w:rsid w:val="00231D44"/>
    <w:rsid w:val="00242288"/>
    <w:rsid w:val="002507A2"/>
    <w:rsid w:val="00291E41"/>
    <w:rsid w:val="00295BC3"/>
    <w:rsid w:val="002A13D6"/>
    <w:rsid w:val="002C134E"/>
    <w:rsid w:val="002E56B8"/>
    <w:rsid w:val="002E71A7"/>
    <w:rsid w:val="002F5A97"/>
    <w:rsid w:val="00306E53"/>
    <w:rsid w:val="00324CEF"/>
    <w:rsid w:val="00336564"/>
    <w:rsid w:val="00340FAA"/>
    <w:rsid w:val="0034780F"/>
    <w:rsid w:val="00347F62"/>
    <w:rsid w:val="00350370"/>
    <w:rsid w:val="00353FCD"/>
    <w:rsid w:val="00367EFE"/>
    <w:rsid w:val="003827BA"/>
    <w:rsid w:val="00385F0F"/>
    <w:rsid w:val="00393BB8"/>
    <w:rsid w:val="003A625A"/>
    <w:rsid w:val="003A7E71"/>
    <w:rsid w:val="003B492A"/>
    <w:rsid w:val="003C521F"/>
    <w:rsid w:val="003C55E1"/>
    <w:rsid w:val="003D1244"/>
    <w:rsid w:val="003E5E88"/>
    <w:rsid w:val="0041251B"/>
    <w:rsid w:val="00412C2B"/>
    <w:rsid w:val="0041651F"/>
    <w:rsid w:val="00457ADA"/>
    <w:rsid w:val="004657AF"/>
    <w:rsid w:val="004B5BA9"/>
    <w:rsid w:val="004D7DDA"/>
    <w:rsid w:val="004E6618"/>
    <w:rsid w:val="004F240E"/>
    <w:rsid w:val="004F490E"/>
    <w:rsid w:val="00501921"/>
    <w:rsid w:val="00510EB0"/>
    <w:rsid w:val="0051682D"/>
    <w:rsid w:val="00524762"/>
    <w:rsid w:val="00531B93"/>
    <w:rsid w:val="0055027F"/>
    <w:rsid w:val="00550B8D"/>
    <w:rsid w:val="00560069"/>
    <w:rsid w:val="0056579A"/>
    <w:rsid w:val="00594392"/>
    <w:rsid w:val="00595DC1"/>
    <w:rsid w:val="005A116B"/>
    <w:rsid w:val="005A1BA1"/>
    <w:rsid w:val="005B05CE"/>
    <w:rsid w:val="005B0E95"/>
    <w:rsid w:val="005D248F"/>
    <w:rsid w:val="005E0E98"/>
    <w:rsid w:val="005E2745"/>
    <w:rsid w:val="005F0AF2"/>
    <w:rsid w:val="005F5B58"/>
    <w:rsid w:val="006029F9"/>
    <w:rsid w:val="00624D5A"/>
    <w:rsid w:val="00625A0C"/>
    <w:rsid w:val="00632ED4"/>
    <w:rsid w:val="00636398"/>
    <w:rsid w:val="006436EB"/>
    <w:rsid w:val="00655D7E"/>
    <w:rsid w:val="006701C5"/>
    <w:rsid w:val="0067444C"/>
    <w:rsid w:val="00683EB7"/>
    <w:rsid w:val="0069114B"/>
    <w:rsid w:val="006A0DC3"/>
    <w:rsid w:val="006A1C51"/>
    <w:rsid w:val="006A70F4"/>
    <w:rsid w:val="006B10FC"/>
    <w:rsid w:val="006B4AD5"/>
    <w:rsid w:val="006B5E20"/>
    <w:rsid w:val="006C76E9"/>
    <w:rsid w:val="006E71C9"/>
    <w:rsid w:val="006F0681"/>
    <w:rsid w:val="006F16AF"/>
    <w:rsid w:val="006F5456"/>
    <w:rsid w:val="00702016"/>
    <w:rsid w:val="0071721C"/>
    <w:rsid w:val="0072100B"/>
    <w:rsid w:val="00727383"/>
    <w:rsid w:val="00732713"/>
    <w:rsid w:val="00733C9E"/>
    <w:rsid w:val="00733D6F"/>
    <w:rsid w:val="00735411"/>
    <w:rsid w:val="007510FF"/>
    <w:rsid w:val="00752B5A"/>
    <w:rsid w:val="00766FE5"/>
    <w:rsid w:val="00773C71"/>
    <w:rsid w:val="00775440"/>
    <w:rsid w:val="00777A87"/>
    <w:rsid w:val="00783C25"/>
    <w:rsid w:val="0079036A"/>
    <w:rsid w:val="00796381"/>
    <w:rsid w:val="00796ED7"/>
    <w:rsid w:val="007A4535"/>
    <w:rsid w:val="007B7439"/>
    <w:rsid w:val="007C47D1"/>
    <w:rsid w:val="007D398B"/>
    <w:rsid w:val="007E59E5"/>
    <w:rsid w:val="007F42DD"/>
    <w:rsid w:val="007F446F"/>
    <w:rsid w:val="00801159"/>
    <w:rsid w:val="00803C00"/>
    <w:rsid w:val="00826C44"/>
    <w:rsid w:val="00832A7D"/>
    <w:rsid w:val="008537B4"/>
    <w:rsid w:val="00867553"/>
    <w:rsid w:val="00872751"/>
    <w:rsid w:val="00877DA6"/>
    <w:rsid w:val="008868A9"/>
    <w:rsid w:val="00897051"/>
    <w:rsid w:val="008C42EA"/>
    <w:rsid w:val="008D1BE0"/>
    <w:rsid w:val="008E2F9F"/>
    <w:rsid w:val="009124B9"/>
    <w:rsid w:val="00912FA1"/>
    <w:rsid w:val="009174B4"/>
    <w:rsid w:val="00926EC3"/>
    <w:rsid w:val="00933541"/>
    <w:rsid w:val="00947DE0"/>
    <w:rsid w:val="00982E3C"/>
    <w:rsid w:val="00994514"/>
    <w:rsid w:val="00997027"/>
    <w:rsid w:val="009C7CC9"/>
    <w:rsid w:val="009E4267"/>
    <w:rsid w:val="009F1EB2"/>
    <w:rsid w:val="009F2C92"/>
    <w:rsid w:val="00A36D0B"/>
    <w:rsid w:val="00A45715"/>
    <w:rsid w:val="00A53A32"/>
    <w:rsid w:val="00A548D1"/>
    <w:rsid w:val="00A576F8"/>
    <w:rsid w:val="00A614F9"/>
    <w:rsid w:val="00A72709"/>
    <w:rsid w:val="00A80B80"/>
    <w:rsid w:val="00A848A9"/>
    <w:rsid w:val="00A9032C"/>
    <w:rsid w:val="00AA3754"/>
    <w:rsid w:val="00AB2ADD"/>
    <w:rsid w:val="00AB2D48"/>
    <w:rsid w:val="00AC6A56"/>
    <w:rsid w:val="00AC6D0D"/>
    <w:rsid w:val="00AF392B"/>
    <w:rsid w:val="00B000FF"/>
    <w:rsid w:val="00B031EA"/>
    <w:rsid w:val="00B0752E"/>
    <w:rsid w:val="00B07CD2"/>
    <w:rsid w:val="00B12AC6"/>
    <w:rsid w:val="00B13ACF"/>
    <w:rsid w:val="00B178E8"/>
    <w:rsid w:val="00B423C9"/>
    <w:rsid w:val="00B42879"/>
    <w:rsid w:val="00B42B05"/>
    <w:rsid w:val="00B44C5E"/>
    <w:rsid w:val="00B45343"/>
    <w:rsid w:val="00B46D83"/>
    <w:rsid w:val="00B55FD6"/>
    <w:rsid w:val="00B6042F"/>
    <w:rsid w:val="00B661D6"/>
    <w:rsid w:val="00B73D47"/>
    <w:rsid w:val="00BC4905"/>
    <w:rsid w:val="00BC6829"/>
    <w:rsid w:val="00BD1643"/>
    <w:rsid w:val="00BD3DF4"/>
    <w:rsid w:val="00BD5BD5"/>
    <w:rsid w:val="00BF5EF2"/>
    <w:rsid w:val="00C301E5"/>
    <w:rsid w:val="00C43B78"/>
    <w:rsid w:val="00C4774E"/>
    <w:rsid w:val="00C50D4F"/>
    <w:rsid w:val="00C57E8A"/>
    <w:rsid w:val="00C61B11"/>
    <w:rsid w:val="00C6642E"/>
    <w:rsid w:val="00C72BB2"/>
    <w:rsid w:val="00C73B94"/>
    <w:rsid w:val="00C83B97"/>
    <w:rsid w:val="00C87C81"/>
    <w:rsid w:val="00CA438F"/>
    <w:rsid w:val="00CA5BA5"/>
    <w:rsid w:val="00CB5BBF"/>
    <w:rsid w:val="00CB74D2"/>
    <w:rsid w:val="00CC5325"/>
    <w:rsid w:val="00CD349A"/>
    <w:rsid w:val="00CD78A1"/>
    <w:rsid w:val="00CE2046"/>
    <w:rsid w:val="00CE246E"/>
    <w:rsid w:val="00CF4D38"/>
    <w:rsid w:val="00CF70C3"/>
    <w:rsid w:val="00D03B3D"/>
    <w:rsid w:val="00D127CD"/>
    <w:rsid w:val="00D14A16"/>
    <w:rsid w:val="00D21D91"/>
    <w:rsid w:val="00D220DD"/>
    <w:rsid w:val="00D27153"/>
    <w:rsid w:val="00D30EC9"/>
    <w:rsid w:val="00D3739C"/>
    <w:rsid w:val="00D40277"/>
    <w:rsid w:val="00D44BF1"/>
    <w:rsid w:val="00D502EC"/>
    <w:rsid w:val="00D70354"/>
    <w:rsid w:val="00D72CBA"/>
    <w:rsid w:val="00D84390"/>
    <w:rsid w:val="00DA7E71"/>
    <w:rsid w:val="00DC17DC"/>
    <w:rsid w:val="00DD0827"/>
    <w:rsid w:val="00DD107B"/>
    <w:rsid w:val="00DD1916"/>
    <w:rsid w:val="00DD3638"/>
    <w:rsid w:val="00DE14F3"/>
    <w:rsid w:val="00DF5B4B"/>
    <w:rsid w:val="00DF6BBA"/>
    <w:rsid w:val="00E1373B"/>
    <w:rsid w:val="00E32A27"/>
    <w:rsid w:val="00E3704E"/>
    <w:rsid w:val="00E569B5"/>
    <w:rsid w:val="00E75E4F"/>
    <w:rsid w:val="00E76341"/>
    <w:rsid w:val="00E853C8"/>
    <w:rsid w:val="00E86AD5"/>
    <w:rsid w:val="00E87E4B"/>
    <w:rsid w:val="00EC2134"/>
    <w:rsid w:val="00EC3A56"/>
    <w:rsid w:val="00EC5CF9"/>
    <w:rsid w:val="00EC6E46"/>
    <w:rsid w:val="00EC79DC"/>
    <w:rsid w:val="00ED46C3"/>
    <w:rsid w:val="00EE559D"/>
    <w:rsid w:val="00EF02F0"/>
    <w:rsid w:val="00F2385B"/>
    <w:rsid w:val="00F24CAC"/>
    <w:rsid w:val="00F506EF"/>
    <w:rsid w:val="00F64927"/>
    <w:rsid w:val="00F70466"/>
    <w:rsid w:val="00F826FC"/>
    <w:rsid w:val="00F831C7"/>
    <w:rsid w:val="00F83214"/>
    <w:rsid w:val="00F868C0"/>
    <w:rsid w:val="00F959A6"/>
    <w:rsid w:val="00F96BBA"/>
    <w:rsid w:val="00FA0830"/>
    <w:rsid w:val="00FB3101"/>
    <w:rsid w:val="00FD5917"/>
    <w:rsid w:val="00FD7713"/>
    <w:rsid w:val="00FF16ED"/>
    <w:rsid w:val="00FF57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A2B3"/>
  <w15:docId w15:val="{A4CCC7FF-5905-4226-B641-3443A0E5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A97"/>
    <w:pPr>
      <w:spacing w:after="200" w:line="276" w:lineRule="auto"/>
    </w:pPr>
    <w:rPr>
      <w:rFonts w:ascii="Calibri" w:eastAsia="Times New Roman" w:hAnsi="Calibri" w:cs="Times New Roman"/>
    </w:rPr>
  </w:style>
  <w:style w:type="paragraph" w:styleId="1">
    <w:name w:val="heading 1"/>
    <w:next w:val="a"/>
    <w:link w:val="10"/>
    <w:unhideWhenUsed/>
    <w:qFormat/>
    <w:rsid w:val="00DA7E71"/>
    <w:pPr>
      <w:keepNext/>
      <w:keepLines/>
      <w:spacing w:after="0"/>
      <w:ind w:left="586" w:hanging="10"/>
      <w:outlineLvl w:val="0"/>
    </w:pPr>
    <w:rPr>
      <w:rFonts w:ascii="Times New Roman" w:eastAsia="Times New Roman" w:hAnsi="Times New Roman" w:cs="Times New Roman"/>
      <w:b/>
      <w:color w:val="000000"/>
      <w:sz w:val="44"/>
      <w:lang w:eastAsia="ru-RU"/>
    </w:rPr>
  </w:style>
  <w:style w:type="paragraph" w:styleId="2">
    <w:name w:val="heading 2"/>
    <w:next w:val="a"/>
    <w:link w:val="20"/>
    <w:unhideWhenUsed/>
    <w:qFormat/>
    <w:rsid w:val="00DA7E71"/>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next w:val="a"/>
    <w:link w:val="30"/>
    <w:unhideWhenUsed/>
    <w:qFormat/>
    <w:rsid w:val="00DA7E71"/>
    <w:pPr>
      <w:keepNext/>
      <w:keepLines/>
      <w:spacing w:after="3"/>
      <w:ind w:left="10" w:right="169" w:hanging="10"/>
      <w:jc w:val="center"/>
      <w:outlineLvl w:val="2"/>
    </w:pPr>
    <w:rPr>
      <w:rFonts w:ascii="Times New Roman" w:eastAsia="Times New Roman" w:hAnsi="Times New Roman" w:cs="Times New Roman"/>
      <w:b/>
      <w:color w:val="000000"/>
      <w:sz w:val="26"/>
      <w:lang w:eastAsia="ru-RU"/>
    </w:rPr>
  </w:style>
  <w:style w:type="paragraph" w:styleId="4">
    <w:name w:val="heading 4"/>
    <w:basedOn w:val="a"/>
    <w:next w:val="a"/>
    <w:link w:val="40"/>
    <w:unhideWhenUsed/>
    <w:qFormat/>
    <w:rsid w:val="005F0A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5F0AF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5F0AF2"/>
    <w:pPr>
      <w:widowControl w:val="0"/>
      <w:tabs>
        <w:tab w:val="num" w:pos="0"/>
      </w:tabs>
      <w:suppressAutoHyphens/>
      <w:spacing w:before="240" w:after="60" w:line="240" w:lineRule="auto"/>
      <w:outlineLvl w:val="5"/>
    </w:pPr>
    <w:rPr>
      <w:rFonts w:ascii="Times New Roman" w:hAnsi="Times New Roman"/>
      <w:b/>
      <w:bCs/>
      <w:lang w:eastAsia="ar-SA"/>
    </w:rPr>
  </w:style>
  <w:style w:type="paragraph" w:styleId="7">
    <w:name w:val="heading 7"/>
    <w:basedOn w:val="a"/>
    <w:next w:val="a"/>
    <w:link w:val="70"/>
    <w:qFormat/>
    <w:rsid w:val="005F0AF2"/>
    <w:pPr>
      <w:widowControl w:val="0"/>
      <w:tabs>
        <w:tab w:val="num" w:pos="0"/>
      </w:tabs>
      <w:suppressAutoHyphens/>
      <w:spacing w:before="240" w:after="60" w:line="240" w:lineRule="auto"/>
      <w:outlineLvl w:val="6"/>
    </w:pPr>
    <w:rPr>
      <w:rFonts w:ascii="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F5A9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5A97"/>
    <w:rPr>
      <w:rFonts w:ascii="Segoe UI" w:eastAsia="Times New Roman" w:hAnsi="Segoe UI" w:cs="Segoe UI"/>
      <w:sz w:val="18"/>
      <w:szCs w:val="18"/>
    </w:rPr>
  </w:style>
  <w:style w:type="paragraph" w:styleId="a6">
    <w:name w:val="List Number"/>
    <w:basedOn w:val="a"/>
    <w:rsid w:val="002F5A97"/>
    <w:pPr>
      <w:autoSpaceDE w:val="0"/>
      <w:autoSpaceDN w:val="0"/>
      <w:spacing w:before="60" w:after="0" w:line="360" w:lineRule="auto"/>
      <w:jc w:val="both"/>
    </w:pPr>
    <w:rPr>
      <w:rFonts w:ascii="Times New Roman" w:hAnsi="Times New Roman"/>
      <w:sz w:val="28"/>
      <w:szCs w:val="24"/>
      <w:lang w:eastAsia="ru-RU"/>
    </w:rPr>
  </w:style>
  <w:style w:type="paragraph" w:styleId="a7">
    <w:name w:val="List Paragraph"/>
    <w:aliases w:val="Содержание. 2 уровень,Заголовок_3,Citation List,본문(내용),List Paragraph (numbered (a))"/>
    <w:basedOn w:val="a"/>
    <w:link w:val="a8"/>
    <w:uiPriority w:val="34"/>
    <w:qFormat/>
    <w:rsid w:val="00D14A16"/>
    <w:pPr>
      <w:spacing w:after="160" w:line="259" w:lineRule="auto"/>
      <w:ind w:left="720"/>
      <w:contextualSpacing/>
    </w:pPr>
    <w:rPr>
      <w:rFonts w:eastAsia="Calibri" w:cs="Calibri"/>
      <w:color w:val="000000"/>
      <w:lang w:eastAsia="ru-RU"/>
    </w:rPr>
  </w:style>
  <w:style w:type="character" w:customStyle="1" w:styleId="a8">
    <w:name w:val="Абзац списка Знак"/>
    <w:aliases w:val="Содержание. 2 уровень Знак,Заголовок_3 Знак,Citation List Знак,본문(내용) Знак,List Paragraph (numbered (a)) Знак"/>
    <w:basedOn w:val="a0"/>
    <w:link w:val="a7"/>
    <w:uiPriority w:val="1"/>
    <w:rsid w:val="00D14A16"/>
    <w:rPr>
      <w:rFonts w:ascii="Calibri" w:eastAsia="Calibri" w:hAnsi="Calibri" w:cs="Calibri"/>
      <w:color w:val="000000"/>
      <w:lang w:eastAsia="ru-RU"/>
    </w:rPr>
  </w:style>
  <w:style w:type="paragraph" w:styleId="a9">
    <w:name w:val="No Spacing"/>
    <w:uiPriority w:val="1"/>
    <w:qFormat/>
    <w:rsid w:val="00CF4D38"/>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rvts15">
    <w:name w:val="rvts15"/>
    <w:basedOn w:val="a0"/>
    <w:rsid w:val="00CF4D38"/>
    <w:rPr>
      <w:rFonts w:ascii="Times New Roman" w:hAnsi="Times New Roman" w:cs="Times New Roman" w:hint="default"/>
    </w:rPr>
  </w:style>
  <w:style w:type="paragraph" w:styleId="aa">
    <w:name w:val="annotation text"/>
    <w:basedOn w:val="a"/>
    <w:link w:val="ab"/>
    <w:uiPriority w:val="99"/>
    <w:semiHidden/>
    <w:unhideWhenUsed/>
    <w:rsid w:val="00CF4D38"/>
    <w:pPr>
      <w:spacing w:after="0" w:line="240" w:lineRule="auto"/>
    </w:pPr>
    <w:rPr>
      <w:rFonts w:ascii="Times New Roman" w:hAnsi="Times New Roman"/>
      <w:sz w:val="20"/>
      <w:szCs w:val="20"/>
      <w:lang w:eastAsia="ru-RU"/>
    </w:rPr>
  </w:style>
  <w:style w:type="character" w:customStyle="1" w:styleId="ab">
    <w:name w:val="Текст примечания Знак"/>
    <w:basedOn w:val="a0"/>
    <w:link w:val="aa"/>
    <w:uiPriority w:val="99"/>
    <w:semiHidden/>
    <w:rsid w:val="00CF4D38"/>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rsid w:val="00CF4D38"/>
    <w:rPr>
      <w:sz w:val="16"/>
      <w:szCs w:val="16"/>
    </w:rPr>
  </w:style>
  <w:style w:type="paragraph" w:customStyle="1" w:styleId="11">
    <w:name w:val="Без интервала1"/>
    <w:uiPriority w:val="1"/>
    <w:qFormat/>
    <w:rsid w:val="00CF4D38"/>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DA7E71"/>
    <w:rPr>
      <w:rFonts w:ascii="Times New Roman" w:eastAsia="Times New Roman" w:hAnsi="Times New Roman" w:cs="Times New Roman"/>
      <w:b/>
      <w:color w:val="000000"/>
      <w:sz w:val="44"/>
      <w:lang w:eastAsia="ru-RU"/>
    </w:rPr>
  </w:style>
  <w:style w:type="character" w:customStyle="1" w:styleId="20">
    <w:name w:val="Заголовок 2 Знак"/>
    <w:basedOn w:val="a0"/>
    <w:link w:val="2"/>
    <w:rsid w:val="00DA7E71"/>
    <w:rPr>
      <w:rFonts w:ascii="Times New Roman" w:eastAsia="Times New Roman" w:hAnsi="Times New Roman" w:cs="Times New Roman"/>
      <w:i/>
      <w:color w:val="000000"/>
      <w:sz w:val="28"/>
      <w:lang w:eastAsia="ru-RU"/>
    </w:rPr>
  </w:style>
  <w:style w:type="character" w:customStyle="1" w:styleId="30">
    <w:name w:val="Заголовок 3 Знак"/>
    <w:basedOn w:val="a0"/>
    <w:link w:val="3"/>
    <w:rsid w:val="00DA7E71"/>
    <w:rPr>
      <w:rFonts w:ascii="Times New Roman" w:eastAsia="Times New Roman" w:hAnsi="Times New Roman" w:cs="Times New Roman"/>
      <w:b/>
      <w:color w:val="000000"/>
      <w:sz w:val="26"/>
      <w:lang w:eastAsia="ru-RU"/>
    </w:rPr>
  </w:style>
  <w:style w:type="paragraph" w:styleId="ad">
    <w:name w:val="Plain Text"/>
    <w:basedOn w:val="a"/>
    <w:link w:val="ae"/>
    <w:rsid w:val="00DA7E71"/>
    <w:pPr>
      <w:spacing w:after="0" w:line="240" w:lineRule="auto"/>
    </w:pPr>
    <w:rPr>
      <w:rFonts w:ascii="Courier New" w:hAnsi="Courier New"/>
      <w:spacing w:val="-5"/>
      <w:sz w:val="20"/>
      <w:szCs w:val="20"/>
      <w:lang w:eastAsia="ru-RU"/>
    </w:rPr>
  </w:style>
  <w:style w:type="character" w:customStyle="1" w:styleId="ae">
    <w:name w:val="Текст Знак"/>
    <w:basedOn w:val="a0"/>
    <w:link w:val="ad"/>
    <w:rsid w:val="00DA7E71"/>
    <w:rPr>
      <w:rFonts w:ascii="Courier New" w:eastAsia="Times New Roman" w:hAnsi="Courier New" w:cs="Times New Roman"/>
      <w:spacing w:val="-5"/>
      <w:sz w:val="20"/>
      <w:szCs w:val="20"/>
      <w:lang w:eastAsia="ru-RU"/>
    </w:rPr>
  </w:style>
  <w:style w:type="paragraph" w:styleId="af">
    <w:name w:val="annotation subject"/>
    <w:basedOn w:val="aa"/>
    <w:next w:val="aa"/>
    <w:link w:val="af0"/>
    <w:uiPriority w:val="99"/>
    <w:semiHidden/>
    <w:unhideWhenUsed/>
    <w:rsid w:val="006701C5"/>
    <w:pPr>
      <w:spacing w:after="200"/>
    </w:pPr>
    <w:rPr>
      <w:rFonts w:ascii="Calibri" w:hAnsi="Calibri"/>
      <w:b/>
      <w:bCs/>
      <w:lang w:eastAsia="en-US"/>
    </w:rPr>
  </w:style>
  <w:style w:type="character" w:customStyle="1" w:styleId="af0">
    <w:name w:val="Тема примечания Знак"/>
    <w:basedOn w:val="ab"/>
    <w:link w:val="af"/>
    <w:uiPriority w:val="99"/>
    <w:semiHidden/>
    <w:rsid w:val="006701C5"/>
    <w:rPr>
      <w:rFonts w:ascii="Calibri" w:eastAsia="Times New Roman" w:hAnsi="Calibri" w:cs="Times New Roman"/>
      <w:b/>
      <w:bCs/>
      <w:sz w:val="20"/>
      <w:szCs w:val="20"/>
      <w:lang w:eastAsia="ru-RU"/>
    </w:rPr>
  </w:style>
  <w:style w:type="paragraph" w:styleId="af1">
    <w:name w:val="Revision"/>
    <w:hidden/>
    <w:uiPriority w:val="99"/>
    <w:semiHidden/>
    <w:rsid w:val="006701C5"/>
    <w:pPr>
      <w:spacing w:after="0" w:line="240" w:lineRule="auto"/>
    </w:pPr>
    <w:rPr>
      <w:rFonts w:ascii="Calibri" w:eastAsia="Times New Roman" w:hAnsi="Calibri" w:cs="Times New Roman"/>
    </w:rPr>
  </w:style>
  <w:style w:type="character" w:customStyle="1" w:styleId="40">
    <w:name w:val="Заголовок 4 Знак"/>
    <w:basedOn w:val="a0"/>
    <w:link w:val="4"/>
    <w:rsid w:val="005F0AF2"/>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rsid w:val="005F0AF2"/>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5F0AF2"/>
    <w:rPr>
      <w:rFonts w:ascii="Times New Roman" w:eastAsia="Times New Roman" w:hAnsi="Times New Roman" w:cs="Times New Roman"/>
      <w:b/>
      <w:bCs/>
      <w:lang w:eastAsia="ar-SA"/>
    </w:rPr>
  </w:style>
  <w:style w:type="character" w:customStyle="1" w:styleId="70">
    <w:name w:val="Заголовок 7 Знак"/>
    <w:basedOn w:val="a0"/>
    <w:link w:val="7"/>
    <w:rsid w:val="005F0AF2"/>
    <w:rPr>
      <w:rFonts w:ascii="Times New Roman" w:eastAsia="Times New Roman" w:hAnsi="Times New Roman" w:cs="Times New Roman"/>
      <w:sz w:val="24"/>
      <w:szCs w:val="24"/>
      <w:lang w:eastAsia="ar-SA"/>
    </w:rPr>
  </w:style>
  <w:style w:type="character" w:customStyle="1" w:styleId="WW8Num2z0">
    <w:name w:val="WW8Num2z0"/>
    <w:rsid w:val="005F0AF2"/>
    <w:rPr>
      <w:rFonts w:ascii="Wingdings" w:hAnsi="Wingdings"/>
    </w:rPr>
  </w:style>
  <w:style w:type="character" w:customStyle="1" w:styleId="WW8Num3z0">
    <w:name w:val="WW8Num3z0"/>
    <w:rsid w:val="005F0AF2"/>
    <w:rPr>
      <w:rFonts w:ascii="StarSymbol" w:hAnsi="StarSymbol"/>
    </w:rPr>
  </w:style>
  <w:style w:type="character" w:customStyle="1" w:styleId="WW8Num4z0">
    <w:name w:val="WW8Num4z0"/>
    <w:rsid w:val="005F0AF2"/>
    <w:rPr>
      <w:rFonts w:ascii="StarSymbol" w:hAnsi="StarSymbol"/>
    </w:rPr>
  </w:style>
  <w:style w:type="character" w:customStyle="1" w:styleId="WW8Num8z0">
    <w:name w:val="WW8Num8z0"/>
    <w:rsid w:val="005F0AF2"/>
    <w:rPr>
      <w:rFonts w:ascii="StarSymbol" w:hAnsi="StarSymbol"/>
    </w:rPr>
  </w:style>
  <w:style w:type="character" w:customStyle="1" w:styleId="WW8Num9z0">
    <w:name w:val="WW8Num9z0"/>
    <w:rsid w:val="005F0AF2"/>
    <w:rPr>
      <w:rFonts w:ascii="Wingdings" w:hAnsi="Wingdings"/>
    </w:rPr>
  </w:style>
  <w:style w:type="character" w:customStyle="1" w:styleId="WW8Num11z0">
    <w:name w:val="WW8Num11z0"/>
    <w:rsid w:val="005F0AF2"/>
    <w:rPr>
      <w:rFonts w:ascii="Wingdings" w:hAnsi="Wingdings"/>
    </w:rPr>
  </w:style>
  <w:style w:type="character" w:customStyle="1" w:styleId="WW8Num12z0">
    <w:name w:val="WW8Num12z0"/>
    <w:rsid w:val="005F0AF2"/>
    <w:rPr>
      <w:rFonts w:ascii="StarSymbol" w:hAnsi="StarSymbol"/>
    </w:rPr>
  </w:style>
  <w:style w:type="character" w:customStyle="1" w:styleId="Absatz-Standardschriftart">
    <w:name w:val="Absatz-Standardschriftart"/>
    <w:rsid w:val="005F0AF2"/>
  </w:style>
  <w:style w:type="character" w:customStyle="1" w:styleId="12">
    <w:name w:val="Основной шрифт абзаца1"/>
    <w:rsid w:val="005F0AF2"/>
  </w:style>
  <w:style w:type="character" w:customStyle="1" w:styleId="WW-">
    <w:name w:val="WW-Основной шрифт абзаца"/>
    <w:rsid w:val="005F0AF2"/>
  </w:style>
  <w:style w:type="character" w:customStyle="1" w:styleId="WW-Absatz-Standardschriftart">
    <w:name w:val="WW-Absatz-Standardschriftart"/>
    <w:rsid w:val="005F0AF2"/>
  </w:style>
  <w:style w:type="character" w:customStyle="1" w:styleId="WW8Num10z0">
    <w:name w:val="WW8Num10z0"/>
    <w:rsid w:val="005F0AF2"/>
    <w:rPr>
      <w:rFonts w:ascii="Symbol" w:hAnsi="Symbol"/>
      <w:sz w:val="16"/>
    </w:rPr>
  </w:style>
  <w:style w:type="character" w:customStyle="1" w:styleId="WW8Num15z0">
    <w:name w:val="WW8Num15z0"/>
    <w:rsid w:val="005F0AF2"/>
    <w:rPr>
      <w:rFonts w:ascii="Symbol" w:hAnsi="Symbol"/>
      <w:sz w:val="16"/>
    </w:rPr>
  </w:style>
  <w:style w:type="character" w:customStyle="1" w:styleId="WW8Num16z0">
    <w:name w:val="WW8Num16z0"/>
    <w:rsid w:val="005F0AF2"/>
    <w:rPr>
      <w:rFonts w:ascii="Wingdings" w:hAnsi="Wingdings"/>
    </w:rPr>
  </w:style>
  <w:style w:type="character" w:customStyle="1" w:styleId="WW8Num17z0">
    <w:name w:val="WW8Num17z0"/>
    <w:rsid w:val="005F0AF2"/>
    <w:rPr>
      <w:rFonts w:ascii="Symbol" w:hAnsi="Symbol"/>
      <w:sz w:val="16"/>
    </w:rPr>
  </w:style>
  <w:style w:type="character" w:customStyle="1" w:styleId="WW8NumSt1z0">
    <w:name w:val="WW8NumSt1z0"/>
    <w:rsid w:val="005F0AF2"/>
    <w:rPr>
      <w:rFonts w:ascii="Wingdings" w:hAnsi="Wingdings"/>
      <w:b w:val="0"/>
      <w:i w:val="0"/>
      <w:sz w:val="24"/>
      <w:u w:val="none"/>
    </w:rPr>
  </w:style>
  <w:style w:type="character" w:customStyle="1" w:styleId="WW8NumSt2z0">
    <w:name w:val="WW8NumSt2z0"/>
    <w:rsid w:val="005F0AF2"/>
    <w:rPr>
      <w:rFonts w:ascii="Symbol" w:hAnsi="Symbol"/>
      <w:b/>
      <w:i w:val="0"/>
      <w:sz w:val="19"/>
      <w:u w:val="none"/>
    </w:rPr>
  </w:style>
  <w:style w:type="character" w:customStyle="1" w:styleId="WW-1">
    <w:name w:val="WW-Основной шрифт абзаца1"/>
    <w:rsid w:val="005F0AF2"/>
  </w:style>
  <w:style w:type="character" w:customStyle="1" w:styleId="WW-11">
    <w:name w:val="WW-Основной шрифт абзаца11"/>
    <w:rsid w:val="005F0AF2"/>
    <w:rPr>
      <w:sz w:val="20"/>
    </w:rPr>
  </w:style>
  <w:style w:type="character" w:styleId="af2">
    <w:name w:val="page number"/>
    <w:basedOn w:val="WW-11"/>
    <w:rsid w:val="005F0AF2"/>
    <w:rPr>
      <w:sz w:val="20"/>
    </w:rPr>
  </w:style>
  <w:style w:type="paragraph" w:customStyle="1" w:styleId="af3">
    <w:name w:val="Заголовок"/>
    <w:basedOn w:val="a"/>
    <w:next w:val="af4"/>
    <w:rsid w:val="005F0AF2"/>
    <w:pPr>
      <w:keepNext/>
      <w:widowControl w:val="0"/>
      <w:suppressAutoHyphens/>
      <w:spacing w:before="240" w:after="120" w:line="240" w:lineRule="auto"/>
    </w:pPr>
    <w:rPr>
      <w:rFonts w:ascii="Arial" w:eastAsia="Lucida Sans Unicode" w:hAnsi="Arial" w:cs="Tahoma"/>
      <w:sz w:val="28"/>
      <w:szCs w:val="28"/>
      <w:lang w:eastAsia="ar-SA"/>
    </w:rPr>
  </w:style>
  <w:style w:type="paragraph" w:styleId="af4">
    <w:name w:val="Body Text"/>
    <w:basedOn w:val="a"/>
    <w:link w:val="af5"/>
    <w:rsid w:val="005F0AF2"/>
    <w:pPr>
      <w:widowControl w:val="0"/>
      <w:suppressAutoHyphens/>
      <w:spacing w:after="0" w:line="240" w:lineRule="auto"/>
      <w:jc w:val="both"/>
    </w:pPr>
    <w:rPr>
      <w:rFonts w:ascii="Times New Roman" w:hAnsi="Times New Roman"/>
      <w:sz w:val="24"/>
      <w:szCs w:val="20"/>
      <w:lang w:eastAsia="ar-SA"/>
    </w:rPr>
  </w:style>
  <w:style w:type="character" w:customStyle="1" w:styleId="af5">
    <w:name w:val="Основной текст Знак"/>
    <w:basedOn w:val="a0"/>
    <w:link w:val="af4"/>
    <w:rsid w:val="005F0AF2"/>
    <w:rPr>
      <w:rFonts w:ascii="Times New Roman" w:eastAsia="Times New Roman" w:hAnsi="Times New Roman" w:cs="Times New Roman"/>
      <w:sz w:val="24"/>
      <w:szCs w:val="20"/>
      <w:lang w:eastAsia="ar-SA"/>
    </w:rPr>
  </w:style>
  <w:style w:type="paragraph" w:styleId="af6">
    <w:name w:val="List"/>
    <w:basedOn w:val="af4"/>
    <w:rsid w:val="005F0AF2"/>
    <w:rPr>
      <w:rFonts w:ascii="Arial" w:hAnsi="Arial" w:cs="Tahoma"/>
    </w:rPr>
  </w:style>
  <w:style w:type="paragraph" w:customStyle="1" w:styleId="13">
    <w:name w:val="Название1"/>
    <w:basedOn w:val="a"/>
    <w:next w:val="af7"/>
    <w:rsid w:val="005F0AF2"/>
    <w:pPr>
      <w:widowControl w:val="0"/>
      <w:suppressLineNumbers/>
      <w:suppressAutoHyphens/>
      <w:spacing w:before="120" w:after="120" w:line="240" w:lineRule="auto"/>
    </w:pPr>
    <w:rPr>
      <w:rFonts w:ascii="Arial" w:hAnsi="Arial" w:cs="Tahoma"/>
      <w:i/>
      <w:iCs/>
      <w:sz w:val="20"/>
      <w:szCs w:val="24"/>
      <w:lang w:eastAsia="ar-SA"/>
    </w:rPr>
  </w:style>
  <w:style w:type="paragraph" w:customStyle="1" w:styleId="14">
    <w:name w:val="Указатель1"/>
    <w:basedOn w:val="a"/>
    <w:rsid w:val="005F0AF2"/>
    <w:pPr>
      <w:widowControl w:val="0"/>
      <w:suppressLineNumbers/>
      <w:suppressAutoHyphens/>
      <w:spacing w:after="0" w:line="240" w:lineRule="auto"/>
    </w:pPr>
    <w:rPr>
      <w:rFonts w:ascii="Arial" w:hAnsi="Arial" w:cs="Tahoma"/>
      <w:sz w:val="24"/>
      <w:szCs w:val="20"/>
      <w:lang w:eastAsia="ar-SA"/>
    </w:rPr>
  </w:style>
  <w:style w:type="paragraph" w:styleId="af8">
    <w:name w:val="Title"/>
    <w:basedOn w:val="a"/>
    <w:next w:val="af7"/>
    <w:link w:val="af9"/>
    <w:qFormat/>
    <w:rsid w:val="005F0AF2"/>
    <w:pPr>
      <w:widowControl w:val="0"/>
      <w:suppressLineNumbers/>
      <w:suppressAutoHyphens/>
      <w:spacing w:before="120" w:after="120" w:line="240" w:lineRule="auto"/>
    </w:pPr>
    <w:rPr>
      <w:rFonts w:ascii="Arial" w:hAnsi="Arial" w:cs="Tahoma"/>
      <w:i/>
      <w:iCs/>
      <w:sz w:val="20"/>
      <w:szCs w:val="24"/>
      <w:lang w:eastAsia="ar-SA"/>
    </w:rPr>
  </w:style>
  <w:style w:type="character" w:customStyle="1" w:styleId="af9">
    <w:name w:val="Название Знак"/>
    <w:basedOn w:val="a0"/>
    <w:link w:val="af8"/>
    <w:rsid w:val="005F0AF2"/>
    <w:rPr>
      <w:rFonts w:ascii="Arial" w:eastAsia="Times New Roman" w:hAnsi="Arial" w:cs="Tahoma"/>
      <w:i/>
      <w:iCs/>
      <w:sz w:val="20"/>
      <w:szCs w:val="24"/>
      <w:lang w:eastAsia="ar-SA"/>
    </w:rPr>
  </w:style>
  <w:style w:type="paragraph" w:styleId="af7">
    <w:name w:val="Subtitle"/>
    <w:basedOn w:val="af3"/>
    <w:next w:val="af4"/>
    <w:link w:val="afa"/>
    <w:qFormat/>
    <w:rsid w:val="005F0AF2"/>
    <w:pPr>
      <w:jc w:val="center"/>
    </w:pPr>
    <w:rPr>
      <w:i/>
      <w:iCs/>
    </w:rPr>
  </w:style>
  <w:style w:type="character" w:customStyle="1" w:styleId="afa">
    <w:name w:val="Подзаголовок Знак"/>
    <w:basedOn w:val="a0"/>
    <w:link w:val="af7"/>
    <w:rsid w:val="005F0AF2"/>
    <w:rPr>
      <w:rFonts w:ascii="Arial" w:eastAsia="Lucida Sans Unicode" w:hAnsi="Arial" w:cs="Tahoma"/>
      <w:i/>
      <w:iCs/>
      <w:sz w:val="28"/>
      <w:szCs w:val="28"/>
      <w:lang w:eastAsia="ar-SA"/>
    </w:rPr>
  </w:style>
  <w:style w:type="paragraph" w:styleId="15">
    <w:name w:val="index 1"/>
    <w:basedOn w:val="a"/>
    <w:next w:val="a"/>
    <w:autoRedefine/>
    <w:uiPriority w:val="99"/>
    <w:semiHidden/>
    <w:unhideWhenUsed/>
    <w:rsid w:val="005F0AF2"/>
    <w:pPr>
      <w:widowControl w:val="0"/>
      <w:suppressAutoHyphens/>
      <w:spacing w:after="0" w:line="240" w:lineRule="auto"/>
      <w:ind w:left="240" w:hanging="240"/>
    </w:pPr>
    <w:rPr>
      <w:rFonts w:ascii="Times New Roman" w:hAnsi="Times New Roman"/>
      <w:sz w:val="24"/>
      <w:szCs w:val="20"/>
      <w:lang w:eastAsia="ar-SA"/>
    </w:rPr>
  </w:style>
  <w:style w:type="paragraph" w:styleId="afb">
    <w:name w:val="index heading"/>
    <w:basedOn w:val="a"/>
    <w:semiHidden/>
    <w:rsid w:val="005F0AF2"/>
    <w:pPr>
      <w:widowControl w:val="0"/>
      <w:suppressLineNumbers/>
      <w:suppressAutoHyphens/>
      <w:spacing w:after="0" w:line="240" w:lineRule="auto"/>
    </w:pPr>
    <w:rPr>
      <w:rFonts w:ascii="Arial" w:hAnsi="Arial" w:cs="Tahoma"/>
      <w:sz w:val="24"/>
      <w:szCs w:val="20"/>
      <w:lang w:eastAsia="ar-SA"/>
    </w:rPr>
  </w:style>
  <w:style w:type="paragraph" w:styleId="afc">
    <w:name w:val="header"/>
    <w:basedOn w:val="a"/>
    <w:link w:val="afd"/>
    <w:rsid w:val="005F0AF2"/>
    <w:pPr>
      <w:widowControl w:val="0"/>
      <w:tabs>
        <w:tab w:val="left" w:pos="1298"/>
        <w:tab w:val="left" w:pos="2597"/>
        <w:tab w:val="left" w:pos="3895"/>
        <w:tab w:val="left" w:pos="5194"/>
        <w:tab w:val="left" w:pos="6492"/>
        <w:tab w:val="left" w:pos="7791"/>
        <w:tab w:val="left" w:pos="9089"/>
      </w:tabs>
      <w:suppressAutoHyphens/>
      <w:spacing w:after="0" w:line="240" w:lineRule="auto"/>
    </w:pPr>
    <w:rPr>
      <w:rFonts w:ascii="Times New Roman" w:hAnsi="Times New Roman"/>
      <w:sz w:val="24"/>
      <w:szCs w:val="20"/>
      <w:lang w:eastAsia="ar-SA"/>
    </w:rPr>
  </w:style>
  <w:style w:type="character" w:customStyle="1" w:styleId="afd">
    <w:name w:val="Верхний колонтитул Знак"/>
    <w:basedOn w:val="a0"/>
    <w:link w:val="afc"/>
    <w:rsid w:val="005F0AF2"/>
    <w:rPr>
      <w:rFonts w:ascii="Times New Roman" w:eastAsia="Times New Roman" w:hAnsi="Times New Roman" w:cs="Times New Roman"/>
      <w:sz w:val="24"/>
      <w:szCs w:val="20"/>
      <w:lang w:eastAsia="ar-SA"/>
    </w:rPr>
  </w:style>
  <w:style w:type="paragraph" w:styleId="afe">
    <w:name w:val="footer"/>
    <w:basedOn w:val="a"/>
    <w:link w:val="aff"/>
    <w:rsid w:val="005F0AF2"/>
    <w:pPr>
      <w:widowControl w:val="0"/>
      <w:tabs>
        <w:tab w:val="left" w:pos="1298"/>
        <w:tab w:val="left" w:pos="2597"/>
        <w:tab w:val="left" w:pos="3895"/>
        <w:tab w:val="left" w:pos="5194"/>
        <w:tab w:val="left" w:pos="6492"/>
        <w:tab w:val="left" w:pos="7791"/>
        <w:tab w:val="left" w:pos="9089"/>
      </w:tabs>
      <w:suppressAutoHyphens/>
      <w:spacing w:after="0" w:line="240" w:lineRule="auto"/>
    </w:pPr>
    <w:rPr>
      <w:rFonts w:ascii="Times New Roman" w:hAnsi="Times New Roman"/>
      <w:sz w:val="24"/>
      <w:szCs w:val="20"/>
      <w:lang w:eastAsia="ar-SA"/>
    </w:rPr>
  </w:style>
  <w:style w:type="character" w:customStyle="1" w:styleId="aff">
    <w:name w:val="Нижний колонтитул Знак"/>
    <w:basedOn w:val="a0"/>
    <w:link w:val="afe"/>
    <w:rsid w:val="005F0AF2"/>
    <w:rPr>
      <w:rFonts w:ascii="Times New Roman" w:eastAsia="Times New Roman" w:hAnsi="Times New Roman" w:cs="Times New Roman"/>
      <w:sz w:val="24"/>
      <w:szCs w:val="20"/>
      <w:lang w:eastAsia="ar-SA"/>
    </w:rPr>
  </w:style>
  <w:style w:type="paragraph" w:customStyle="1" w:styleId="ParagraphstyleKappaletyyli">
    <w:name w:val="Paragraph style Kappaletyyli"/>
    <w:basedOn w:val="a"/>
    <w:rsid w:val="005F0AF2"/>
    <w:pPr>
      <w:widowControl w:val="0"/>
      <w:suppressAutoHyphens/>
      <w:spacing w:after="240" w:line="240" w:lineRule="auto"/>
      <w:ind w:left="2597"/>
    </w:pPr>
    <w:rPr>
      <w:rFonts w:ascii="Times New Roman" w:hAnsi="Times New Roman"/>
      <w:sz w:val="24"/>
      <w:szCs w:val="20"/>
      <w:lang w:eastAsia="ar-SA"/>
    </w:rPr>
  </w:style>
  <w:style w:type="paragraph" w:customStyle="1" w:styleId="HangingindentRiippuvasisennys">
    <w:name w:val="Hanging indent Riippuva sisennys"/>
    <w:basedOn w:val="a"/>
    <w:rsid w:val="005F0AF2"/>
    <w:pPr>
      <w:widowControl w:val="0"/>
      <w:suppressAutoHyphens/>
      <w:spacing w:after="240" w:line="240" w:lineRule="auto"/>
      <w:ind w:left="2597" w:hanging="2597"/>
    </w:pPr>
    <w:rPr>
      <w:rFonts w:ascii="Times New Roman" w:hAnsi="Times New Roman"/>
      <w:sz w:val="24"/>
      <w:szCs w:val="20"/>
      <w:lang w:eastAsia="ar-SA"/>
    </w:rPr>
  </w:style>
  <w:style w:type="paragraph" w:styleId="aff0">
    <w:name w:val="Body Text Indent"/>
    <w:basedOn w:val="a"/>
    <w:link w:val="aff1"/>
    <w:rsid w:val="005F0AF2"/>
    <w:pPr>
      <w:widowControl w:val="0"/>
      <w:suppressAutoHyphens/>
      <w:spacing w:after="0" w:line="240" w:lineRule="auto"/>
      <w:ind w:firstLine="709"/>
    </w:pPr>
    <w:rPr>
      <w:rFonts w:ascii="Times New Roman" w:hAnsi="Times New Roman"/>
      <w:sz w:val="24"/>
      <w:szCs w:val="20"/>
      <w:lang w:eastAsia="ar-SA"/>
    </w:rPr>
  </w:style>
  <w:style w:type="character" w:customStyle="1" w:styleId="aff1">
    <w:name w:val="Основной текст с отступом Знак"/>
    <w:basedOn w:val="a0"/>
    <w:link w:val="aff0"/>
    <w:rsid w:val="005F0AF2"/>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
    <w:rsid w:val="005F0AF2"/>
    <w:pPr>
      <w:widowControl w:val="0"/>
      <w:suppressAutoHyphens/>
      <w:spacing w:after="0" w:line="240" w:lineRule="auto"/>
      <w:ind w:left="598"/>
    </w:pPr>
    <w:rPr>
      <w:rFonts w:ascii="Times New Roman" w:hAnsi="Times New Roman"/>
      <w:sz w:val="24"/>
      <w:szCs w:val="20"/>
      <w:lang w:eastAsia="ar-SA"/>
    </w:rPr>
  </w:style>
  <w:style w:type="paragraph" w:customStyle="1" w:styleId="16">
    <w:name w:val="Схема документа1"/>
    <w:basedOn w:val="a"/>
    <w:rsid w:val="005F0AF2"/>
    <w:pPr>
      <w:widowControl w:val="0"/>
      <w:shd w:val="clear" w:color="auto" w:fill="000080"/>
      <w:suppressAutoHyphens/>
      <w:spacing w:after="0" w:line="240" w:lineRule="auto"/>
    </w:pPr>
    <w:rPr>
      <w:rFonts w:ascii="Tahoma" w:hAnsi="Tahoma"/>
      <w:sz w:val="24"/>
      <w:szCs w:val="20"/>
      <w:lang w:eastAsia="ar-SA"/>
    </w:rPr>
  </w:style>
  <w:style w:type="paragraph" w:customStyle="1" w:styleId="WW-0">
    <w:name w:val="WW-Верхний колонтитул"/>
    <w:basedOn w:val="a"/>
    <w:rsid w:val="005F0AF2"/>
    <w:pPr>
      <w:widowControl w:val="0"/>
      <w:tabs>
        <w:tab w:val="center" w:pos="4153"/>
        <w:tab w:val="right" w:pos="8306"/>
      </w:tabs>
      <w:suppressAutoHyphens/>
      <w:spacing w:after="0" w:line="240" w:lineRule="auto"/>
    </w:pPr>
    <w:rPr>
      <w:rFonts w:ascii="Times New Roman" w:hAnsi="Times New Roman"/>
      <w:sz w:val="24"/>
      <w:szCs w:val="20"/>
      <w:lang w:eastAsia="ar-SA"/>
    </w:rPr>
  </w:style>
  <w:style w:type="paragraph" w:customStyle="1" w:styleId="31">
    <w:name w:val="Основной текст с отступом 31"/>
    <w:basedOn w:val="a"/>
    <w:rsid w:val="005F0AF2"/>
    <w:pPr>
      <w:suppressAutoHyphens/>
      <w:spacing w:after="0" w:line="240" w:lineRule="auto"/>
      <w:ind w:left="34" w:firstLine="1"/>
      <w:jc w:val="both"/>
    </w:pPr>
    <w:rPr>
      <w:rFonts w:ascii="Times New Roman" w:hAnsi="Times New Roman"/>
      <w:color w:val="000000"/>
      <w:sz w:val="24"/>
      <w:szCs w:val="20"/>
      <w:lang w:eastAsia="ar-SA"/>
    </w:rPr>
  </w:style>
  <w:style w:type="paragraph" w:customStyle="1" w:styleId="aff2">
    <w:name w:val="Содержимое таблицы"/>
    <w:basedOn w:val="a"/>
    <w:rsid w:val="005F0AF2"/>
    <w:pPr>
      <w:widowControl w:val="0"/>
      <w:suppressLineNumbers/>
      <w:suppressAutoHyphens/>
      <w:spacing w:after="0" w:line="240" w:lineRule="auto"/>
    </w:pPr>
    <w:rPr>
      <w:rFonts w:ascii="Times New Roman" w:hAnsi="Times New Roman"/>
      <w:sz w:val="24"/>
      <w:szCs w:val="20"/>
      <w:lang w:eastAsia="ar-SA"/>
    </w:rPr>
  </w:style>
  <w:style w:type="paragraph" w:customStyle="1" w:styleId="aff3">
    <w:name w:val="Заголовок таблицы"/>
    <w:basedOn w:val="aff2"/>
    <w:rsid w:val="005F0AF2"/>
    <w:pPr>
      <w:jc w:val="center"/>
    </w:pPr>
    <w:rPr>
      <w:b/>
      <w:bCs/>
    </w:rPr>
  </w:style>
  <w:style w:type="paragraph" w:customStyle="1" w:styleId="Style0">
    <w:name w:val="Style0"/>
    <w:rsid w:val="005F0AF2"/>
    <w:pPr>
      <w:autoSpaceDE w:val="0"/>
      <w:autoSpaceDN w:val="0"/>
      <w:adjustRightInd w:val="0"/>
      <w:spacing w:after="0" w:line="240" w:lineRule="auto"/>
    </w:pPr>
    <w:rPr>
      <w:rFonts w:ascii="MS Sans Serif" w:eastAsia="Times New Roman" w:hAnsi="MS Sans Serif" w:cs="Times New Roman"/>
      <w:sz w:val="24"/>
      <w:szCs w:val="24"/>
      <w:lang w:eastAsia="ru-RU"/>
    </w:rPr>
  </w:style>
  <w:style w:type="paragraph" w:customStyle="1" w:styleId="ac0">
    <w:name w:val="ac"/>
    <w:basedOn w:val="a"/>
    <w:rsid w:val="005F0AF2"/>
    <w:pPr>
      <w:spacing w:before="100" w:beforeAutospacing="1" w:after="100" w:afterAutospacing="1" w:line="240" w:lineRule="auto"/>
    </w:pPr>
    <w:rPr>
      <w:rFonts w:ascii="Times New Roman" w:hAnsi="Times New Roman"/>
      <w:sz w:val="24"/>
      <w:szCs w:val="24"/>
      <w:lang w:eastAsia="ru-RU"/>
    </w:rPr>
  </w:style>
  <w:style w:type="paragraph" w:customStyle="1" w:styleId="dd">
    <w:name w:val="dd"/>
    <w:basedOn w:val="a"/>
    <w:rsid w:val="005F0AF2"/>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5F0AF2"/>
  </w:style>
  <w:style w:type="character" w:styleId="aff4">
    <w:name w:val="Hyperlink"/>
    <w:uiPriority w:val="99"/>
    <w:unhideWhenUsed/>
    <w:rsid w:val="005F0AF2"/>
    <w:rPr>
      <w:color w:val="0000FF"/>
      <w:u w:val="single"/>
    </w:rPr>
  </w:style>
  <w:style w:type="paragraph" w:styleId="HTML">
    <w:name w:val="HTML Preformatted"/>
    <w:basedOn w:val="a"/>
    <w:link w:val="HTML0"/>
    <w:uiPriority w:val="99"/>
    <w:unhideWhenUsed/>
    <w:rsid w:val="005F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5F0AF2"/>
    <w:rPr>
      <w:rFonts w:ascii="Courier New" w:eastAsia="Times New Roman" w:hAnsi="Courier New" w:cs="Times New Roman"/>
      <w:sz w:val="20"/>
      <w:szCs w:val="20"/>
      <w:lang w:val="x-none" w:eastAsia="x-none"/>
    </w:rPr>
  </w:style>
  <w:style w:type="paragraph" w:customStyle="1" w:styleId="spectitle">
    <w:name w:val="spec_title"/>
    <w:basedOn w:val="a"/>
    <w:rsid w:val="00EC6E46"/>
    <w:pPr>
      <w:spacing w:before="100" w:beforeAutospacing="1" w:after="100" w:afterAutospacing="1" w:line="240" w:lineRule="auto"/>
    </w:pPr>
    <w:rPr>
      <w:rFonts w:ascii="Times New Roman" w:hAnsi="Times New Roman"/>
      <w:sz w:val="24"/>
      <w:szCs w:val="24"/>
      <w:lang w:eastAsia="ru-RU"/>
    </w:rPr>
  </w:style>
  <w:style w:type="character" w:customStyle="1" w:styleId="FontStyle41">
    <w:name w:val="Font Style41"/>
    <w:uiPriority w:val="99"/>
    <w:rsid w:val="00AC6A56"/>
    <w:rPr>
      <w:rFonts w:ascii="Arial" w:hAnsi="Arial" w:cs="Arial"/>
      <w:b/>
      <w:bCs/>
      <w:sz w:val="20"/>
      <w:szCs w:val="20"/>
    </w:rPr>
  </w:style>
  <w:style w:type="paragraph" w:styleId="aff5">
    <w:name w:val="Normal (Web)"/>
    <w:basedOn w:val="a"/>
    <w:uiPriority w:val="99"/>
    <w:unhideWhenUsed/>
    <w:rsid w:val="003E5E88"/>
    <w:rPr>
      <w:rFonts w:ascii="Times New Roman" w:eastAsia="Calibri" w:hAnsi="Times New Roman"/>
      <w:sz w:val="24"/>
      <w:szCs w:val="24"/>
    </w:rPr>
  </w:style>
  <w:style w:type="character" w:styleId="aff6">
    <w:name w:val="Emphasis"/>
    <w:basedOn w:val="a0"/>
    <w:uiPriority w:val="20"/>
    <w:qFormat/>
    <w:rsid w:val="003E5E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2526">
      <w:bodyDiv w:val="1"/>
      <w:marLeft w:val="0"/>
      <w:marRight w:val="0"/>
      <w:marTop w:val="0"/>
      <w:marBottom w:val="0"/>
      <w:divBdr>
        <w:top w:val="none" w:sz="0" w:space="0" w:color="auto"/>
        <w:left w:val="none" w:sz="0" w:space="0" w:color="auto"/>
        <w:bottom w:val="none" w:sz="0" w:space="0" w:color="auto"/>
        <w:right w:val="none" w:sz="0" w:space="0" w:color="auto"/>
      </w:divBdr>
    </w:div>
    <w:div w:id="160356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Report</b:SourceType>
    <b:Guid>{D6FD6C8A-FB54-48BC-884E-6A581DE4FB26}</b:Guid>
    <b:RefOrder>1</b:RefOrder>
  </b:Source>
</b:Sources>
</file>

<file path=customXml/itemProps1.xml><?xml version="1.0" encoding="utf-8"?>
<ds:datastoreItem xmlns:ds="http://schemas.openxmlformats.org/officeDocument/2006/customXml" ds:itemID="{5EC10D90-B357-4F70-9935-529CC9D4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8</Pages>
  <Words>3562</Words>
  <Characters>20305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Khodjaeva</dc:creator>
  <cp:lastModifiedBy>Shaxnoza Pulatova</cp:lastModifiedBy>
  <cp:revision>211</cp:revision>
  <cp:lastPrinted>2022-01-06T07:02:00Z</cp:lastPrinted>
  <dcterms:created xsi:type="dcterms:W3CDTF">2021-08-13T05:46:00Z</dcterms:created>
  <dcterms:modified xsi:type="dcterms:W3CDTF">2022-01-31T11:29:00Z</dcterms:modified>
</cp:coreProperties>
</file>