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78" w:rsidRPr="008E27CE" w:rsidRDefault="00480675" w:rsidP="00E03F00">
      <w:pPr>
        <w:autoSpaceDE w:val="0"/>
        <w:jc w:val="center"/>
        <w:rPr>
          <w:b/>
        </w:rPr>
      </w:pPr>
      <w:r w:rsidRPr="00480675">
        <w:rPr>
          <w:b/>
        </w:rPr>
        <w:t>ДОГОВОР</w:t>
      </w:r>
      <w:r w:rsidR="00B82D52">
        <w:rPr>
          <w:b/>
        </w:rPr>
        <w:t xml:space="preserve"> №</w:t>
      </w:r>
      <w:r w:rsidR="00E412D8">
        <w:rPr>
          <w:b/>
        </w:rPr>
        <w:t xml:space="preserve"> </w:t>
      </w:r>
      <w:r w:rsidR="00647557">
        <w:rPr>
          <w:b/>
        </w:rPr>
        <w:t>1</w:t>
      </w:r>
    </w:p>
    <w:p w:rsidR="00480675" w:rsidRPr="00480675" w:rsidRDefault="00480675" w:rsidP="00E03F00">
      <w:pPr>
        <w:autoSpaceDE w:val="0"/>
        <w:jc w:val="center"/>
        <w:rPr>
          <w:b/>
        </w:rPr>
      </w:pPr>
      <w:r>
        <w:rPr>
          <w:b/>
        </w:rPr>
        <w:t>н</w:t>
      </w:r>
      <w:r w:rsidRPr="00480675">
        <w:rPr>
          <w:b/>
        </w:rPr>
        <w:t>а оказание услуг</w:t>
      </w:r>
      <w:r w:rsidR="00887AF4">
        <w:rPr>
          <w:b/>
        </w:rPr>
        <w:t xml:space="preserve"> </w:t>
      </w:r>
    </w:p>
    <w:p w:rsidR="00092D78" w:rsidRPr="00480675" w:rsidRDefault="00092D78" w:rsidP="00E03F00">
      <w:pPr>
        <w:autoSpaceDE w:val="0"/>
        <w:jc w:val="center"/>
        <w:rPr>
          <w:b/>
        </w:rPr>
      </w:pPr>
    </w:p>
    <w:p w:rsidR="00092D78" w:rsidRPr="00480675" w:rsidRDefault="00092D78" w:rsidP="00E412D8">
      <w:pPr>
        <w:autoSpaceDE w:val="0"/>
        <w:jc w:val="center"/>
        <w:rPr>
          <w:b/>
        </w:rPr>
      </w:pPr>
      <w:r w:rsidRPr="00480675">
        <w:rPr>
          <w:b/>
        </w:rPr>
        <w:t xml:space="preserve">г. </w:t>
      </w:r>
      <w:r w:rsidR="00816391" w:rsidRPr="00480675">
        <w:rPr>
          <w:b/>
        </w:rPr>
        <w:t>Ташкент</w:t>
      </w:r>
      <w:r w:rsidRPr="00480675">
        <w:rPr>
          <w:b/>
        </w:rPr>
        <w:t>                        </w:t>
      </w:r>
      <w:r w:rsidR="00136480">
        <w:rPr>
          <w:b/>
        </w:rPr>
        <w:tab/>
      </w:r>
      <w:r w:rsidR="00136480">
        <w:rPr>
          <w:b/>
        </w:rPr>
        <w:tab/>
      </w:r>
      <w:r w:rsidR="00136480">
        <w:rPr>
          <w:b/>
        </w:rPr>
        <w:tab/>
      </w:r>
      <w:r w:rsidR="00136480">
        <w:rPr>
          <w:b/>
        </w:rPr>
        <w:tab/>
      </w:r>
      <w:r w:rsidRPr="00480675">
        <w:rPr>
          <w:b/>
        </w:rPr>
        <w:t>         </w:t>
      </w:r>
      <w:r w:rsidR="00842F73">
        <w:rPr>
          <w:b/>
        </w:rPr>
        <w:t>          </w:t>
      </w:r>
      <w:r w:rsidRPr="00480675">
        <w:rPr>
          <w:b/>
        </w:rPr>
        <w:t>  </w:t>
      </w:r>
      <w:proofErr w:type="gramStart"/>
      <w:r w:rsidRPr="00480675">
        <w:rPr>
          <w:b/>
        </w:rPr>
        <w:t> </w:t>
      </w:r>
      <w:r w:rsidR="00F00092" w:rsidRPr="00480675">
        <w:rPr>
          <w:b/>
        </w:rPr>
        <w:t>  «</w:t>
      </w:r>
      <w:proofErr w:type="gramEnd"/>
      <w:r w:rsidR="00B82D52">
        <w:rPr>
          <w:b/>
        </w:rPr>
        <w:t xml:space="preserve"> </w:t>
      </w:r>
      <w:r w:rsidR="008E27CE">
        <w:rPr>
          <w:b/>
        </w:rPr>
        <w:t xml:space="preserve">     </w:t>
      </w:r>
      <w:r w:rsidR="00F00092">
        <w:rPr>
          <w:b/>
        </w:rPr>
        <w:t>»</w:t>
      </w:r>
      <w:r w:rsidR="00B82D52">
        <w:rPr>
          <w:b/>
        </w:rPr>
        <w:t xml:space="preserve"> </w:t>
      </w:r>
      <w:r w:rsidR="00647557">
        <w:rPr>
          <w:b/>
        </w:rPr>
        <w:t>________________</w:t>
      </w:r>
      <w:r w:rsidR="008E27CE">
        <w:rPr>
          <w:b/>
        </w:rPr>
        <w:t xml:space="preserve"> </w:t>
      </w:r>
      <w:r w:rsidR="00F00092">
        <w:rPr>
          <w:b/>
        </w:rPr>
        <w:t xml:space="preserve"> </w:t>
      </w:r>
      <w:r w:rsidR="00647557">
        <w:rPr>
          <w:b/>
        </w:rPr>
        <w:t>2022</w:t>
      </w:r>
      <w:r w:rsidR="004B4DD1">
        <w:rPr>
          <w:b/>
        </w:rPr>
        <w:t xml:space="preserve"> </w:t>
      </w:r>
      <w:r w:rsidRPr="00480675">
        <w:rPr>
          <w:b/>
        </w:rPr>
        <w:t xml:space="preserve"> г.</w:t>
      </w:r>
    </w:p>
    <w:p w:rsidR="00092D78" w:rsidRDefault="00092D78" w:rsidP="00E03F00">
      <w:pPr>
        <w:autoSpaceDE w:val="0"/>
        <w:ind w:left="284" w:right="284"/>
      </w:pPr>
    </w:p>
    <w:p w:rsidR="00092D78" w:rsidRDefault="00FF35E7" w:rsidP="004B4DD1">
      <w:pPr>
        <w:autoSpaceDE w:val="0"/>
        <w:spacing w:line="276" w:lineRule="auto"/>
        <w:ind w:right="-1"/>
        <w:jc w:val="both"/>
      </w:pPr>
      <w:r>
        <w:t>Дирекция «</w:t>
      </w:r>
      <w:proofErr w:type="spellStart"/>
      <w:r>
        <w:t>Маърифат</w:t>
      </w:r>
      <w:proofErr w:type="spellEnd"/>
      <w:r>
        <w:t xml:space="preserve"> </w:t>
      </w:r>
      <w:proofErr w:type="spellStart"/>
      <w:r>
        <w:t>Маркази</w:t>
      </w:r>
      <w:proofErr w:type="spellEnd"/>
      <w:r>
        <w:t xml:space="preserve">», именуемая в дальнейшем «ЗАКАЗЧИК», в лице директора специализированной дирекции г-на Гафурова А.А., действующего на основании </w:t>
      </w:r>
      <w:r w:rsidR="00AB7C3A">
        <w:t>Устава</w:t>
      </w:r>
      <w:r w:rsidR="004B4DD1" w:rsidRPr="00FF35E7">
        <w:t xml:space="preserve"> </w:t>
      </w:r>
      <w:r w:rsidR="004B4DD1" w:rsidRPr="00480675">
        <w:t>и</w:t>
      </w:r>
      <w:r w:rsidR="00092D78" w:rsidRPr="00480675">
        <w:t xml:space="preserve"> </w:t>
      </w:r>
      <w:r w:rsidR="00825347" w:rsidRPr="00825347">
        <w:rPr>
          <w:b/>
        </w:rPr>
        <w:t xml:space="preserve">ООО </w:t>
      </w:r>
      <w:r w:rsidR="004B4DD1" w:rsidRPr="00825347">
        <w:rPr>
          <w:b/>
        </w:rPr>
        <w:t>«</w:t>
      </w:r>
      <w:r w:rsidR="00F00092">
        <w:rPr>
          <w:b/>
          <w:lang w:val="en-US"/>
        </w:rPr>
        <w:t>SERVIS</w:t>
      </w:r>
      <w:r w:rsidR="00F00092" w:rsidRPr="00F00092">
        <w:rPr>
          <w:b/>
        </w:rPr>
        <w:t xml:space="preserve"> </w:t>
      </w:r>
      <w:r w:rsidR="00F00092">
        <w:rPr>
          <w:b/>
          <w:lang w:val="en-US"/>
        </w:rPr>
        <w:t>ENERGY</w:t>
      </w:r>
      <w:r w:rsidR="00825347" w:rsidRPr="00825347">
        <w:rPr>
          <w:b/>
        </w:rPr>
        <w:t>»</w:t>
      </w:r>
      <w:r w:rsidR="00825347">
        <w:t>,</w:t>
      </w:r>
      <w:r w:rsidR="00816391" w:rsidRPr="00480675">
        <w:t xml:space="preserve"> </w:t>
      </w:r>
      <w:r w:rsidR="00092D78" w:rsidRPr="00480675">
        <w:t>именуем</w:t>
      </w:r>
      <w:r w:rsidR="00825347">
        <w:t>ое</w:t>
      </w:r>
      <w:r w:rsidR="00092D78" w:rsidRPr="00480675">
        <w:t xml:space="preserve"> в дальнейшем </w:t>
      </w:r>
      <w:r w:rsidR="00816391" w:rsidRPr="00480675">
        <w:t>«</w:t>
      </w:r>
      <w:r w:rsidR="00092D78" w:rsidRPr="00480675">
        <w:t>Исполнитель</w:t>
      </w:r>
      <w:r w:rsidR="00816391" w:rsidRPr="00480675">
        <w:t>»</w:t>
      </w:r>
      <w:r w:rsidR="00825347">
        <w:t xml:space="preserve">, в лице </w:t>
      </w:r>
      <w:r w:rsidR="006B43B3" w:rsidRPr="00F00092">
        <w:t>директора</w:t>
      </w:r>
      <w:r w:rsidRPr="00F00092">
        <w:t xml:space="preserve"> Медведева </w:t>
      </w:r>
      <w:r w:rsidR="004B4DD1" w:rsidRPr="00F00092">
        <w:t>А.В.,</w:t>
      </w:r>
      <w:r w:rsidR="00825347" w:rsidRPr="00F00092">
        <w:t xml:space="preserve"> действующего на основании Устава,</w:t>
      </w:r>
      <w:r w:rsidR="00092D78" w:rsidRPr="00F00092">
        <w:t xml:space="preserve"> с другой стороны, </w:t>
      </w:r>
      <w:r w:rsidR="00825347" w:rsidRPr="00F00092">
        <w:t>совместно</w:t>
      </w:r>
      <w:r w:rsidR="00092D78" w:rsidRPr="00F00092">
        <w:t xml:space="preserve"> именуе</w:t>
      </w:r>
      <w:r w:rsidR="00092D78" w:rsidRPr="00480675">
        <w:t xml:space="preserve">мые </w:t>
      </w:r>
      <w:r w:rsidR="00816391" w:rsidRPr="00480675">
        <w:t>«</w:t>
      </w:r>
      <w:r w:rsidR="00092D78" w:rsidRPr="00480675">
        <w:t>Стороны</w:t>
      </w:r>
      <w:r w:rsidR="00816391" w:rsidRPr="00480675">
        <w:t>»</w:t>
      </w:r>
      <w:r w:rsidR="00092D78" w:rsidRPr="00480675">
        <w:t xml:space="preserve"> заключили настоящий договор о </w:t>
      </w:r>
      <w:r w:rsidR="00825347">
        <w:t>ниже</w:t>
      </w:r>
      <w:r w:rsidR="00092D78" w:rsidRPr="00480675">
        <w:t>следующем:</w:t>
      </w:r>
    </w:p>
    <w:p w:rsidR="00400B72" w:rsidRPr="00F0424B" w:rsidRDefault="00400B72" w:rsidP="00931390">
      <w:pPr>
        <w:autoSpaceDE w:val="0"/>
        <w:ind w:left="284" w:right="284"/>
        <w:rPr>
          <w:b/>
          <w:bCs/>
          <w:sz w:val="16"/>
          <w:szCs w:val="16"/>
        </w:rPr>
      </w:pPr>
    </w:p>
    <w:p w:rsidR="00400B72" w:rsidRPr="00480675" w:rsidRDefault="00400B72" w:rsidP="00E03F00">
      <w:pPr>
        <w:autoSpaceDE w:val="0"/>
        <w:spacing w:after="80"/>
        <w:ind w:left="284" w:right="284"/>
        <w:jc w:val="center"/>
        <w:outlineLvl w:val="0"/>
        <w:rPr>
          <w:b/>
          <w:bCs/>
        </w:rPr>
      </w:pPr>
      <w:r w:rsidRPr="00480675">
        <w:rPr>
          <w:b/>
          <w:bCs/>
        </w:rPr>
        <w:t>1. ПРЕДМЕТ ДОГОВОРА</w:t>
      </w:r>
    </w:p>
    <w:p w:rsidR="00E95F5D" w:rsidRDefault="00154B44" w:rsidP="00C577D4">
      <w:pPr>
        <w:shd w:val="clear" w:color="auto" w:fill="FFFFFF"/>
      </w:pPr>
      <w:r>
        <w:t>1.</w:t>
      </w:r>
      <w:r w:rsidR="00EC78B4">
        <w:t>1.</w:t>
      </w:r>
      <w:r>
        <w:t xml:space="preserve"> </w:t>
      </w:r>
      <w:r w:rsidR="00CF29E4">
        <w:t xml:space="preserve">Заказчик поручает, а </w:t>
      </w:r>
      <w:r w:rsidR="00816391" w:rsidRPr="00480675">
        <w:t xml:space="preserve">Исполнитель </w:t>
      </w:r>
      <w:r w:rsidR="00B94D81">
        <w:t xml:space="preserve">обязуется </w:t>
      </w:r>
      <w:r w:rsidR="00480675">
        <w:t>оказа</w:t>
      </w:r>
      <w:r w:rsidR="00B94D81">
        <w:t>ть</w:t>
      </w:r>
      <w:r w:rsidR="00480675">
        <w:t xml:space="preserve"> услуг</w:t>
      </w:r>
      <w:r w:rsidR="00B94D81">
        <w:t xml:space="preserve">и, связанные с </w:t>
      </w:r>
      <w:r w:rsidR="00CF29E4">
        <w:br/>
      </w:r>
      <w:r w:rsidR="00B94D81">
        <w:t xml:space="preserve"> техническим</w:t>
      </w:r>
      <w:r>
        <w:t xml:space="preserve"> </w:t>
      </w:r>
      <w:r w:rsidR="00617E0D">
        <w:t>обслуживани</w:t>
      </w:r>
      <w:r w:rsidR="007E438F">
        <w:t>ем и эксплуатацией</w:t>
      </w:r>
      <w:r w:rsidR="007E438F" w:rsidRPr="007E438F">
        <w:rPr>
          <w:rFonts w:cs="Calibri"/>
          <w:color w:val="000000"/>
          <w:lang w:eastAsia="ru-RU"/>
        </w:rPr>
        <w:t xml:space="preserve"> электрооборудования  установленных                     в здании </w:t>
      </w:r>
      <w:r w:rsidR="007E438F" w:rsidRPr="007E438F">
        <w:rPr>
          <w:rFonts w:eastAsia="Calibri" w:cs="Calibri"/>
          <w:b/>
        </w:rPr>
        <w:t>«Маърифат Маркази»</w:t>
      </w:r>
    </w:p>
    <w:p w:rsidR="007E438F" w:rsidRDefault="007E438F" w:rsidP="00C577D4">
      <w:pPr>
        <w:shd w:val="clear" w:color="auto" w:fill="FFFFFF"/>
      </w:pPr>
      <w:r>
        <w:t>а) силовые щиты;</w:t>
      </w:r>
    </w:p>
    <w:p w:rsidR="00E95F5D" w:rsidRPr="007E438F" w:rsidRDefault="007E438F" w:rsidP="00C577D4">
      <w:pPr>
        <w:shd w:val="clear" w:color="auto" w:fill="FFFFFF"/>
      </w:pPr>
      <w:r>
        <w:t>б</w:t>
      </w:r>
      <w:r w:rsidR="00E95F5D">
        <w:t xml:space="preserve">) </w:t>
      </w:r>
      <w:r>
        <w:t>АВР, ЩО, ВРУ</w:t>
      </w:r>
    </w:p>
    <w:p w:rsidR="00E95F5D" w:rsidRDefault="007E438F" w:rsidP="00C577D4">
      <w:pPr>
        <w:shd w:val="clear" w:color="auto" w:fill="FFFFFF"/>
      </w:pPr>
      <w:r>
        <w:t>в</w:t>
      </w:r>
      <w:r w:rsidR="00E95F5D">
        <w:t xml:space="preserve">) распределительное устройство 0,4 кВ ТП №1, ТП №2, </w:t>
      </w:r>
    </w:p>
    <w:p w:rsidR="00CF29E4" w:rsidRPr="007E438F" w:rsidRDefault="007E438F" w:rsidP="00C577D4">
      <w:pPr>
        <w:shd w:val="clear" w:color="auto" w:fill="FFFFFF"/>
      </w:pPr>
      <w:r>
        <w:t xml:space="preserve">г) освещение, </w:t>
      </w:r>
    </w:p>
    <w:p w:rsidR="00CF29E4" w:rsidRDefault="00EC78B4" w:rsidP="00617E0D">
      <w:pPr>
        <w:shd w:val="clear" w:color="auto" w:fill="FFFFFF"/>
        <w:rPr>
          <w:color w:val="808080"/>
          <w:sz w:val="26"/>
          <w:szCs w:val="26"/>
          <w:lang w:eastAsia="ru-RU"/>
        </w:rPr>
      </w:pPr>
      <w:r>
        <w:t>1.</w:t>
      </w:r>
      <w:r w:rsidR="00CF29E4" w:rsidRPr="00CF29E4">
        <w:t>2.</w:t>
      </w:r>
      <w:r w:rsidR="00CF29E4">
        <w:rPr>
          <w:color w:val="808080"/>
          <w:sz w:val="26"/>
          <w:szCs w:val="26"/>
          <w:lang w:eastAsia="ru-RU"/>
        </w:rPr>
        <w:t xml:space="preserve"> </w:t>
      </w:r>
      <w:r w:rsidR="00CF29E4" w:rsidRPr="00480675">
        <w:rPr>
          <w:noProof/>
        </w:rPr>
        <w:t>Испо</w:t>
      </w:r>
      <w:r w:rsidR="00CF29E4">
        <w:rPr>
          <w:noProof/>
        </w:rPr>
        <w:t>л</w:t>
      </w:r>
      <w:r w:rsidR="00CF29E4" w:rsidRPr="00480675">
        <w:rPr>
          <w:noProof/>
        </w:rPr>
        <w:t>нитель гарантирует, что является надлежащим субъектом, имеющим все необходимые разрешения и лицензии для осуществле</w:t>
      </w:r>
      <w:r w:rsidR="00CF29E4">
        <w:rPr>
          <w:noProof/>
        </w:rPr>
        <w:t>ния работ по настоящему Договору</w:t>
      </w:r>
      <w:r w:rsidR="00CF29E4" w:rsidRPr="00480675">
        <w:rPr>
          <w:noProof/>
        </w:rPr>
        <w:t xml:space="preserve"> на территории Республики Узбекистан</w:t>
      </w:r>
      <w:r w:rsidR="00CF29E4">
        <w:rPr>
          <w:noProof/>
        </w:rPr>
        <w:t>, а также выполнение работ квалифицированными специалистами, имеющие соответствующее образование и удостоверения допуска к эксплуатации оборудования, предусмотренного настоящим договором.</w:t>
      </w:r>
    </w:p>
    <w:p w:rsidR="00480675" w:rsidRPr="00F0424B" w:rsidRDefault="00480675" w:rsidP="00E03F00">
      <w:pPr>
        <w:autoSpaceDE w:val="0"/>
        <w:autoSpaceDN w:val="0"/>
        <w:adjustRightInd w:val="0"/>
        <w:spacing w:after="80"/>
        <w:ind w:left="450"/>
        <w:jc w:val="both"/>
        <w:rPr>
          <w:noProof/>
          <w:sz w:val="16"/>
          <w:szCs w:val="16"/>
        </w:rPr>
      </w:pPr>
    </w:p>
    <w:p w:rsidR="00816391" w:rsidRPr="00480675" w:rsidRDefault="00816391" w:rsidP="00E03F00">
      <w:pPr>
        <w:pStyle w:val="af"/>
        <w:spacing w:after="8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80675">
        <w:rPr>
          <w:rFonts w:ascii="Times New Roman" w:hAnsi="Times New Roman"/>
          <w:b/>
          <w:sz w:val="24"/>
          <w:szCs w:val="24"/>
        </w:rPr>
        <w:t>2. СУММА ДОГОВОРА И ПОРЯДОК ОПЛАТЫ</w:t>
      </w:r>
    </w:p>
    <w:p w:rsidR="00B1746B" w:rsidRPr="004B4DD1" w:rsidRDefault="00EC78B4" w:rsidP="00302478">
      <w:pPr>
        <w:spacing w:after="80"/>
      </w:pPr>
      <w:r>
        <w:t>2.1.</w:t>
      </w:r>
      <w:r w:rsidR="00816391" w:rsidRPr="00480675">
        <w:t xml:space="preserve"> Общая сумма настоящего Договора формируется согласно Спецификации и </w:t>
      </w:r>
      <w:r w:rsidR="004B4DD1" w:rsidRPr="00480675">
        <w:t>составляет</w:t>
      </w:r>
      <w:r w:rsidR="004B4DD1">
        <w:t>:</w:t>
      </w:r>
    </w:p>
    <w:p w:rsidR="004B4DD1" w:rsidRPr="00F00092" w:rsidRDefault="00647557" w:rsidP="004B4DD1">
      <w:pPr>
        <w:shd w:val="clear" w:color="auto" w:fill="FFFFFF"/>
        <w:rPr>
          <w:rFonts w:cs="Calibri"/>
          <w:color w:val="000000"/>
          <w:lang w:eastAsia="ru-RU"/>
        </w:rPr>
      </w:pPr>
      <w:r>
        <w:t>На 3 месяца 2022 года (январь-март</w:t>
      </w:r>
      <w:r w:rsidR="00F00092">
        <w:t xml:space="preserve">) </w:t>
      </w:r>
      <w:r>
        <w:rPr>
          <w:b/>
        </w:rPr>
        <w:t>39 600 000</w:t>
      </w:r>
      <w:r w:rsidR="00F00092">
        <w:rPr>
          <w:rFonts w:cs="Calibri"/>
          <w:b/>
          <w:color w:val="000000"/>
          <w:lang w:eastAsia="ru-RU"/>
        </w:rPr>
        <w:t xml:space="preserve"> </w:t>
      </w:r>
      <w:r>
        <w:rPr>
          <w:rFonts w:cs="Calibri"/>
          <w:color w:val="000000"/>
          <w:lang w:eastAsia="ru-RU"/>
        </w:rPr>
        <w:t xml:space="preserve">(тридцать девять миллионов </w:t>
      </w:r>
      <w:r w:rsidR="00AB7C3A">
        <w:rPr>
          <w:rFonts w:cs="Calibri"/>
          <w:color w:val="000000"/>
          <w:lang w:eastAsia="ru-RU"/>
        </w:rPr>
        <w:t>шестьсот тысяч</w:t>
      </w:r>
      <w:r w:rsidR="004B4DD1" w:rsidRPr="00F00092">
        <w:rPr>
          <w:rFonts w:cs="Calibri"/>
          <w:color w:val="000000"/>
          <w:lang w:eastAsia="ru-RU"/>
        </w:rPr>
        <w:t xml:space="preserve">) Сум </w:t>
      </w:r>
      <w:r w:rsidR="003B693E" w:rsidRPr="00F00092">
        <w:t>без НДС.</w:t>
      </w:r>
      <w:r w:rsidR="00C600BA" w:rsidRPr="00F00092">
        <w:t xml:space="preserve"> </w:t>
      </w:r>
      <w:r w:rsidR="00E9702C" w:rsidRPr="00F00092">
        <w:t xml:space="preserve"> </w:t>
      </w:r>
    </w:p>
    <w:p w:rsidR="0060784F" w:rsidRDefault="00C600BA" w:rsidP="00302478">
      <w:pPr>
        <w:spacing w:after="80"/>
      </w:pPr>
      <w:r>
        <w:rPr>
          <w:noProof/>
        </w:rPr>
        <w:t xml:space="preserve">Размер ежемесячного платежа Исполнителю </w:t>
      </w:r>
      <w:r w:rsidRPr="00480675">
        <w:rPr>
          <w:noProof/>
        </w:rPr>
        <w:t>по данному договору</w:t>
      </w:r>
      <w:r>
        <w:rPr>
          <w:noProof/>
        </w:rPr>
        <w:t xml:space="preserve"> определяется в размере </w:t>
      </w:r>
      <w:r w:rsidR="008E27CE">
        <w:rPr>
          <w:rFonts w:cs="Calibri"/>
          <w:b/>
          <w:color w:val="000000"/>
          <w:lang w:eastAsia="ru-RU"/>
        </w:rPr>
        <w:t xml:space="preserve">13 200 000 </w:t>
      </w:r>
      <w:r w:rsidR="008E27CE" w:rsidRPr="00EC399C">
        <w:rPr>
          <w:rFonts w:cs="Calibri"/>
          <w:b/>
          <w:color w:val="000000"/>
          <w:lang w:eastAsia="ru-RU"/>
        </w:rPr>
        <w:t>(</w:t>
      </w:r>
      <w:r w:rsidR="008E27CE">
        <w:rPr>
          <w:rFonts w:cs="Calibri"/>
          <w:color w:val="000000"/>
          <w:lang w:eastAsia="ru-RU"/>
        </w:rPr>
        <w:t>тринадцать миллионов двести тысяч</w:t>
      </w:r>
      <w:r w:rsidR="00B24F1C" w:rsidRPr="00F00092">
        <w:rPr>
          <w:rFonts w:cs="Calibri"/>
          <w:color w:val="000000"/>
          <w:lang w:eastAsia="ru-RU"/>
        </w:rPr>
        <w:t>)</w:t>
      </w:r>
      <w:r w:rsidR="007E438F" w:rsidRPr="00F00092">
        <w:rPr>
          <w:rFonts w:cs="Calibri"/>
          <w:color w:val="000000"/>
          <w:lang w:eastAsia="ru-RU"/>
        </w:rPr>
        <w:t xml:space="preserve"> </w:t>
      </w:r>
      <w:r w:rsidR="004B4DD1" w:rsidRPr="00F00092">
        <w:t>Сум</w:t>
      </w:r>
      <w:r w:rsidR="00EC399C" w:rsidRPr="00F00092">
        <w:t xml:space="preserve"> без НДС.</w:t>
      </w:r>
      <w:r w:rsidR="00EC399C">
        <w:t xml:space="preserve">                                           </w:t>
      </w:r>
    </w:p>
    <w:p w:rsidR="00CF29E4" w:rsidRDefault="00EC78B4" w:rsidP="00302478">
      <w:pPr>
        <w:spacing w:after="80"/>
        <w:rPr>
          <w:noProof/>
        </w:rPr>
      </w:pPr>
      <w:r>
        <w:t>2</w:t>
      </w:r>
      <w:r w:rsidR="00CF29E4">
        <w:t>.</w:t>
      </w:r>
      <w:r>
        <w:t>2.</w:t>
      </w:r>
      <w:r w:rsidR="00CF29E4" w:rsidRPr="00CF29E4">
        <w:rPr>
          <w:noProof/>
        </w:rPr>
        <w:t xml:space="preserve"> </w:t>
      </w:r>
      <w:r w:rsidR="00CF29E4" w:rsidRPr="00480675">
        <w:rPr>
          <w:noProof/>
        </w:rPr>
        <w:t xml:space="preserve">Платежи по данному договору осуществляются </w:t>
      </w:r>
      <w:r w:rsidR="00CF29E4">
        <w:rPr>
          <w:noProof/>
        </w:rPr>
        <w:t xml:space="preserve"> </w:t>
      </w:r>
      <w:r w:rsidR="00CF29E4" w:rsidRPr="00480675">
        <w:rPr>
          <w:noProof/>
        </w:rPr>
        <w:t xml:space="preserve">в национальной валюте – Сум, </w:t>
      </w:r>
      <w:r w:rsidR="00CF29E4" w:rsidRPr="00480675">
        <w:rPr>
          <w:noProof/>
        </w:rPr>
        <w:br/>
        <w:t>в безналичном порядке платежным поручением путем перечисления денежных средств</w:t>
      </w:r>
      <w:r w:rsidR="00CF29E4" w:rsidRPr="00480675">
        <w:rPr>
          <w:noProof/>
        </w:rPr>
        <w:br/>
        <w:t>Заказчиком на расчетный счет Исполнителя.</w:t>
      </w:r>
    </w:p>
    <w:p w:rsidR="00020871" w:rsidRPr="00480675" w:rsidRDefault="00EC78B4" w:rsidP="00302478">
      <w:pPr>
        <w:spacing w:after="80"/>
      </w:pPr>
      <w:r>
        <w:rPr>
          <w:noProof/>
        </w:rPr>
        <w:t>2</w:t>
      </w:r>
      <w:r w:rsidR="00CF29E4">
        <w:rPr>
          <w:noProof/>
        </w:rPr>
        <w:t>.</w:t>
      </w:r>
      <w:r>
        <w:rPr>
          <w:noProof/>
        </w:rPr>
        <w:t>3.</w:t>
      </w:r>
      <w:r w:rsidR="00CF29E4">
        <w:rPr>
          <w:noProof/>
        </w:rPr>
        <w:t xml:space="preserve"> Размер платежа</w:t>
      </w:r>
      <w:r w:rsidR="00F80F85">
        <w:rPr>
          <w:noProof/>
        </w:rPr>
        <w:t xml:space="preserve"> Исполнителю</w:t>
      </w:r>
      <w:r w:rsidR="00CF29E4">
        <w:rPr>
          <w:noProof/>
        </w:rPr>
        <w:t xml:space="preserve"> </w:t>
      </w:r>
      <w:r w:rsidR="00CF29E4" w:rsidRPr="00480675">
        <w:rPr>
          <w:noProof/>
        </w:rPr>
        <w:t>по данному договору</w:t>
      </w:r>
      <w:r w:rsidR="00CF29E4">
        <w:rPr>
          <w:noProof/>
        </w:rPr>
        <w:t xml:space="preserve"> </w:t>
      </w:r>
      <w:r w:rsidR="00F80F85">
        <w:rPr>
          <w:noProof/>
        </w:rPr>
        <w:t xml:space="preserve">осуществляться исходя из объема фактически выполненных </w:t>
      </w:r>
      <w:r w:rsidR="00E77CB7">
        <w:rPr>
          <w:noProof/>
        </w:rPr>
        <w:t xml:space="preserve">Исполнителем </w:t>
      </w:r>
      <w:r w:rsidR="00F80F85">
        <w:rPr>
          <w:noProof/>
        </w:rPr>
        <w:t>работ и оказанных</w:t>
      </w:r>
      <w:r w:rsidR="00E77CB7">
        <w:rPr>
          <w:noProof/>
        </w:rPr>
        <w:t xml:space="preserve"> им</w:t>
      </w:r>
      <w:r w:rsidR="00F80F85">
        <w:rPr>
          <w:noProof/>
        </w:rPr>
        <w:t xml:space="preserve"> услуг.</w:t>
      </w:r>
    </w:p>
    <w:p w:rsidR="00F80F85" w:rsidRPr="00480675" w:rsidRDefault="00EC78B4" w:rsidP="00302478">
      <w:pPr>
        <w:spacing w:after="80"/>
      </w:pPr>
      <w:r>
        <w:t>2</w:t>
      </w:r>
      <w:r w:rsidR="00020871">
        <w:t>.</w:t>
      </w:r>
      <w:r w:rsidR="00634B69">
        <w:t>4</w:t>
      </w:r>
      <w:r>
        <w:t>.</w:t>
      </w:r>
      <w:r w:rsidR="00020871">
        <w:t xml:space="preserve"> </w:t>
      </w:r>
      <w:r w:rsidR="000A726A">
        <w:t>О</w:t>
      </w:r>
      <w:r w:rsidR="00F80F85">
        <w:t xml:space="preserve">плата работ и услуг Исполнителя </w:t>
      </w:r>
      <w:r w:rsidR="00F80F85" w:rsidRPr="00480675">
        <w:t xml:space="preserve">осуществляются в следующем порядке: </w:t>
      </w:r>
    </w:p>
    <w:p w:rsidR="00F80F85" w:rsidRPr="00480675" w:rsidRDefault="00F80F85" w:rsidP="00302478">
      <w:pPr>
        <w:tabs>
          <w:tab w:val="left" w:pos="426"/>
        </w:tabs>
        <w:spacing w:after="80"/>
      </w:pPr>
      <w:r>
        <w:t>-п</w:t>
      </w:r>
      <w:r w:rsidRPr="00480675">
        <w:t>редоплат</w:t>
      </w:r>
      <w:r>
        <w:t>а</w:t>
      </w:r>
      <w:r w:rsidRPr="00480675">
        <w:t xml:space="preserve"> в размере</w:t>
      </w:r>
      <w:r w:rsidR="00302478">
        <w:t xml:space="preserve"> </w:t>
      </w:r>
      <w:r w:rsidR="00AB7C3A">
        <w:t>30</w:t>
      </w:r>
      <w:r w:rsidRPr="004C246B">
        <w:t xml:space="preserve">% </w:t>
      </w:r>
      <w:r w:rsidR="004C246B" w:rsidRPr="004C246B">
        <w:t>ежемесячно</w:t>
      </w:r>
      <w:r w:rsidR="004C246B">
        <w:rPr>
          <w:b/>
        </w:rPr>
        <w:t xml:space="preserve"> </w:t>
      </w:r>
      <w:r w:rsidRPr="00480675">
        <w:t xml:space="preserve">от </w:t>
      </w:r>
      <w:r w:rsidR="004C246B">
        <w:t>месячной</w:t>
      </w:r>
      <w:bookmarkStart w:id="0" w:name="_GoBack"/>
      <w:bookmarkEnd w:id="0"/>
      <w:r w:rsidR="004C246B">
        <w:t xml:space="preserve"> </w:t>
      </w:r>
      <w:r w:rsidRPr="00480675">
        <w:t xml:space="preserve">суммы </w:t>
      </w:r>
      <w:r w:rsidR="00302478">
        <w:t>договора</w:t>
      </w:r>
      <w:r>
        <w:t xml:space="preserve">, предусмотренного </w:t>
      </w:r>
      <w:r w:rsidR="00AB7C3A">
        <w:t>пунктом 2.1</w:t>
      </w:r>
      <w:r>
        <w:t xml:space="preserve"> настоящего договора,</w:t>
      </w:r>
      <w:r w:rsidRPr="00480675">
        <w:t xml:space="preserve"> в течение </w:t>
      </w:r>
      <w:r w:rsidR="007A7FE5">
        <w:t>2</w:t>
      </w:r>
      <w:r w:rsidR="004C246B">
        <w:t>0</w:t>
      </w:r>
      <w:r w:rsidR="000A726A">
        <w:t xml:space="preserve"> (д</w:t>
      </w:r>
      <w:r w:rsidR="007A7FE5">
        <w:t>вадцати</w:t>
      </w:r>
      <w:r w:rsidR="000A726A">
        <w:t>)</w:t>
      </w:r>
      <w:r w:rsidRPr="00480675">
        <w:t xml:space="preserve"> банковских дней с момента подписания настоящего договора;</w:t>
      </w:r>
    </w:p>
    <w:p w:rsidR="00F80F85" w:rsidRDefault="00F80F85" w:rsidP="00302478">
      <w:pPr>
        <w:spacing w:after="80"/>
      </w:pPr>
      <w:r>
        <w:t>-</w:t>
      </w:r>
      <w:r w:rsidR="00AB7C3A">
        <w:t>оставшиеся 70</w:t>
      </w:r>
      <w:r w:rsidR="00634B69" w:rsidRPr="00480675">
        <w:rPr>
          <w:b/>
        </w:rPr>
        <w:t>%</w:t>
      </w:r>
      <w:r w:rsidR="00634B69" w:rsidRPr="00480675">
        <w:t xml:space="preserve"> от</w:t>
      </w:r>
      <w:r w:rsidRPr="00480675">
        <w:t xml:space="preserve"> </w:t>
      </w:r>
      <w:r w:rsidR="00634B69" w:rsidRPr="00480675">
        <w:t xml:space="preserve">суммы </w:t>
      </w:r>
      <w:r w:rsidR="00634B69">
        <w:t>платежа</w:t>
      </w:r>
      <w:r>
        <w:t xml:space="preserve">, предусмотренного пунктом </w:t>
      </w:r>
      <w:r w:rsidR="0025143C">
        <w:t>2.</w:t>
      </w:r>
      <w:r w:rsidR="00302478">
        <w:t>1</w:t>
      </w:r>
      <w:r>
        <w:t xml:space="preserve"> настоящего договора,</w:t>
      </w:r>
      <w:r w:rsidRPr="00480675">
        <w:t xml:space="preserve"> </w:t>
      </w:r>
      <w:r w:rsidR="00634B69" w:rsidRPr="00480675">
        <w:t>в течение</w:t>
      </w:r>
      <w:r w:rsidRPr="00480675">
        <w:t xml:space="preserve"> </w:t>
      </w:r>
      <w:r w:rsidR="00302478">
        <w:t>5</w:t>
      </w:r>
      <w:r w:rsidR="000A726A">
        <w:t xml:space="preserve"> (пяти)</w:t>
      </w:r>
      <w:r w:rsidRPr="00480675">
        <w:t xml:space="preserve"> банковских дней с момента подписания </w:t>
      </w:r>
      <w:r w:rsidR="00634B69" w:rsidRPr="00480675">
        <w:t>сторонами акта</w:t>
      </w:r>
      <w:r w:rsidRPr="00480675">
        <w:t xml:space="preserve"> выполненных работ </w:t>
      </w:r>
      <w:r>
        <w:t xml:space="preserve">и </w:t>
      </w:r>
      <w:r w:rsidRPr="00480675">
        <w:t>счет-фактуры</w:t>
      </w:r>
      <w:r>
        <w:t>.</w:t>
      </w:r>
    </w:p>
    <w:p w:rsidR="001F38AD" w:rsidRDefault="00634B69" w:rsidP="00302478">
      <w:pPr>
        <w:spacing w:after="80"/>
      </w:pPr>
      <w:r>
        <w:t>2.5</w:t>
      </w:r>
      <w:r w:rsidR="00EC78B4">
        <w:t>.</w:t>
      </w:r>
      <w:r w:rsidR="00020871">
        <w:t xml:space="preserve"> </w:t>
      </w:r>
      <w:r>
        <w:t>Исполнитель представляет</w:t>
      </w:r>
      <w:r w:rsidR="00020871">
        <w:t xml:space="preserve"> Заказчику акт выполненных работ, с приложением детального отчета, для дальнейшей приемки работ и подписания акта. </w:t>
      </w:r>
    </w:p>
    <w:p w:rsidR="00647557" w:rsidRDefault="00634B69" w:rsidP="00302478">
      <w:pPr>
        <w:spacing w:after="80"/>
      </w:pPr>
      <w:r>
        <w:t>2.6</w:t>
      </w:r>
      <w:r w:rsidR="00EC78B4">
        <w:t>.</w:t>
      </w:r>
      <w:r w:rsidR="001F38AD">
        <w:t xml:space="preserve"> Заказчик в течении </w:t>
      </w:r>
      <w:r w:rsidR="00302478">
        <w:t>2</w:t>
      </w:r>
      <w:r w:rsidR="001F38AD">
        <w:t xml:space="preserve"> (</w:t>
      </w:r>
      <w:r w:rsidR="00302478">
        <w:t>двух</w:t>
      </w:r>
      <w:r w:rsidR="001F38AD">
        <w:t>) банковских дней с момента получения</w:t>
      </w:r>
      <w:r w:rsidR="001F38AD" w:rsidRPr="001F38AD">
        <w:t xml:space="preserve"> </w:t>
      </w:r>
      <w:r w:rsidR="001F38AD">
        <w:t xml:space="preserve">акта выполненных работ и отчета осуществляет приемку работ либо направляет в адрес исполнителя мотивированный отказ от приемки работ. После принятия </w:t>
      </w:r>
      <w:r w:rsidR="00837B4B">
        <w:t xml:space="preserve">мотивированного </w:t>
      </w:r>
      <w:r w:rsidR="001F38AD">
        <w:t xml:space="preserve">отказа от приемки работ, в течении рабочего дня составляется двухсторонний акт с перечнем доработок и указанием сроков устранения выявленных недоработок и дефектов. </w:t>
      </w:r>
      <w:r w:rsidR="00020871">
        <w:t xml:space="preserve"> </w:t>
      </w:r>
    </w:p>
    <w:p w:rsidR="00647557" w:rsidRDefault="00020871" w:rsidP="00647557">
      <w:pPr>
        <w:spacing w:after="80"/>
        <w:jc w:val="both"/>
      </w:pPr>
      <w:r>
        <w:t xml:space="preserve"> </w:t>
      </w:r>
      <w:r w:rsidR="00647557">
        <w:t>2.7. Цена договора может быть пересмотрена в зависимости от экономической ситуации и принятием соответствующих актов законодательства Республики Узбекистан.</w:t>
      </w:r>
    </w:p>
    <w:p w:rsidR="00647557" w:rsidRDefault="00647557" w:rsidP="00647557">
      <w:pPr>
        <w:spacing w:after="80"/>
        <w:jc w:val="both"/>
      </w:pPr>
      <w:r>
        <w:lastRenderedPageBreak/>
        <w:t>2.8. В случае выполнения Исполнителем дополнительных работ, сторонами заключается дополнительное соглашение, где утверждается калькуляция на такие работы. Оплата за такие работы осуществляется на основании выставленной счет-фактуры к данному соглашению.</w:t>
      </w:r>
    </w:p>
    <w:p w:rsidR="00020871" w:rsidRDefault="00020871" w:rsidP="00302478">
      <w:pPr>
        <w:spacing w:after="80"/>
      </w:pPr>
    </w:p>
    <w:p w:rsidR="00E9702C" w:rsidRPr="00E77CB7" w:rsidRDefault="00E9702C" w:rsidP="00F0424B">
      <w:pPr>
        <w:spacing w:after="50"/>
        <w:jc w:val="both"/>
        <w:rPr>
          <w:sz w:val="16"/>
          <w:szCs w:val="16"/>
        </w:rPr>
      </w:pPr>
    </w:p>
    <w:p w:rsidR="0060784F" w:rsidRDefault="0060784F" w:rsidP="00E03F00">
      <w:pPr>
        <w:spacing w:after="80"/>
        <w:jc w:val="center"/>
        <w:rPr>
          <w:b/>
        </w:rPr>
      </w:pPr>
    </w:p>
    <w:p w:rsidR="0060784F" w:rsidRDefault="0060784F" w:rsidP="00E03F00">
      <w:pPr>
        <w:spacing w:after="80"/>
        <w:jc w:val="center"/>
        <w:rPr>
          <w:b/>
        </w:rPr>
      </w:pPr>
    </w:p>
    <w:p w:rsidR="00B82D52" w:rsidRPr="00480675" w:rsidRDefault="00816391" w:rsidP="00E03F00">
      <w:pPr>
        <w:spacing w:after="80"/>
        <w:jc w:val="center"/>
        <w:rPr>
          <w:b/>
        </w:rPr>
      </w:pPr>
      <w:r w:rsidRPr="00480675">
        <w:rPr>
          <w:b/>
        </w:rPr>
        <w:t>3.</w:t>
      </w:r>
      <w:r w:rsidR="00E9702C">
        <w:rPr>
          <w:b/>
        </w:rPr>
        <w:t xml:space="preserve"> </w:t>
      </w:r>
      <w:r w:rsidRPr="00480675">
        <w:rPr>
          <w:b/>
        </w:rPr>
        <w:t>СРОКИ И УСЛОВИЯ ВЫПОЛНЕНИЯ УСЛУГ</w:t>
      </w:r>
      <w:r w:rsidR="00B82D52">
        <w:rPr>
          <w:b/>
        </w:rPr>
        <w:t>.</w:t>
      </w:r>
    </w:p>
    <w:p w:rsidR="00F404BA" w:rsidRDefault="00EC78B4" w:rsidP="00AF4029">
      <w:pPr>
        <w:spacing w:after="80"/>
      </w:pPr>
      <w:r>
        <w:t>3.1.</w:t>
      </w:r>
      <w:r w:rsidR="00191A50">
        <w:t xml:space="preserve"> Настоящий договор вступает в силу с</w:t>
      </w:r>
      <w:r w:rsidR="00F00092">
        <w:t xml:space="preserve"> </w:t>
      </w:r>
      <w:proofErr w:type="gramStart"/>
      <w:r w:rsidR="00F00092" w:rsidRPr="00480675">
        <w:rPr>
          <w:b/>
        </w:rPr>
        <w:t>«</w:t>
      </w:r>
      <w:r w:rsidR="00F00092">
        <w:rPr>
          <w:b/>
        </w:rPr>
        <w:t xml:space="preserve">  </w:t>
      </w:r>
      <w:proofErr w:type="gramEnd"/>
      <w:r w:rsidR="00F00092">
        <w:rPr>
          <w:b/>
        </w:rPr>
        <w:t xml:space="preserve">   </w:t>
      </w:r>
      <w:r w:rsidR="00647557">
        <w:rPr>
          <w:b/>
        </w:rPr>
        <w:t xml:space="preserve">   </w:t>
      </w:r>
      <w:r w:rsidR="00647557">
        <w:t>» ________________</w:t>
      </w:r>
      <w:r w:rsidR="00D31990">
        <w:t xml:space="preserve"> </w:t>
      </w:r>
      <w:r w:rsidR="00647557">
        <w:t xml:space="preserve"> 2022</w:t>
      </w:r>
      <w:r w:rsidR="00F00092">
        <w:rPr>
          <w:b/>
        </w:rPr>
        <w:t xml:space="preserve"> </w:t>
      </w:r>
      <w:r w:rsidR="00F00092" w:rsidRPr="00480675">
        <w:rPr>
          <w:b/>
        </w:rPr>
        <w:t xml:space="preserve"> г</w:t>
      </w:r>
      <w:r w:rsidR="00136480">
        <w:t xml:space="preserve"> </w:t>
      </w:r>
      <w:r w:rsidR="00191A50">
        <w:t xml:space="preserve">года и действует по </w:t>
      </w:r>
    </w:p>
    <w:p w:rsidR="00B82D52" w:rsidRDefault="00647557" w:rsidP="00AF4029">
      <w:pPr>
        <w:spacing w:after="80"/>
      </w:pPr>
      <w:r>
        <w:t>31 декабрь 2022</w:t>
      </w:r>
      <w:r w:rsidR="00F404BA">
        <w:t xml:space="preserve"> </w:t>
      </w:r>
      <w:r w:rsidR="00191A50">
        <w:t>года.</w:t>
      </w:r>
    </w:p>
    <w:p w:rsidR="00E77CB7" w:rsidRDefault="00EC78B4" w:rsidP="00510143">
      <w:pPr>
        <w:spacing w:after="80"/>
        <w:rPr>
          <w:noProof/>
        </w:rPr>
      </w:pPr>
      <w:r>
        <w:t>3.</w:t>
      </w:r>
      <w:r w:rsidR="00837B4B">
        <w:t>2</w:t>
      </w:r>
      <w:r>
        <w:t xml:space="preserve">. </w:t>
      </w:r>
      <w:r w:rsidR="00634B69">
        <w:t>Ассортимент</w:t>
      </w:r>
      <w:r w:rsidR="00191A50">
        <w:t xml:space="preserve">, объем и качество работ и услуг, выполняемых Исполнителем должны отвечать требованиям и нормам, предъявляемым к работам соответствующего рода законодательными актами, а также </w:t>
      </w:r>
      <w:r w:rsidR="00E77CB7">
        <w:t xml:space="preserve">условиям </w:t>
      </w:r>
      <w:r w:rsidR="00191A50">
        <w:rPr>
          <w:noProof/>
        </w:rPr>
        <w:t>настояще</w:t>
      </w:r>
      <w:r w:rsidR="00E77CB7">
        <w:rPr>
          <w:noProof/>
        </w:rPr>
        <w:t>го</w:t>
      </w:r>
      <w:r w:rsidR="00191A50">
        <w:rPr>
          <w:noProof/>
        </w:rPr>
        <w:t xml:space="preserve"> договор</w:t>
      </w:r>
      <w:r w:rsidR="00E77CB7">
        <w:rPr>
          <w:noProof/>
        </w:rPr>
        <w:t>а</w:t>
      </w:r>
      <w:r w:rsidR="00191A50">
        <w:rPr>
          <w:noProof/>
        </w:rPr>
        <w:t>.</w:t>
      </w:r>
    </w:p>
    <w:p w:rsidR="00020871" w:rsidRPr="00E77CB7" w:rsidRDefault="00191A50" w:rsidP="003B693E">
      <w:pPr>
        <w:shd w:val="clear" w:color="auto" w:fill="FFFFFF"/>
        <w:spacing w:after="80"/>
        <w:jc w:val="both"/>
        <w:rPr>
          <w:noProof/>
          <w:sz w:val="16"/>
          <w:szCs w:val="16"/>
        </w:rPr>
      </w:pPr>
      <w:r>
        <w:rPr>
          <w:noProof/>
        </w:rPr>
        <w:t xml:space="preserve"> </w:t>
      </w:r>
    </w:p>
    <w:p w:rsidR="00400B72" w:rsidRPr="00480675" w:rsidRDefault="00574681" w:rsidP="00E03F00">
      <w:pPr>
        <w:keepNext/>
        <w:autoSpaceDE w:val="0"/>
        <w:spacing w:after="80"/>
        <w:ind w:left="284" w:right="284"/>
        <w:jc w:val="center"/>
        <w:outlineLvl w:val="0"/>
        <w:rPr>
          <w:b/>
          <w:bCs/>
          <w:kern w:val="2"/>
        </w:rPr>
      </w:pPr>
      <w:r>
        <w:rPr>
          <w:b/>
          <w:bCs/>
          <w:kern w:val="2"/>
        </w:rPr>
        <w:t>4</w:t>
      </w:r>
      <w:r w:rsidR="00400B72" w:rsidRPr="00480675">
        <w:rPr>
          <w:b/>
          <w:bCs/>
          <w:kern w:val="2"/>
        </w:rPr>
        <w:t xml:space="preserve">. </w:t>
      </w:r>
      <w:r w:rsidR="00887AF4">
        <w:rPr>
          <w:b/>
          <w:bCs/>
          <w:kern w:val="2"/>
        </w:rPr>
        <w:t xml:space="preserve">ПРАВА И </w:t>
      </w:r>
      <w:r w:rsidR="00400B72" w:rsidRPr="00480675">
        <w:rPr>
          <w:b/>
          <w:bCs/>
          <w:kern w:val="2"/>
        </w:rPr>
        <w:t>ОБЯЗАННОСТИ СТОРОН</w:t>
      </w:r>
    </w:p>
    <w:p w:rsidR="00BB74FF" w:rsidRPr="00BB74FF" w:rsidRDefault="00EC78B4" w:rsidP="00302478">
      <w:pPr>
        <w:tabs>
          <w:tab w:val="left" w:pos="720"/>
        </w:tabs>
        <w:autoSpaceDE w:val="0"/>
        <w:spacing w:after="80"/>
        <w:ind w:right="-3"/>
        <w:rPr>
          <w:bCs/>
        </w:rPr>
      </w:pPr>
      <w:r>
        <w:rPr>
          <w:bCs/>
        </w:rPr>
        <w:t>4</w:t>
      </w:r>
      <w:r w:rsidR="00BB74FF" w:rsidRPr="00BB74FF">
        <w:rPr>
          <w:bCs/>
        </w:rPr>
        <w:t>.</w:t>
      </w:r>
      <w:r>
        <w:rPr>
          <w:bCs/>
        </w:rPr>
        <w:t>1.</w:t>
      </w:r>
      <w:r w:rsidR="00BB74FF" w:rsidRPr="00BB74FF">
        <w:rPr>
          <w:bCs/>
        </w:rPr>
        <w:t xml:space="preserve"> Исполнител</w:t>
      </w:r>
      <w:r w:rsidR="00837B4B">
        <w:rPr>
          <w:bCs/>
        </w:rPr>
        <w:t>ь имеет право</w:t>
      </w:r>
      <w:r w:rsidR="00BB74FF" w:rsidRPr="00BB74FF">
        <w:rPr>
          <w:bCs/>
        </w:rPr>
        <w:t>:</w:t>
      </w:r>
    </w:p>
    <w:p w:rsidR="00BB74FF" w:rsidRPr="00480675" w:rsidRDefault="00BB74FF" w:rsidP="00302478">
      <w:pPr>
        <w:autoSpaceDE w:val="0"/>
        <w:spacing w:after="80"/>
      </w:pPr>
      <w:r>
        <w:t xml:space="preserve">а) </w:t>
      </w:r>
      <w:r w:rsidRPr="00480675">
        <w:t>Получать от Заказчика денежные средства в размере и порядке, предусмотренном настоящим Договором.</w:t>
      </w:r>
    </w:p>
    <w:p w:rsidR="00BB74FF" w:rsidRPr="00480675" w:rsidRDefault="00F404BA" w:rsidP="00302478">
      <w:pPr>
        <w:tabs>
          <w:tab w:val="left" w:pos="0"/>
        </w:tabs>
        <w:autoSpaceDE w:val="0"/>
        <w:spacing w:after="80"/>
      </w:pPr>
      <w:r>
        <w:t>Б</w:t>
      </w:r>
      <w:r w:rsidR="00BB74FF">
        <w:t xml:space="preserve">) </w:t>
      </w:r>
      <w:r w:rsidR="00BB74FF" w:rsidRPr="00480675">
        <w:t>Получать от Заказчика необходимую информацию для надлежащего исполнения условий Договора.</w:t>
      </w:r>
    </w:p>
    <w:p w:rsidR="00400B72" w:rsidRPr="00BB74FF" w:rsidRDefault="001F38AD" w:rsidP="00302478">
      <w:pPr>
        <w:autoSpaceDE w:val="0"/>
        <w:spacing w:after="80"/>
        <w:ind w:left="360" w:right="-3" w:hanging="360"/>
        <w:rPr>
          <w:bCs/>
        </w:rPr>
      </w:pPr>
      <w:r>
        <w:rPr>
          <w:bCs/>
        </w:rPr>
        <w:t>4.</w:t>
      </w:r>
      <w:r w:rsidR="00EC78B4">
        <w:rPr>
          <w:bCs/>
        </w:rPr>
        <w:t>2.</w:t>
      </w:r>
      <w:r>
        <w:rPr>
          <w:bCs/>
        </w:rPr>
        <w:t xml:space="preserve"> </w:t>
      </w:r>
      <w:r w:rsidR="00400B72" w:rsidRPr="00BB74FF">
        <w:rPr>
          <w:bCs/>
        </w:rPr>
        <w:t>Исполнител</w:t>
      </w:r>
      <w:r w:rsidR="00837B4B">
        <w:rPr>
          <w:bCs/>
        </w:rPr>
        <w:t>ь</w:t>
      </w:r>
      <w:r w:rsidR="00837B4B" w:rsidRPr="00837B4B">
        <w:rPr>
          <w:bCs/>
        </w:rPr>
        <w:t xml:space="preserve"> </w:t>
      </w:r>
      <w:r w:rsidR="00837B4B">
        <w:rPr>
          <w:bCs/>
        </w:rPr>
        <w:t>о</w:t>
      </w:r>
      <w:r w:rsidR="00837B4B" w:rsidRPr="00BB74FF">
        <w:rPr>
          <w:bCs/>
        </w:rPr>
        <w:t>бяз</w:t>
      </w:r>
      <w:r w:rsidR="00837B4B">
        <w:rPr>
          <w:bCs/>
        </w:rPr>
        <w:t>уется</w:t>
      </w:r>
      <w:r w:rsidR="00400B72" w:rsidRPr="00BB74FF">
        <w:rPr>
          <w:bCs/>
        </w:rPr>
        <w:t>:</w:t>
      </w:r>
    </w:p>
    <w:p w:rsidR="00816391" w:rsidRPr="00480675" w:rsidRDefault="00887AF4" w:rsidP="00302478">
      <w:pPr>
        <w:spacing w:after="80"/>
        <w:ind w:right="-3"/>
      </w:pPr>
      <w:r>
        <w:t xml:space="preserve">а) </w:t>
      </w:r>
      <w:r w:rsidR="000F4871" w:rsidRPr="00480675">
        <w:t>О</w:t>
      </w:r>
      <w:r w:rsidR="00400B72" w:rsidRPr="00480675">
        <w:t xml:space="preserve">рганизовать </w:t>
      </w:r>
      <w:r>
        <w:t xml:space="preserve">оказание </w:t>
      </w:r>
      <w:r w:rsidR="00400B72" w:rsidRPr="00480675">
        <w:t>услуг</w:t>
      </w:r>
      <w:r>
        <w:t xml:space="preserve"> и выполнение работ </w:t>
      </w:r>
      <w:r w:rsidR="00400B72" w:rsidRPr="00480675">
        <w:t xml:space="preserve">в </w:t>
      </w:r>
      <w:r>
        <w:t>ассортименте, объеме и качестве согласно условиям настоящего договора</w:t>
      </w:r>
      <w:r w:rsidR="0025143C">
        <w:t>,</w:t>
      </w:r>
      <w:r>
        <w:t xml:space="preserve"> его приложений</w:t>
      </w:r>
      <w:r w:rsidR="0025143C">
        <w:t>, а также соответствующих утвержденных норм.</w:t>
      </w:r>
      <w:r w:rsidR="00400B72" w:rsidRPr="00480675">
        <w:t xml:space="preserve"> </w:t>
      </w:r>
    </w:p>
    <w:p w:rsidR="00400B72" w:rsidRPr="00480675" w:rsidRDefault="00F404BA" w:rsidP="00302478">
      <w:pPr>
        <w:tabs>
          <w:tab w:val="left" w:pos="720"/>
        </w:tabs>
        <w:spacing w:after="80"/>
        <w:ind w:right="-3"/>
      </w:pPr>
      <w:r>
        <w:t>Б</w:t>
      </w:r>
      <w:r w:rsidR="00887AF4">
        <w:t xml:space="preserve">) </w:t>
      </w:r>
      <w:r w:rsidR="00400B72" w:rsidRPr="00480675">
        <w:t xml:space="preserve">Привлекать для оказания </w:t>
      </w:r>
      <w:r w:rsidR="00574681">
        <w:t>у</w:t>
      </w:r>
      <w:r w:rsidR="00400B72" w:rsidRPr="00480675">
        <w:t xml:space="preserve">слуг только квалифицированный </w:t>
      </w:r>
      <w:r w:rsidR="00137856" w:rsidRPr="00480675">
        <w:t xml:space="preserve">и обученный </w:t>
      </w:r>
      <w:r w:rsidR="00400B72" w:rsidRPr="00480675">
        <w:t>персонал</w:t>
      </w:r>
      <w:r w:rsidR="00137856" w:rsidRPr="00480675">
        <w:t>.</w:t>
      </w:r>
    </w:p>
    <w:p w:rsidR="00574681" w:rsidRDefault="00F404BA" w:rsidP="00302478">
      <w:pPr>
        <w:tabs>
          <w:tab w:val="left" w:pos="720"/>
        </w:tabs>
        <w:autoSpaceDE w:val="0"/>
        <w:spacing w:after="80"/>
        <w:ind w:right="-3"/>
      </w:pPr>
      <w:r>
        <w:t>В</w:t>
      </w:r>
      <w:r w:rsidR="00887AF4">
        <w:t xml:space="preserve">) Оказание </w:t>
      </w:r>
      <w:r w:rsidR="00887AF4" w:rsidRPr="00480675">
        <w:t>услуг</w:t>
      </w:r>
      <w:r w:rsidR="00887AF4">
        <w:t xml:space="preserve"> и выполнение работ</w:t>
      </w:r>
      <w:r w:rsidR="00574681">
        <w:t xml:space="preserve"> </w:t>
      </w:r>
      <w:r w:rsidR="00887AF4">
        <w:t xml:space="preserve">осуществлять в </w:t>
      </w:r>
      <w:r w:rsidR="00400B72" w:rsidRPr="00480675">
        <w:t xml:space="preserve">сроки </w:t>
      </w:r>
      <w:r w:rsidR="00574681">
        <w:t>предусмотренные настоящим договором</w:t>
      </w:r>
      <w:r w:rsidR="00887AF4">
        <w:t>.</w:t>
      </w:r>
    </w:p>
    <w:p w:rsidR="00887AF4" w:rsidRDefault="00F404BA" w:rsidP="00302478">
      <w:pPr>
        <w:tabs>
          <w:tab w:val="left" w:pos="720"/>
        </w:tabs>
        <w:autoSpaceDE w:val="0"/>
        <w:spacing w:after="80"/>
        <w:ind w:right="-3"/>
      </w:pPr>
      <w:r>
        <w:t>Г</w:t>
      </w:r>
      <w:r w:rsidR="00887AF4">
        <w:t xml:space="preserve">) </w:t>
      </w:r>
      <w:r w:rsidR="0062323A">
        <w:t xml:space="preserve">Обеспечить бесперебойную работу и техническую исправность оборудования, предусмотренного  условиями настоящего договора и его приложений, в случаях выхода </w:t>
      </w:r>
      <w:r w:rsidR="0062323A">
        <w:br/>
        <w:t xml:space="preserve">его из строя по вине Исполнителя, произвести ремонт, а в случае невозможности ремонта обеспечить замену за свой счет.   </w:t>
      </w:r>
    </w:p>
    <w:p w:rsidR="0062323A" w:rsidRDefault="00F404BA" w:rsidP="00302478">
      <w:pPr>
        <w:tabs>
          <w:tab w:val="left" w:pos="720"/>
        </w:tabs>
        <w:autoSpaceDE w:val="0"/>
        <w:spacing w:after="80"/>
        <w:ind w:right="-3"/>
      </w:pPr>
      <w:r>
        <w:t>Д</w:t>
      </w:r>
      <w:r w:rsidR="0062323A">
        <w:t xml:space="preserve">) Выполнять устные и письменные распоряжения Заказчика в объеме договорных обязательств, </w:t>
      </w:r>
      <w:r w:rsidR="00F0424B">
        <w:br/>
      </w:r>
      <w:r w:rsidR="0062323A">
        <w:t xml:space="preserve">в случае </w:t>
      </w:r>
      <w:r w:rsidR="00BB74FF">
        <w:t xml:space="preserve">неисполнения своих обязательств </w:t>
      </w:r>
      <w:r w:rsidR="00BB74FF" w:rsidRPr="00E9702C">
        <w:t>не по вине Заказчика</w:t>
      </w:r>
      <w:r w:rsidR="00BB74FF">
        <w:t>, письменно уведомить</w:t>
      </w:r>
      <w:r w:rsidR="00F0424B">
        <w:br/>
      </w:r>
      <w:r w:rsidR="00BB74FF">
        <w:t>о невозможности исполнения</w:t>
      </w:r>
      <w:r w:rsidR="0062323A">
        <w:t>.</w:t>
      </w:r>
    </w:p>
    <w:p w:rsidR="00BB74FF" w:rsidRDefault="00F404BA" w:rsidP="00302478">
      <w:pPr>
        <w:tabs>
          <w:tab w:val="left" w:pos="720"/>
        </w:tabs>
        <w:autoSpaceDE w:val="0"/>
        <w:spacing w:after="80"/>
        <w:ind w:right="-3"/>
      </w:pPr>
      <w:r>
        <w:t>Е</w:t>
      </w:r>
      <w:r w:rsidR="00BB74FF">
        <w:t xml:space="preserve">) </w:t>
      </w:r>
      <w:r w:rsidR="00020871">
        <w:t>П</w:t>
      </w:r>
      <w:r w:rsidR="00BB74FF">
        <w:t xml:space="preserve">роизводить соответствующую сдачу выполненных работ Заказчику, </w:t>
      </w:r>
      <w:r w:rsidR="00BB74FF">
        <w:br/>
        <w:t xml:space="preserve">с представлением отчетов </w:t>
      </w:r>
      <w:r w:rsidR="00E77CB7">
        <w:t xml:space="preserve">и </w:t>
      </w:r>
      <w:r w:rsidR="00020871" w:rsidRPr="00020871">
        <w:rPr>
          <w:bCs/>
        </w:rPr>
        <w:t>акта выполненных работ</w:t>
      </w:r>
      <w:r w:rsidR="00020871">
        <w:rPr>
          <w:bCs/>
        </w:rPr>
        <w:t xml:space="preserve"> </w:t>
      </w:r>
      <w:r w:rsidR="00020871" w:rsidRPr="00020871">
        <w:rPr>
          <w:bCs/>
        </w:rPr>
        <w:t xml:space="preserve">не позднее 25 числа </w:t>
      </w:r>
      <w:r w:rsidR="00DB249C">
        <w:rPr>
          <w:bCs/>
        </w:rPr>
        <w:t xml:space="preserve">отчетного </w:t>
      </w:r>
      <w:r w:rsidR="00020871" w:rsidRPr="00020871">
        <w:rPr>
          <w:bCs/>
        </w:rPr>
        <w:t>месяца.</w:t>
      </w:r>
    </w:p>
    <w:p w:rsidR="00BB74FF" w:rsidRDefault="001F38AD" w:rsidP="00302478">
      <w:pPr>
        <w:tabs>
          <w:tab w:val="left" w:pos="720"/>
        </w:tabs>
        <w:autoSpaceDE w:val="0"/>
        <w:spacing w:after="80"/>
        <w:ind w:right="-3"/>
      </w:pPr>
      <w:r>
        <w:t>4.</w:t>
      </w:r>
      <w:r w:rsidR="00EC78B4">
        <w:t>3.</w:t>
      </w:r>
      <w:r>
        <w:t xml:space="preserve"> </w:t>
      </w:r>
      <w:r w:rsidR="00837B4B">
        <w:t>З</w:t>
      </w:r>
      <w:r>
        <w:t>аказчик</w:t>
      </w:r>
      <w:r w:rsidR="00837B4B">
        <w:t xml:space="preserve"> имеет право</w:t>
      </w:r>
      <w:r>
        <w:t>:</w:t>
      </w:r>
    </w:p>
    <w:p w:rsidR="001F38AD" w:rsidRDefault="001F38AD" w:rsidP="00302478">
      <w:pPr>
        <w:autoSpaceDE w:val="0"/>
        <w:spacing w:after="80"/>
      </w:pPr>
      <w:r>
        <w:t>а)</w:t>
      </w:r>
      <w:r w:rsidRPr="00480675">
        <w:t xml:space="preserve"> </w:t>
      </w:r>
      <w:r>
        <w:t>Н</w:t>
      </w:r>
      <w:r w:rsidRPr="00480675">
        <w:t xml:space="preserve">е осуществлять приёмку </w:t>
      </w:r>
      <w:r>
        <w:t>работ, услуг Исполнителя</w:t>
      </w:r>
      <w:r w:rsidR="00E9702C">
        <w:t>,</w:t>
      </w:r>
      <w:r>
        <w:t xml:space="preserve"> </w:t>
      </w:r>
      <w:r w:rsidR="00E9702C">
        <w:t xml:space="preserve">а также отказаться от их оплаты, </w:t>
      </w:r>
      <w:r w:rsidR="003B693E">
        <w:br/>
      </w:r>
      <w:r w:rsidR="00E9702C">
        <w:t xml:space="preserve">в случаях </w:t>
      </w:r>
      <w:r>
        <w:t>не соответств</w:t>
      </w:r>
      <w:r w:rsidR="00E9702C">
        <w:t xml:space="preserve">ия работ и услуг стандартам по качеству, установленных  законодательством или </w:t>
      </w:r>
      <w:r w:rsidR="00D7773D">
        <w:t>договорным обязательствам</w:t>
      </w:r>
      <w:r w:rsidR="00E9702C">
        <w:t xml:space="preserve"> по вине Исполнителя.</w:t>
      </w:r>
      <w:r w:rsidR="00D7773D">
        <w:t xml:space="preserve"> </w:t>
      </w:r>
    </w:p>
    <w:p w:rsidR="001F38AD" w:rsidRDefault="00F404BA" w:rsidP="00302478">
      <w:pPr>
        <w:spacing w:after="80"/>
        <w:rPr>
          <w:noProof/>
        </w:rPr>
      </w:pPr>
      <w:r>
        <w:rPr>
          <w:noProof/>
        </w:rPr>
        <w:t>Б</w:t>
      </w:r>
      <w:r w:rsidR="001F38AD">
        <w:rPr>
          <w:noProof/>
        </w:rPr>
        <w:t>) Т</w:t>
      </w:r>
      <w:r w:rsidR="001F38AD" w:rsidRPr="00666535">
        <w:rPr>
          <w:noProof/>
        </w:rPr>
        <w:t xml:space="preserve">ребовать от </w:t>
      </w:r>
      <w:r w:rsidR="001F38AD">
        <w:rPr>
          <w:noProof/>
        </w:rPr>
        <w:t xml:space="preserve">Исполнителя </w:t>
      </w:r>
      <w:r w:rsidR="001F38AD" w:rsidRPr="00666535">
        <w:rPr>
          <w:noProof/>
        </w:rPr>
        <w:t>устранения выявленных недостатков</w:t>
      </w:r>
      <w:r w:rsidR="001F38AD">
        <w:rPr>
          <w:noProof/>
        </w:rPr>
        <w:t xml:space="preserve"> в кратчайшие сроки</w:t>
      </w:r>
      <w:r w:rsidR="00D7773D">
        <w:rPr>
          <w:noProof/>
        </w:rPr>
        <w:t>.</w:t>
      </w:r>
    </w:p>
    <w:p w:rsidR="001F38AD" w:rsidRDefault="00F404BA" w:rsidP="00302478">
      <w:pPr>
        <w:autoSpaceDE w:val="0"/>
        <w:autoSpaceDN w:val="0"/>
        <w:adjustRightInd w:val="0"/>
        <w:spacing w:after="80"/>
        <w:rPr>
          <w:noProof/>
        </w:rPr>
      </w:pPr>
      <w:r>
        <w:t>В</w:t>
      </w:r>
      <w:r w:rsidR="001F38AD">
        <w:t>) О</w:t>
      </w:r>
      <w:r w:rsidR="001F38AD">
        <w:rPr>
          <w:noProof/>
        </w:rPr>
        <w:t>тказать в исполнении настоящего договора и потребовать возмещения убытков, если Исполнитель не приступит своевременно к исполению настоящего договора или будет выполнять работу настолько медленно, что окончание к сроку станет явно невозможным;</w:t>
      </w:r>
    </w:p>
    <w:p w:rsidR="001F38AD" w:rsidRDefault="001F38AD" w:rsidP="00302478">
      <w:pPr>
        <w:spacing w:after="80"/>
        <w:rPr>
          <w:noProof/>
        </w:rPr>
      </w:pPr>
      <w:r>
        <w:rPr>
          <w:noProof/>
        </w:rPr>
        <w:t>г)</w:t>
      </w:r>
      <w:r w:rsidR="00842F73">
        <w:rPr>
          <w:noProof/>
        </w:rPr>
        <w:t xml:space="preserve"> </w:t>
      </w:r>
      <w:r>
        <w:rPr>
          <w:noProof/>
        </w:rPr>
        <w:t xml:space="preserve">Удерживать сумму, </w:t>
      </w:r>
      <w:r w:rsidRPr="00666535">
        <w:rPr>
          <w:noProof/>
        </w:rPr>
        <w:t xml:space="preserve">подлежащую оплате по настоящему </w:t>
      </w:r>
      <w:r>
        <w:rPr>
          <w:noProof/>
        </w:rPr>
        <w:t>договору, в</w:t>
      </w:r>
      <w:r w:rsidRPr="00666535">
        <w:rPr>
          <w:noProof/>
        </w:rPr>
        <w:t xml:space="preserve"> случа</w:t>
      </w:r>
      <w:r>
        <w:rPr>
          <w:noProof/>
        </w:rPr>
        <w:t>ях</w:t>
      </w:r>
      <w:r w:rsidRPr="00666535">
        <w:rPr>
          <w:noProof/>
        </w:rPr>
        <w:t xml:space="preserve"> </w:t>
      </w:r>
      <w:r>
        <w:rPr>
          <w:noProof/>
        </w:rPr>
        <w:t xml:space="preserve">неполного и  </w:t>
      </w:r>
      <w:r w:rsidRPr="00666535">
        <w:rPr>
          <w:noProof/>
        </w:rPr>
        <w:t xml:space="preserve">ненадлежащего исполнения </w:t>
      </w:r>
      <w:r>
        <w:rPr>
          <w:noProof/>
        </w:rPr>
        <w:t xml:space="preserve">Исполнителем </w:t>
      </w:r>
      <w:r w:rsidRPr="00666535">
        <w:rPr>
          <w:noProof/>
        </w:rPr>
        <w:t xml:space="preserve">обязательств по </w:t>
      </w:r>
      <w:r>
        <w:rPr>
          <w:noProof/>
        </w:rPr>
        <w:t>д</w:t>
      </w:r>
      <w:r w:rsidRPr="00666535">
        <w:rPr>
          <w:noProof/>
        </w:rPr>
        <w:t>оговору</w:t>
      </w:r>
      <w:r>
        <w:rPr>
          <w:noProof/>
        </w:rPr>
        <w:t>,</w:t>
      </w:r>
      <w:r w:rsidRPr="00666535">
        <w:rPr>
          <w:noProof/>
        </w:rPr>
        <w:t xml:space="preserve"> до момента устранения</w:t>
      </w:r>
      <w:r w:rsidR="00E77CB7">
        <w:rPr>
          <w:noProof/>
        </w:rPr>
        <w:br/>
      </w:r>
      <w:r>
        <w:rPr>
          <w:noProof/>
        </w:rPr>
        <w:t>им</w:t>
      </w:r>
      <w:r w:rsidRPr="00666535">
        <w:rPr>
          <w:noProof/>
        </w:rPr>
        <w:t xml:space="preserve"> допущенных </w:t>
      </w:r>
      <w:r>
        <w:rPr>
          <w:noProof/>
        </w:rPr>
        <w:t>на</w:t>
      </w:r>
      <w:r w:rsidRPr="00666535">
        <w:rPr>
          <w:noProof/>
        </w:rPr>
        <w:t>рушени</w:t>
      </w:r>
      <w:r>
        <w:rPr>
          <w:noProof/>
        </w:rPr>
        <w:t>й</w:t>
      </w:r>
      <w:r w:rsidRPr="00666535">
        <w:rPr>
          <w:noProof/>
        </w:rPr>
        <w:t xml:space="preserve">. </w:t>
      </w:r>
    </w:p>
    <w:p w:rsidR="001F38AD" w:rsidRDefault="00EC78B4" w:rsidP="00302478">
      <w:pPr>
        <w:tabs>
          <w:tab w:val="left" w:pos="720"/>
        </w:tabs>
        <w:autoSpaceDE w:val="0"/>
        <w:spacing w:after="80"/>
        <w:ind w:right="-3"/>
        <w:rPr>
          <w:bCs/>
        </w:rPr>
      </w:pPr>
      <w:r>
        <w:t>4.4.</w:t>
      </w:r>
      <w:r w:rsidR="001F38AD">
        <w:t xml:space="preserve"> </w:t>
      </w:r>
      <w:r w:rsidR="00837B4B">
        <w:t>З</w:t>
      </w:r>
      <w:r w:rsidR="001F38AD">
        <w:t>аказчик</w:t>
      </w:r>
      <w:r w:rsidR="00837B4B" w:rsidRPr="00837B4B">
        <w:t xml:space="preserve"> </w:t>
      </w:r>
      <w:r w:rsidR="00837B4B">
        <w:t>обязуется</w:t>
      </w:r>
      <w:r w:rsidR="001F38AD">
        <w:t>:</w:t>
      </w:r>
    </w:p>
    <w:p w:rsidR="007C5A69" w:rsidRDefault="001F38AD" w:rsidP="00302478">
      <w:pPr>
        <w:tabs>
          <w:tab w:val="left" w:pos="720"/>
        </w:tabs>
        <w:autoSpaceDE w:val="0"/>
        <w:spacing w:after="80"/>
        <w:ind w:right="-3"/>
      </w:pPr>
      <w:r>
        <w:rPr>
          <w:bCs/>
        </w:rPr>
        <w:t xml:space="preserve">а) </w:t>
      </w:r>
      <w:r w:rsidR="00400B72" w:rsidRPr="00480675">
        <w:t xml:space="preserve">Оплачивать </w:t>
      </w:r>
      <w:r w:rsidR="003E605E">
        <w:t>у</w:t>
      </w:r>
      <w:r w:rsidR="00400B72" w:rsidRPr="00480675">
        <w:t>слуги Исполнителя в порядке и в сроки, предусмотренные настоящим Договором.</w:t>
      </w:r>
      <w:r w:rsidR="007C5A69" w:rsidRPr="00480675">
        <w:t xml:space="preserve"> </w:t>
      </w:r>
    </w:p>
    <w:p w:rsidR="003E605E" w:rsidRDefault="00E947C2" w:rsidP="00302478">
      <w:pPr>
        <w:autoSpaceDE w:val="0"/>
        <w:spacing w:after="80"/>
        <w:ind w:right="-3"/>
      </w:pPr>
      <w:r>
        <w:lastRenderedPageBreak/>
        <w:t>б</w:t>
      </w:r>
      <w:r w:rsidR="001F38AD">
        <w:t xml:space="preserve">) </w:t>
      </w:r>
      <w:r w:rsidR="00D7773D">
        <w:t>Представлять Исполнителю беспрепятственный допуск в помещения здания</w:t>
      </w:r>
      <w:r w:rsidR="00E77CB7">
        <w:t>,</w:t>
      </w:r>
      <w:r w:rsidR="00D7773D">
        <w:t xml:space="preserve"> </w:t>
      </w:r>
      <w:r w:rsidR="00E77CB7">
        <w:t xml:space="preserve">с организацией соответствующих рабочих мест </w:t>
      </w:r>
      <w:r w:rsidR="00D7773D">
        <w:t>для осуществления комплексной технической эксплуатации и обслуживания.</w:t>
      </w:r>
    </w:p>
    <w:p w:rsidR="00E9702C" w:rsidRDefault="00E947C2" w:rsidP="00302478">
      <w:pPr>
        <w:tabs>
          <w:tab w:val="left" w:pos="720"/>
        </w:tabs>
        <w:autoSpaceDE w:val="0"/>
        <w:spacing w:after="80"/>
        <w:ind w:right="-3"/>
      </w:pPr>
      <w:r>
        <w:t>в</w:t>
      </w:r>
      <w:r w:rsidR="00D7773D">
        <w:t xml:space="preserve">) </w:t>
      </w:r>
      <w:r w:rsidR="00837B4B">
        <w:t>незамедлительно и</w:t>
      </w:r>
      <w:r w:rsidR="00D7773D">
        <w:t xml:space="preserve">нформировать </w:t>
      </w:r>
      <w:r w:rsidR="00BF3515">
        <w:t>Исполнителя,</w:t>
      </w:r>
      <w:r w:rsidR="00D7773D">
        <w:t xml:space="preserve"> о каких – либо проблемах, возникших в процессе эксплуатации.</w:t>
      </w:r>
    </w:p>
    <w:p w:rsidR="003B693E" w:rsidRPr="00E77CB7" w:rsidRDefault="003B693E" w:rsidP="00F0424B">
      <w:pPr>
        <w:tabs>
          <w:tab w:val="left" w:pos="720"/>
        </w:tabs>
        <w:autoSpaceDE w:val="0"/>
        <w:spacing w:after="50"/>
        <w:ind w:right="-3"/>
        <w:jc w:val="both"/>
        <w:rPr>
          <w:sz w:val="16"/>
          <w:szCs w:val="16"/>
        </w:rPr>
      </w:pPr>
    </w:p>
    <w:p w:rsidR="0060784F" w:rsidRDefault="0060784F" w:rsidP="00E03F00">
      <w:pPr>
        <w:jc w:val="center"/>
        <w:rPr>
          <w:b/>
        </w:rPr>
      </w:pPr>
    </w:p>
    <w:p w:rsidR="0060784F" w:rsidRDefault="0060784F" w:rsidP="00E03F00">
      <w:pPr>
        <w:jc w:val="center"/>
        <w:rPr>
          <w:b/>
        </w:rPr>
      </w:pPr>
    </w:p>
    <w:p w:rsidR="00510143" w:rsidRDefault="001504F6" w:rsidP="00E03F00">
      <w:pPr>
        <w:jc w:val="center"/>
        <w:rPr>
          <w:b/>
        </w:rPr>
      </w:pPr>
      <w:r>
        <w:rPr>
          <w:b/>
        </w:rPr>
        <w:t xml:space="preserve">5. </w:t>
      </w:r>
      <w:r w:rsidRPr="0096623B">
        <w:rPr>
          <w:b/>
        </w:rPr>
        <w:t>ОТВЕТСТВЕННОСТЬ СТОРОН.</w:t>
      </w:r>
    </w:p>
    <w:p w:rsidR="00EC78B4" w:rsidRPr="00EC78B4" w:rsidRDefault="00EC78B4" w:rsidP="00E03F00">
      <w:pPr>
        <w:jc w:val="center"/>
        <w:rPr>
          <w:b/>
          <w:sz w:val="8"/>
          <w:szCs w:val="8"/>
        </w:rPr>
      </w:pPr>
    </w:p>
    <w:p w:rsidR="001504F6" w:rsidRPr="0096623B" w:rsidRDefault="00EC78B4" w:rsidP="00302478">
      <w:pPr>
        <w:shd w:val="clear" w:color="auto" w:fill="FFFFFF"/>
        <w:spacing w:after="80"/>
        <w:ind w:right="34"/>
      </w:pPr>
      <w:r>
        <w:rPr>
          <w:color w:val="000000"/>
          <w:spacing w:val="-8"/>
        </w:rPr>
        <w:t>5.1.</w:t>
      </w:r>
      <w:r w:rsidR="00D7773D">
        <w:rPr>
          <w:color w:val="000000"/>
          <w:spacing w:val="-8"/>
        </w:rPr>
        <w:t xml:space="preserve"> </w:t>
      </w:r>
      <w:r w:rsidR="001504F6" w:rsidRPr="0096623B">
        <w:rPr>
          <w:color w:val="000000"/>
          <w:spacing w:val="3"/>
        </w:rPr>
        <w:t>При несвоевременной оплат</w:t>
      </w:r>
      <w:r w:rsidR="001504F6">
        <w:rPr>
          <w:color w:val="000000"/>
          <w:spacing w:val="3"/>
        </w:rPr>
        <w:t>е</w:t>
      </w:r>
      <w:r w:rsidR="001504F6" w:rsidRPr="0096623B">
        <w:rPr>
          <w:color w:val="000000"/>
          <w:spacing w:val="3"/>
        </w:rPr>
        <w:t xml:space="preserve">, Заказчик уплачивает </w:t>
      </w:r>
      <w:r w:rsidR="001504F6" w:rsidRPr="0096623B">
        <w:rPr>
          <w:color w:val="000000"/>
          <w:spacing w:val="4"/>
        </w:rPr>
        <w:t xml:space="preserve">Исполнителю пеню </w:t>
      </w:r>
      <w:r w:rsidR="001504F6">
        <w:rPr>
          <w:color w:val="000000"/>
          <w:spacing w:val="4"/>
        </w:rPr>
        <w:br/>
      </w:r>
      <w:r w:rsidR="001504F6" w:rsidRPr="0096623B">
        <w:rPr>
          <w:color w:val="000000"/>
          <w:spacing w:val="4"/>
        </w:rPr>
        <w:t xml:space="preserve">в размере 0,4 % суммы просроченного платежа за каждый день </w:t>
      </w:r>
      <w:r w:rsidR="001504F6" w:rsidRPr="0096623B">
        <w:rPr>
          <w:color w:val="000000"/>
        </w:rPr>
        <w:t xml:space="preserve">просрочки, но не более </w:t>
      </w:r>
      <w:r w:rsidR="001504F6">
        <w:rPr>
          <w:color w:val="000000"/>
          <w:lang w:val="uz-Cyrl-UZ"/>
        </w:rPr>
        <w:t>5</w:t>
      </w:r>
      <w:r w:rsidR="001504F6" w:rsidRPr="0096623B">
        <w:rPr>
          <w:color w:val="000000"/>
        </w:rPr>
        <w:t>0 % суммы просроченного платежа.</w:t>
      </w:r>
    </w:p>
    <w:p w:rsidR="00EC78B4" w:rsidRDefault="00EC78B4" w:rsidP="00302478">
      <w:pPr>
        <w:shd w:val="clear" w:color="auto" w:fill="FFFFFF"/>
        <w:spacing w:after="80"/>
        <w:ind w:right="34"/>
        <w:rPr>
          <w:color w:val="000000"/>
          <w:spacing w:val="1"/>
        </w:rPr>
      </w:pPr>
      <w:r>
        <w:rPr>
          <w:color w:val="000000"/>
          <w:spacing w:val="-9"/>
        </w:rPr>
        <w:t xml:space="preserve">5.2. </w:t>
      </w:r>
      <w:r w:rsidR="001504F6" w:rsidRPr="0096623B">
        <w:rPr>
          <w:color w:val="000000"/>
        </w:rPr>
        <w:t xml:space="preserve"> В случае просрочки </w:t>
      </w:r>
      <w:r w:rsidR="00E9702C">
        <w:rPr>
          <w:color w:val="000000"/>
        </w:rPr>
        <w:t xml:space="preserve">выполнения </w:t>
      </w:r>
      <w:r w:rsidR="00D7773D">
        <w:rPr>
          <w:color w:val="000000"/>
        </w:rPr>
        <w:t>работ</w:t>
      </w:r>
      <w:r w:rsidR="00E9702C">
        <w:rPr>
          <w:color w:val="000000"/>
        </w:rPr>
        <w:t xml:space="preserve"> (оказания услуг)</w:t>
      </w:r>
      <w:r w:rsidR="001504F6" w:rsidRPr="0096623B">
        <w:rPr>
          <w:color w:val="000000"/>
        </w:rPr>
        <w:t xml:space="preserve">, Исполнитель </w:t>
      </w:r>
      <w:r w:rsidR="001504F6" w:rsidRPr="0096623B">
        <w:rPr>
          <w:color w:val="000000"/>
          <w:spacing w:val="3"/>
        </w:rPr>
        <w:t>уплачивает пеню</w:t>
      </w:r>
      <w:r w:rsidR="00F0424B">
        <w:rPr>
          <w:color w:val="000000"/>
          <w:spacing w:val="3"/>
        </w:rPr>
        <w:br/>
      </w:r>
      <w:r w:rsidR="001504F6" w:rsidRPr="0096623B">
        <w:rPr>
          <w:color w:val="000000"/>
          <w:spacing w:val="3"/>
        </w:rPr>
        <w:t>в размере 0,</w:t>
      </w:r>
      <w:r w:rsidR="001504F6">
        <w:rPr>
          <w:color w:val="000000"/>
          <w:spacing w:val="3"/>
        </w:rPr>
        <w:t>5</w:t>
      </w:r>
      <w:r w:rsidR="001504F6" w:rsidRPr="0096623B">
        <w:rPr>
          <w:color w:val="000000"/>
          <w:spacing w:val="3"/>
        </w:rPr>
        <w:t xml:space="preserve"> % неисполненной части обязательств за каждый просроченный день</w:t>
      </w:r>
      <w:r w:rsidR="001504F6" w:rsidRPr="0096623B">
        <w:rPr>
          <w:color w:val="000000"/>
          <w:spacing w:val="10"/>
        </w:rPr>
        <w:t xml:space="preserve">, </w:t>
      </w:r>
      <w:r w:rsidR="00D7773D">
        <w:rPr>
          <w:color w:val="000000"/>
          <w:spacing w:val="10"/>
        </w:rPr>
        <w:br/>
      </w:r>
      <w:r w:rsidR="001504F6" w:rsidRPr="0096623B">
        <w:rPr>
          <w:color w:val="000000"/>
          <w:spacing w:val="10"/>
        </w:rPr>
        <w:t xml:space="preserve">но при этом общая сумма пени не должна превышать </w:t>
      </w:r>
      <w:r w:rsidR="001504F6">
        <w:rPr>
          <w:color w:val="000000"/>
          <w:spacing w:val="10"/>
        </w:rPr>
        <w:t>5</w:t>
      </w:r>
      <w:r w:rsidR="001504F6" w:rsidRPr="0096623B">
        <w:rPr>
          <w:color w:val="000000"/>
          <w:spacing w:val="10"/>
        </w:rPr>
        <w:t xml:space="preserve">0% стоимости </w:t>
      </w:r>
      <w:r w:rsidR="00E9702C">
        <w:rPr>
          <w:color w:val="000000"/>
          <w:spacing w:val="10"/>
        </w:rPr>
        <w:t>невыполненной работы (услуги)</w:t>
      </w:r>
      <w:r w:rsidR="001504F6" w:rsidRPr="0096623B">
        <w:rPr>
          <w:color w:val="000000"/>
          <w:spacing w:val="1"/>
        </w:rPr>
        <w:t>.</w:t>
      </w:r>
    </w:p>
    <w:p w:rsidR="00EC78B4" w:rsidRDefault="00634B69" w:rsidP="00302478">
      <w:pPr>
        <w:shd w:val="clear" w:color="auto" w:fill="FFFFFF"/>
        <w:spacing w:after="80"/>
        <w:ind w:right="34"/>
        <w:rPr>
          <w:color w:val="000000"/>
          <w:spacing w:val="1"/>
        </w:rPr>
      </w:pPr>
      <w:r>
        <w:rPr>
          <w:color w:val="000000"/>
          <w:spacing w:val="1"/>
        </w:rPr>
        <w:t>5.3</w:t>
      </w:r>
      <w:r w:rsidR="00EC78B4">
        <w:rPr>
          <w:color w:val="000000"/>
          <w:spacing w:val="1"/>
        </w:rPr>
        <w:t xml:space="preserve">. Исполнитель в рамках настоящего договора  несет полную ответственность </w:t>
      </w:r>
      <w:r w:rsidR="00EC78B4">
        <w:rPr>
          <w:color w:val="000000"/>
          <w:spacing w:val="1"/>
        </w:rPr>
        <w:br/>
        <w:t xml:space="preserve">за соблюдение правил техники безопасности своим персоналом и привлекаемых работников </w:t>
      </w:r>
      <w:r w:rsidR="00F0424B">
        <w:rPr>
          <w:color w:val="000000"/>
          <w:spacing w:val="1"/>
        </w:rPr>
        <w:br/>
      </w:r>
      <w:r w:rsidR="00EC78B4">
        <w:rPr>
          <w:color w:val="000000"/>
          <w:spacing w:val="1"/>
        </w:rPr>
        <w:t>и за все случаи производственного травматизма, произошедшие во время оказания услуг.</w:t>
      </w:r>
    </w:p>
    <w:p w:rsidR="001504F6" w:rsidRDefault="00634B69" w:rsidP="00302478">
      <w:pPr>
        <w:shd w:val="clear" w:color="auto" w:fill="FFFFFF"/>
        <w:spacing w:after="80"/>
        <w:ind w:right="34"/>
        <w:rPr>
          <w:b/>
          <w:bCs/>
          <w:color w:val="000000"/>
          <w:spacing w:val="-1"/>
          <w:lang w:val="uz-Cyrl-UZ"/>
        </w:rPr>
      </w:pPr>
      <w:r>
        <w:rPr>
          <w:color w:val="000000"/>
        </w:rPr>
        <w:t>5.4</w:t>
      </w:r>
      <w:r w:rsidR="00EC78B4">
        <w:rPr>
          <w:color w:val="000000"/>
        </w:rPr>
        <w:t>.</w:t>
      </w:r>
      <w:r w:rsidR="001504F6" w:rsidRPr="0096623B">
        <w:rPr>
          <w:color w:val="000000"/>
        </w:rPr>
        <w:t xml:space="preserve"> </w:t>
      </w:r>
      <w:r w:rsidR="001504F6" w:rsidRPr="0096623B">
        <w:rPr>
          <w:color w:val="000000"/>
          <w:spacing w:val="8"/>
        </w:rPr>
        <w:t xml:space="preserve">Меры ответственности сторон, не предусмотренные в настоящем договоре, </w:t>
      </w:r>
      <w:r w:rsidR="001504F6" w:rsidRPr="0096623B">
        <w:rPr>
          <w:color w:val="000000"/>
          <w:spacing w:val="4"/>
        </w:rPr>
        <w:t xml:space="preserve">применяются в соответствии с нормами </w:t>
      </w:r>
      <w:r w:rsidR="001504F6" w:rsidRPr="0096623B">
        <w:rPr>
          <w:color w:val="000000"/>
          <w:spacing w:val="2"/>
        </w:rPr>
        <w:t xml:space="preserve">законодательных актов </w:t>
      </w:r>
      <w:r w:rsidR="001504F6">
        <w:rPr>
          <w:color w:val="000000"/>
          <w:spacing w:val="2"/>
        </w:rPr>
        <w:t>Республики Узбекистан</w:t>
      </w:r>
      <w:r w:rsidR="001504F6" w:rsidRPr="0096623B">
        <w:rPr>
          <w:color w:val="000000"/>
          <w:spacing w:val="2"/>
        </w:rPr>
        <w:t>.</w:t>
      </w:r>
      <w:r w:rsidR="001504F6">
        <w:rPr>
          <w:b/>
          <w:bCs/>
          <w:color w:val="000000"/>
          <w:spacing w:val="-1"/>
          <w:lang w:val="uz-Cyrl-UZ"/>
        </w:rPr>
        <w:t xml:space="preserve">         </w:t>
      </w:r>
    </w:p>
    <w:p w:rsidR="00816391" w:rsidRPr="00F0424B" w:rsidRDefault="00816391" w:rsidP="00E03F00">
      <w:pPr>
        <w:spacing w:after="80"/>
        <w:jc w:val="center"/>
        <w:rPr>
          <w:b/>
          <w:sz w:val="16"/>
          <w:szCs w:val="16"/>
          <w:lang w:val="uz-Cyrl-UZ"/>
        </w:rPr>
      </w:pPr>
    </w:p>
    <w:p w:rsidR="00510143" w:rsidRDefault="001504F6" w:rsidP="00E03F00">
      <w:pPr>
        <w:autoSpaceDE w:val="0"/>
        <w:autoSpaceDN w:val="0"/>
        <w:adjustRightInd w:val="0"/>
        <w:jc w:val="center"/>
        <w:rPr>
          <w:b/>
          <w:bCs/>
          <w:noProof/>
        </w:rPr>
      </w:pPr>
      <w:r>
        <w:rPr>
          <w:b/>
          <w:bCs/>
          <w:noProof/>
        </w:rPr>
        <w:t>6.ОБСТОЯТЕЛЬСТВА НЕПРЕОДОЛИМОЙ СИЛЫ (ФОРС-МАЖОР)</w:t>
      </w:r>
    </w:p>
    <w:p w:rsidR="00EC78B4" w:rsidRPr="00EC78B4" w:rsidRDefault="00EC78B4" w:rsidP="00E03F00">
      <w:pPr>
        <w:autoSpaceDE w:val="0"/>
        <w:autoSpaceDN w:val="0"/>
        <w:adjustRightInd w:val="0"/>
        <w:jc w:val="center"/>
        <w:rPr>
          <w:b/>
          <w:bCs/>
          <w:noProof/>
          <w:sz w:val="8"/>
          <w:szCs w:val="8"/>
        </w:rPr>
      </w:pPr>
    </w:p>
    <w:p w:rsidR="001504F6" w:rsidRDefault="00EC78B4" w:rsidP="00302478">
      <w:pPr>
        <w:autoSpaceDE w:val="0"/>
        <w:autoSpaceDN w:val="0"/>
        <w:adjustRightInd w:val="0"/>
        <w:spacing w:after="80"/>
        <w:rPr>
          <w:noProof/>
        </w:rPr>
      </w:pPr>
      <w:r>
        <w:rPr>
          <w:noProof/>
        </w:rPr>
        <w:t>6.1</w:t>
      </w:r>
      <w:r w:rsidR="001504F6">
        <w:rPr>
          <w:noProof/>
        </w:rPr>
        <w:t>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договора.</w:t>
      </w:r>
    </w:p>
    <w:p w:rsidR="001504F6" w:rsidRDefault="001504F6" w:rsidP="00302478">
      <w:pPr>
        <w:autoSpaceDE w:val="0"/>
        <w:autoSpaceDN w:val="0"/>
        <w:adjustRightInd w:val="0"/>
        <w:spacing w:after="80"/>
        <w:rPr>
          <w:noProof/>
        </w:rPr>
      </w:pPr>
      <w:r>
        <w:rPr>
          <w:noProof/>
        </w:rPr>
        <w:t xml:space="preserve">Срок исполнения обязательств по настоящему договору отодвигается соразмерно периоду, </w:t>
      </w:r>
      <w:r w:rsidR="00F0424B">
        <w:rPr>
          <w:noProof/>
        </w:rPr>
        <w:br/>
      </w:r>
      <w:r>
        <w:rPr>
          <w:noProof/>
        </w:rPr>
        <w:t>в течение которого действовали обстоятельства непреодолимой силы, а также последствия, вызванные этими обстоятельствами.</w:t>
      </w:r>
    </w:p>
    <w:p w:rsidR="001504F6" w:rsidRDefault="00EC78B4" w:rsidP="00302478">
      <w:pPr>
        <w:autoSpaceDE w:val="0"/>
        <w:autoSpaceDN w:val="0"/>
        <w:adjustRightInd w:val="0"/>
        <w:spacing w:after="80"/>
        <w:rPr>
          <w:noProof/>
        </w:rPr>
      </w:pPr>
      <w:r>
        <w:rPr>
          <w:noProof/>
        </w:rPr>
        <w:t>6.</w:t>
      </w:r>
      <w:r w:rsidR="001504F6">
        <w:rPr>
          <w:noProof/>
        </w:rPr>
        <w:t xml:space="preserve">2. Если обстоятельства непреодолимой силы или их последствия будут длиться более одного месяца, то </w:t>
      </w:r>
      <w:r>
        <w:rPr>
          <w:noProof/>
        </w:rPr>
        <w:t>Исполнитель</w:t>
      </w:r>
      <w:r w:rsidR="001504F6">
        <w:rPr>
          <w:noProof/>
        </w:rPr>
        <w:t xml:space="preserve"> и Заказчик обсудят, какие меры следует принять для продолжения работ или их консервации.</w:t>
      </w:r>
    </w:p>
    <w:p w:rsidR="009922B4" w:rsidRPr="009922B4" w:rsidRDefault="009922B4" w:rsidP="00302478">
      <w:pPr>
        <w:autoSpaceDE w:val="0"/>
        <w:autoSpaceDN w:val="0"/>
        <w:adjustRightInd w:val="0"/>
        <w:spacing w:after="80"/>
        <w:rPr>
          <w:noProof/>
          <w:sz w:val="16"/>
          <w:szCs w:val="16"/>
        </w:rPr>
      </w:pPr>
    </w:p>
    <w:p w:rsidR="001504F6" w:rsidRDefault="001504F6" w:rsidP="00E03F00">
      <w:pPr>
        <w:autoSpaceDE w:val="0"/>
        <w:autoSpaceDN w:val="0"/>
        <w:adjustRightInd w:val="0"/>
        <w:jc w:val="center"/>
        <w:rPr>
          <w:b/>
          <w:bCs/>
          <w:noProof/>
        </w:rPr>
      </w:pPr>
      <w:r>
        <w:rPr>
          <w:b/>
          <w:bCs/>
          <w:noProof/>
        </w:rPr>
        <w:t>7. ПОРЯДОК РАЗРЕШЕНИЯ СПОРОВ</w:t>
      </w:r>
    </w:p>
    <w:p w:rsidR="001504F6" w:rsidRPr="009429AF" w:rsidRDefault="001504F6" w:rsidP="00E03F00">
      <w:pPr>
        <w:autoSpaceDE w:val="0"/>
        <w:autoSpaceDN w:val="0"/>
        <w:adjustRightInd w:val="0"/>
        <w:jc w:val="center"/>
        <w:rPr>
          <w:rFonts w:ascii="Virtec Times New Roman Uz" w:hAnsi="Virtec Times New Roman Uz" w:cs="Virtec Times New Roman Uz"/>
          <w:noProof/>
          <w:sz w:val="8"/>
          <w:szCs w:val="8"/>
        </w:rPr>
      </w:pPr>
    </w:p>
    <w:p w:rsidR="001504F6" w:rsidRDefault="00EC78B4" w:rsidP="00302478">
      <w:pPr>
        <w:autoSpaceDE w:val="0"/>
        <w:autoSpaceDN w:val="0"/>
        <w:adjustRightInd w:val="0"/>
        <w:spacing w:after="80"/>
        <w:rPr>
          <w:noProof/>
        </w:rPr>
      </w:pPr>
      <w:r>
        <w:rPr>
          <w:noProof/>
        </w:rPr>
        <w:t>7</w:t>
      </w:r>
      <w:r w:rsidR="001504F6">
        <w:rPr>
          <w:noProof/>
        </w:rPr>
        <w:t>.</w:t>
      </w:r>
      <w:r>
        <w:rPr>
          <w:noProof/>
        </w:rPr>
        <w:t>1.</w:t>
      </w:r>
      <w:r w:rsidR="001504F6">
        <w:rPr>
          <w:noProof/>
        </w:rPr>
        <w:t xml:space="preserve"> </w:t>
      </w:r>
      <w:r w:rsidR="001504F6" w:rsidRPr="009429AF">
        <w:rPr>
          <w:noProof/>
        </w:rPr>
        <w:t>Все споры между сторонами разрешаются путем переговоров и нахождения оптимального решения.</w:t>
      </w:r>
    </w:p>
    <w:p w:rsidR="001504F6" w:rsidRDefault="00EC78B4" w:rsidP="00302478">
      <w:pPr>
        <w:autoSpaceDE w:val="0"/>
        <w:autoSpaceDN w:val="0"/>
        <w:adjustRightInd w:val="0"/>
        <w:spacing w:after="80"/>
        <w:rPr>
          <w:noProof/>
        </w:rPr>
      </w:pPr>
      <w:r>
        <w:rPr>
          <w:noProof/>
        </w:rPr>
        <w:t>7.2.</w:t>
      </w:r>
      <w:r w:rsidR="001504F6">
        <w:rPr>
          <w:noProof/>
        </w:rPr>
        <w:t xml:space="preserve">Не урегулированные сторонами спорные вопросы, возникающие при исполнении </w:t>
      </w:r>
      <w:r w:rsidR="00F0424B">
        <w:rPr>
          <w:noProof/>
        </w:rPr>
        <w:br/>
      </w:r>
      <w:r w:rsidR="001504F6">
        <w:rPr>
          <w:noProof/>
        </w:rPr>
        <w:t xml:space="preserve">и расторжении договора, а также при возмещении причиненных убытков, рассматриваются </w:t>
      </w:r>
      <w:r w:rsidR="00F0424B">
        <w:rPr>
          <w:noProof/>
        </w:rPr>
        <w:br/>
      </w:r>
      <w:r w:rsidR="001504F6">
        <w:rPr>
          <w:noProof/>
        </w:rPr>
        <w:t xml:space="preserve">в установленном законодательством порядке </w:t>
      </w:r>
      <w:r w:rsidR="006E2436">
        <w:rPr>
          <w:noProof/>
        </w:rPr>
        <w:t>Межрайонным экономическим</w:t>
      </w:r>
      <w:r w:rsidR="001504F6">
        <w:rPr>
          <w:noProof/>
        </w:rPr>
        <w:t xml:space="preserve"> судом</w:t>
      </w:r>
      <w:r>
        <w:rPr>
          <w:noProof/>
        </w:rPr>
        <w:t xml:space="preserve"> г.Ташкента</w:t>
      </w:r>
      <w:r w:rsidR="001504F6">
        <w:rPr>
          <w:noProof/>
        </w:rPr>
        <w:t>.</w:t>
      </w:r>
    </w:p>
    <w:p w:rsidR="001504F6" w:rsidRDefault="001504F6" w:rsidP="003B693E">
      <w:pPr>
        <w:autoSpaceDE w:val="0"/>
        <w:autoSpaceDN w:val="0"/>
        <w:adjustRightInd w:val="0"/>
        <w:spacing w:after="80"/>
        <w:ind w:firstLine="570"/>
        <w:jc w:val="both"/>
        <w:rPr>
          <w:rFonts w:ascii="Virtec Times New Roman Uz" w:hAnsi="Virtec Times New Roman Uz" w:cs="Virtec Times New Roman Uz"/>
          <w:noProof/>
          <w:sz w:val="16"/>
          <w:szCs w:val="16"/>
        </w:rPr>
      </w:pPr>
    </w:p>
    <w:p w:rsidR="001504F6" w:rsidRDefault="001504F6" w:rsidP="003B693E">
      <w:pPr>
        <w:autoSpaceDE w:val="0"/>
        <w:autoSpaceDN w:val="0"/>
        <w:adjustRightInd w:val="0"/>
        <w:spacing w:after="80"/>
        <w:jc w:val="center"/>
        <w:rPr>
          <w:b/>
          <w:bCs/>
          <w:noProof/>
        </w:rPr>
      </w:pPr>
      <w:r>
        <w:rPr>
          <w:b/>
          <w:bCs/>
          <w:noProof/>
        </w:rPr>
        <w:t>8. ОСОБЫЕ УСЛОВИЯ</w:t>
      </w:r>
    </w:p>
    <w:p w:rsidR="001504F6" w:rsidRDefault="001504F6" w:rsidP="00302478">
      <w:pPr>
        <w:autoSpaceDE w:val="0"/>
        <w:autoSpaceDN w:val="0"/>
        <w:adjustRightInd w:val="0"/>
        <w:spacing w:after="80"/>
        <w:rPr>
          <w:noProof/>
        </w:rPr>
      </w:pPr>
      <w:r>
        <w:rPr>
          <w:noProof/>
        </w:rPr>
        <w:t>8.1. После подписания настоящего договора все предыдущие письменные и устные соглашения, переписка, договоренности между сторонами, касающиеся настоящего договора, теряют силу.</w:t>
      </w:r>
    </w:p>
    <w:p w:rsidR="001504F6" w:rsidRDefault="001504F6" w:rsidP="00302478">
      <w:pPr>
        <w:autoSpaceDE w:val="0"/>
        <w:autoSpaceDN w:val="0"/>
        <w:adjustRightInd w:val="0"/>
        <w:spacing w:after="80"/>
        <w:rPr>
          <w:noProof/>
        </w:rPr>
      </w:pPr>
      <w:r>
        <w:rPr>
          <w:noProof/>
        </w:rPr>
        <w:t xml:space="preserve">8.2. Во всех остальных случаях, не предусмотренных настоящим договором, применяются нормы действующего законодательства. </w:t>
      </w:r>
    </w:p>
    <w:p w:rsidR="001504F6" w:rsidRDefault="001504F6" w:rsidP="00302478">
      <w:pPr>
        <w:autoSpaceDE w:val="0"/>
        <w:autoSpaceDN w:val="0"/>
        <w:adjustRightInd w:val="0"/>
        <w:spacing w:after="80"/>
        <w:rPr>
          <w:noProof/>
        </w:rPr>
      </w:pPr>
      <w:r>
        <w:rPr>
          <w:noProof/>
        </w:rPr>
        <w:t>8.3. 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:rsidR="001504F6" w:rsidRDefault="001504F6" w:rsidP="00302478">
      <w:pPr>
        <w:autoSpaceDE w:val="0"/>
        <w:autoSpaceDN w:val="0"/>
        <w:adjustRightInd w:val="0"/>
        <w:spacing w:after="80"/>
        <w:rPr>
          <w:noProof/>
        </w:rPr>
      </w:pPr>
      <w:r>
        <w:rPr>
          <w:noProof/>
        </w:rPr>
        <w:t xml:space="preserve">8.4. Настоящий договор составлен на русском языке, в двух экземплярах по одному </w:t>
      </w:r>
      <w:r>
        <w:rPr>
          <w:noProof/>
        </w:rPr>
        <w:br/>
        <w:t>для каждой из сторон,  имеющих одинаковую юридическую силу.</w:t>
      </w:r>
    </w:p>
    <w:p w:rsidR="00D23BC1" w:rsidRPr="00D23BC1" w:rsidRDefault="00D23BC1" w:rsidP="00302478">
      <w:pPr>
        <w:autoSpaceDE w:val="0"/>
        <w:spacing w:after="80"/>
        <w:ind w:right="284"/>
        <w:outlineLvl w:val="0"/>
        <w:rPr>
          <w:bCs/>
        </w:rPr>
      </w:pPr>
      <w:r w:rsidRPr="00D23BC1">
        <w:rPr>
          <w:bCs/>
        </w:rPr>
        <w:t xml:space="preserve">8.5. </w:t>
      </w:r>
      <w:r w:rsidR="007D2F58">
        <w:rPr>
          <w:bCs/>
        </w:rPr>
        <w:t xml:space="preserve"> Список п</w:t>
      </w:r>
      <w:r w:rsidRPr="00D23BC1">
        <w:rPr>
          <w:bCs/>
        </w:rPr>
        <w:t>риложени</w:t>
      </w:r>
      <w:r w:rsidR="007D2F58">
        <w:rPr>
          <w:bCs/>
        </w:rPr>
        <w:t>й</w:t>
      </w:r>
      <w:r w:rsidRPr="00D23BC1">
        <w:rPr>
          <w:bCs/>
        </w:rPr>
        <w:t xml:space="preserve"> к Договору, </w:t>
      </w:r>
      <w:r w:rsidR="007D2F58" w:rsidRPr="00D23BC1">
        <w:rPr>
          <w:bCs/>
        </w:rPr>
        <w:t>являющи</w:t>
      </w:r>
      <w:r w:rsidR="007D2F58">
        <w:rPr>
          <w:bCs/>
        </w:rPr>
        <w:t>хся</w:t>
      </w:r>
      <w:r w:rsidRPr="00D23BC1">
        <w:rPr>
          <w:bCs/>
        </w:rPr>
        <w:t xml:space="preserve"> его неотъемлемой частью:</w:t>
      </w:r>
    </w:p>
    <w:p w:rsidR="003B693E" w:rsidRPr="00C600BA" w:rsidRDefault="003B693E" w:rsidP="00BF3515">
      <w:pPr>
        <w:autoSpaceDE w:val="0"/>
        <w:ind w:left="1985" w:right="284" w:hanging="1985"/>
        <w:jc w:val="both"/>
        <w:rPr>
          <w:rStyle w:val="af1"/>
        </w:rPr>
      </w:pPr>
    </w:p>
    <w:p w:rsidR="00BF3515" w:rsidRPr="00C600BA" w:rsidRDefault="00BF3515" w:rsidP="00BF3515">
      <w:pPr>
        <w:autoSpaceDE w:val="0"/>
        <w:ind w:left="1985" w:right="284" w:hanging="1985"/>
        <w:jc w:val="both"/>
        <w:rPr>
          <w:rStyle w:val="af1"/>
        </w:rPr>
      </w:pPr>
    </w:p>
    <w:p w:rsidR="00E77CB7" w:rsidRDefault="00E77CB7" w:rsidP="006F055A">
      <w:pPr>
        <w:autoSpaceDE w:val="0"/>
        <w:spacing w:after="80"/>
        <w:ind w:left="1985" w:right="284" w:firstLine="992"/>
        <w:rPr>
          <w:rFonts w:ascii="Virtec Times New Roman Uz" w:hAnsi="Virtec Times New Roman Uz" w:cs="Virtec Times New Roman Uz"/>
          <w:noProof/>
        </w:rPr>
      </w:pPr>
    </w:p>
    <w:p w:rsidR="00634B69" w:rsidRDefault="00634B69" w:rsidP="00634B69">
      <w:pPr>
        <w:autoSpaceDE w:val="0"/>
        <w:autoSpaceDN w:val="0"/>
        <w:adjustRightInd w:val="0"/>
        <w:rPr>
          <w:b/>
          <w:bCs/>
          <w:noProof/>
        </w:rPr>
      </w:pPr>
    </w:p>
    <w:p w:rsidR="00634B69" w:rsidRDefault="00634B69" w:rsidP="00634B69">
      <w:pPr>
        <w:autoSpaceDE w:val="0"/>
        <w:autoSpaceDN w:val="0"/>
        <w:adjustRightInd w:val="0"/>
        <w:rPr>
          <w:b/>
          <w:bCs/>
          <w:noProof/>
        </w:rPr>
      </w:pPr>
    </w:p>
    <w:p w:rsidR="00634B69" w:rsidRDefault="00634B69" w:rsidP="00634B69">
      <w:pPr>
        <w:autoSpaceDE w:val="0"/>
        <w:autoSpaceDN w:val="0"/>
        <w:adjustRightInd w:val="0"/>
        <w:rPr>
          <w:b/>
          <w:bCs/>
          <w:noProof/>
        </w:rPr>
      </w:pPr>
    </w:p>
    <w:p w:rsidR="00634B69" w:rsidRDefault="00634B69" w:rsidP="00634B69">
      <w:pPr>
        <w:autoSpaceDE w:val="0"/>
        <w:autoSpaceDN w:val="0"/>
        <w:adjustRightInd w:val="0"/>
        <w:rPr>
          <w:b/>
          <w:bCs/>
          <w:noProof/>
        </w:rPr>
      </w:pPr>
    </w:p>
    <w:p w:rsidR="00634B69" w:rsidRDefault="00634B69" w:rsidP="00634B69">
      <w:pPr>
        <w:autoSpaceDE w:val="0"/>
        <w:autoSpaceDN w:val="0"/>
        <w:adjustRightInd w:val="0"/>
        <w:rPr>
          <w:b/>
          <w:bCs/>
          <w:noProof/>
        </w:rPr>
      </w:pPr>
    </w:p>
    <w:p w:rsidR="00634B69" w:rsidRDefault="00634B69" w:rsidP="00634B69">
      <w:pPr>
        <w:autoSpaceDE w:val="0"/>
        <w:autoSpaceDN w:val="0"/>
        <w:adjustRightInd w:val="0"/>
        <w:rPr>
          <w:b/>
          <w:bCs/>
          <w:noProof/>
        </w:rPr>
      </w:pPr>
    </w:p>
    <w:p w:rsidR="00634B69" w:rsidRDefault="00634B69" w:rsidP="00634B69">
      <w:pPr>
        <w:autoSpaceDE w:val="0"/>
        <w:autoSpaceDN w:val="0"/>
        <w:adjustRightInd w:val="0"/>
        <w:rPr>
          <w:b/>
          <w:bCs/>
          <w:noProof/>
        </w:rPr>
      </w:pPr>
    </w:p>
    <w:p w:rsidR="00634B69" w:rsidRDefault="00634B69" w:rsidP="00634B69">
      <w:pPr>
        <w:autoSpaceDE w:val="0"/>
        <w:autoSpaceDN w:val="0"/>
        <w:adjustRightInd w:val="0"/>
        <w:rPr>
          <w:b/>
          <w:bCs/>
          <w:noProof/>
        </w:rPr>
      </w:pPr>
    </w:p>
    <w:p w:rsidR="00634B69" w:rsidRDefault="00634B69" w:rsidP="00634B69">
      <w:pPr>
        <w:autoSpaceDE w:val="0"/>
        <w:autoSpaceDN w:val="0"/>
        <w:adjustRightInd w:val="0"/>
        <w:rPr>
          <w:b/>
          <w:bCs/>
          <w:noProof/>
        </w:rPr>
      </w:pPr>
    </w:p>
    <w:p w:rsidR="00634B69" w:rsidRDefault="00634B69" w:rsidP="00634B69">
      <w:pPr>
        <w:autoSpaceDE w:val="0"/>
        <w:autoSpaceDN w:val="0"/>
        <w:adjustRightInd w:val="0"/>
        <w:rPr>
          <w:b/>
          <w:bCs/>
          <w:noProof/>
        </w:rPr>
      </w:pPr>
    </w:p>
    <w:p w:rsidR="00634B69" w:rsidRDefault="00634B69" w:rsidP="00634B69">
      <w:pPr>
        <w:autoSpaceDE w:val="0"/>
        <w:autoSpaceDN w:val="0"/>
        <w:adjustRightInd w:val="0"/>
        <w:rPr>
          <w:b/>
          <w:bCs/>
          <w:noProof/>
        </w:rPr>
      </w:pPr>
    </w:p>
    <w:p w:rsidR="001504F6" w:rsidRDefault="00AD68F2" w:rsidP="00634B69">
      <w:pPr>
        <w:autoSpaceDE w:val="0"/>
        <w:autoSpaceDN w:val="0"/>
        <w:adjustRightInd w:val="0"/>
        <w:jc w:val="center"/>
        <w:rPr>
          <w:b/>
          <w:bCs/>
          <w:noProof/>
        </w:rPr>
      </w:pPr>
      <w:r>
        <w:rPr>
          <w:b/>
          <w:bCs/>
          <w:noProof/>
        </w:rPr>
        <w:t>9</w:t>
      </w:r>
      <w:r w:rsidR="001504F6">
        <w:rPr>
          <w:b/>
          <w:bCs/>
          <w:noProof/>
        </w:rPr>
        <w:t>. БАНКОВСКИЕ РЕКВИЗИТЫ И ЮРИДИЧЕСКИЕ АДРЕСА СТОРОН:</w:t>
      </w:r>
    </w:p>
    <w:p w:rsidR="00F0424B" w:rsidRDefault="00F0424B" w:rsidP="00E03F00">
      <w:pPr>
        <w:autoSpaceDE w:val="0"/>
        <w:autoSpaceDN w:val="0"/>
        <w:adjustRightInd w:val="0"/>
        <w:jc w:val="center"/>
        <w:rPr>
          <w:b/>
          <w:bCs/>
          <w:noProof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5245"/>
      </w:tblGrid>
      <w:tr w:rsidR="00FF35E7" w:rsidRPr="00350070" w:rsidTr="00F00092">
        <w:tc>
          <w:tcPr>
            <w:tcW w:w="5812" w:type="dxa"/>
            <w:shd w:val="clear" w:color="auto" w:fill="auto"/>
          </w:tcPr>
          <w:p w:rsidR="00FF35E7" w:rsidRPr="00350070" w:rsidRDefault="00FF35E7" w:rsidP="00F844F7">
            <w:pPr>
              <w:rPr>
                <w:b/>
              </w:rPr>
            </w:pPr>
            <w:r w:rsidRPr="00350070">
              <w:rPr>
                <w:b/>
              </w:rPr>
              <w:t>Дирекция «</w:t>
            </w:r>
            <w:proofErr w:type="spellStart"/>
            <w:r w:rsidRPr="00350070">
              <w:rPr>
                <w:b/>
              </w:rPr>
              <w:t>Маърифат</w:t>
            </w:r>
            <w:proofErr w:type="spellEnd"/>
            <w:r w:rsidRPr="00350070">
              <w:rPr>
                <w:b/>
              </w:rPr>
              <w:t xml:space="preserve"> </w:t>
            </w:r>
            <w:proofErr w:type="spellStart"/>
            <w:r w:rsidRPr="00350070">
              <w:rPr>
                <w:b/>
              </w:rPr>
              <w:t>Маркази</w:t>
            </w:r>
            <w:proofErr w:type="spellEnd"/>
            <w:r w:rsidRPr="00350070">
              <w:rPr>
                <w:b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FF35E7" w:rsidRPr="00350070" w:rsidRDefault="00F00092" w:rsidP="00F00092">
            <w:pPr>
              <w:jc w:val="center"/>
              <w:rPr>
                <w:b/>
              </w:rPr>
            </w:pPr>
            <w:r w:rsidRPr="00825347">
              <w:rPr>
                <w:b/>
              </w:rPr>
              <w:t>ООО «</w:t>
            </w:r>
            <w:r>
              <w:rPr>
                <w:b/>
                <w:lang w:val="en-US"/>
              </w:rPr>
              <w:t>SERVIS</w:t>
            </w:r>
            <w:r w:rsidRPr="00F00092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ENERGY</w:t>
            </w:r>
            <w:r w:rsidRPr="00825347">
              <w:rPr>
                <w:b/>
              </w:rPr>
              <w:t>»</w:t>
            </w:r>
            <w:r>
              <w:t>,</w:t>
            </w:r>
          </w:p>
        </w:tc>
      </w:tr>
      <w:tr w:rsidR="00FF35E7" w:rsidTr="00F00092">
        <w:tc>
          <w:tcPr>
            <w:tcW w:w="5812" w:type="dxa"/>
            <w:shd w:val="clear" w:color="auto" w:fill="auto"/>
          </w:tcPr>
          <w:p w:rsidR="00FF35E7" w:rsidRDefault="0060784F" w:rsidP="00F844F7">
            <w:r>
              <w:t>г. Ташкент</w:t>
            </w:r>
            <w:r w:rsidR="00FF35E7">
              <w:t xml:space="preserve"> Юнусободский р-н </w:t>
            </w:r>
            <w:r>
              <w:t>ул.</w:t>
            </w:r>
            <w:r w:rsidR="00FF35E7">
              <w:t xml:space="preserve"> </w:t>
            </w:r>
            <w:r>
              <w:t>Навои</w:t>
            </w:r>
            <w:r w:rsidR="00FF35E7">
              <w:t xml:space="preserve"> 1</w:t>
            </w:r>
          </w:p>
          <w:p w:rsidR="00FF35E7" w:rsidRDefault="00FF35E7" w:rsidP="00F844F7">
            <w:r>
              <w:t>л/с 100021860262667089400056006</w:t>
            </w:r>
          </w:p>
          <w:p w:rsidR="00FF35E7" w:rsidRDefault="00FF35E7" w:rsidP="00F844F7">
            <w:r>
              <w:t>ИНН: 302150073</w:t>
            </w:r>
          </w:p>
          <w:p w:rsidR="00FF35E7" w:rsidRDefault="00FF35E7" w:rsidP="00F844F7">
            <w:r>
              <w:t>ОКОНХ: 90230</w:t>
            </w:r>
          </w:p>
          <w:p w:rsidR="00FF35E7" w:rsidRDefault="00FF35E7" w:rsidP="00F844F7">
            <w:r>
              <w:t>Казначейство Министерства Финансов</w:t>
            </w:r>
          </w:p>
          <w:p w:rsidR="00FF35E7" w:rsidRDefault="00FF35E7" w:rsidP="00F844F7">
            <w:r>
              <w:t>Республики Узбекистан</w:t>
            </w:r>
          </w:p>
          <w:p w:rsidR="00FF35E7" w:rsidRDefault="00FF35E7" w:rsidP="00F844F7">
            <w:r>
              <w:t>р/с 23402000300100001010</w:t>
            </w:r>
          </w:p>
          <w:p w:rsidR="00FF35E7" w:rsidRDefault="00FF35E7" w:rsidP="00F844F7">
            <w:r>
              <w:t xml:space="preserve">РКЦ ГУ ЦБ </w:t>
            </w:r>
            <w:proofErr w:type="spellStart"/>
            <w:r w:rsidR="0060784F">
              <w:t>Р.Уз</w:t>
            </w:r>
            <w:proofErr w:type="spellEnd"/>
            <w:r w:rsidR="0060784F">
              <w:t>.</w:t>
            </w:r>
            <w:r>
              <w:t xml:space="preserve"> по городу Ташкенту</w:t>
            </w:r>
          </w:p>
          <w:p w:rsidR="00FF35E7" w:rsidRDefault="00FF35E7" w:rsidP="00F844F7">
            <w:r>
              <w:t>МФО: 00014</w:t>
            </w:r>
          </w:p>
          <w:p w:rsidR="00FF35E7" w:rsidRDefault="00FF35E7" w:rsidP="00F844F7">
            <w:r>
              <w:t>ИНН: 201122919</w:t>
            </w:r>
          </w:p>
        </w:tc>
        <w:tc>
          <w:tcPr>
            <w:tcW w:w="5245" w:type="dxa"/>
            <w:shd w:val="clear" w:color="auto" w:fill="auto"/>
          </w:tcPr>
          <w:tbl>
            <w:tblPr>
              <w:tblW w:w="4718" w:type="dxa"/>
              <w:tblLook w:val="00A0" w:firstRow="1" w:lastRow="0" w:firstColumn="1" w:lastColumn="0" w:noHBand="0" w:noVBand="0"/>
            </w:tblPr>
            <w:tblGrid>
              <w:gridCol w:w="4718"/>
            </w:tblGrid>
            <w:tr w:rsidR="00F00092" w:rsidRPr="00F0424B" w:rsidTr="00F00092">
              <w:tc>
                <w:tcPr>
                  <w:tcW w:w="4718" w:type="dxa"/>
                </w:tcPr>
                <w:p w:rsidR="00F00092" w:rsidRPr="008E27CE" w:rsidRDefault="00F00092" w:rsidP="00F00092">
                  <w:pPr>
                    <w:widowControl w:val="0"/>
                    <w:ind w:left="879"/>
                    <w:rPr>
                      <w:b/>
                      <w:sz w:val="22"/>
                      <w:szCs w:val="22"/>
                    </w:rPr>
                  </w:pPr>
                </w:p>
                <w:p w:rsidR="00F00092" w:rsidRDefault="00F00092" w:rsidP="00F00092">
                  <w:pPr>
                    <w:pStyle w:val="a8"/>
                    <w:ind w:left="879" w:firstLine="0"/>
                    <w:jc w:val="left"/>
                    <w:rPr>
                      <w:sz w:val="22"/>
                      <w:szCs w:val="22"/>
                    </w:rPr>
                  </w:pPr>
                </w:p>
                <w:p w:rsidR="00F00092" w:rsidRPr="003A3C68" w:rsidRDefault="00F00092" w:rsidP="00F00092">
                  <w:pPr>
                    <w:pStyle w:val="a8"/>
                    <w:ind w:left="77" w:firstLine="0"/>
                    <w:jc w:val="left"/>
                    <w:rPr>
                      <w:b/>
                      <w:sz w:val="22"/>
                      <w:szCs w:val="22"/>
                    </w:rPr>
                  </w:pPr>
                  <w:r w:rsidRPr="005646F5">
                    <w:rPr>
                      <w:sz w:val="22"/>
                      <w:szCs w:val="22"/>
                    </w:rPr>
                    <w:t>Адрес</w:t>
                  </w:r>
                  <w:r w:rsidRPr="00F00092">
                    <w:rPr>
                      <w:sz w:val="22"/>
                      <w:szCs w:val="22"/>
                    </w:rPr>
                    <w:t xml:space="preserve">: </w:t>
                  </w:r>
                  <w:r w:rsidRPr="005646F5">
                    <w:rPr>
                      <w:sz w:val="22"/>
                      <w:szCs w:val="22"/>
                    </w:rPr>
                    <w:t>г</w:t>
                  </w:r>
                  <w:r w:rsidRPr="00F00092">
                    <w:rPr>
                      <w:sz w:val="22"/>
                      <w:szCs w:val="22"/>
                    </w:rPr>
                    <w:t xml:space="preserve">.  </w:t>
                  </w:r>
                  <w:r w:rsidRPr="005646F5">
                    <w:rPr>
                      <w:sz w:val="22"/>
                      <w:szCs w:val="22"/>
                    </w:rPr>
                    <w:t xml:space="preserve">Ташкент, </w:t>
                  </w:r>
                  <w:proofErr w:type="spellStart"/>
                  <w:r w:rsidRPr="005646F5">
                    <w:rPr>
                      <w:sz w:val="22"/>
                      <w:szCs w:val="22"/>
                    </w:rPr>
                    <w:t>Шайхонтохурский</w:t>
                  </w:r>
                  <w:proofErr w:type="spellEnd"/>
                  <w:r w:rsidRPr="005646F5">
                    <w:rPr>
                      <w:sz w:val="22"/>
                      <w:szCs w:val="22"/>
                    </w:rPr>
                    <w:t xml:space="preserve"> р-н, Навои 5</w:t>
                  </w:r>
                </w:p>
                <w:p w:rsidR="00F00092" w:rsidRPr="008D45AF" w:rsidRDefault="00F00092" w:rsidP="00F00092">
                  <w:pPr>
                    <w:pStyle w:val="a8"/>
                    <w:ind w:left="1304" w:hanging="1227"/>
                    <w:jc w:val="left"/>
                    <w:rPr>
                      <w:sz w:val="22"/>
                      <w:szCs w:val="22"/>
                    </w:rPr>
                  </w:pPr>
                  <w:r w:rsidRPr="00F0424B">
                    <w:rPr>
                      <w:sz w:val="22"/>
                      <w:szCs w:val="22"/>
                    </w:rPr>
                    <w:t>Тел/факс: (</w:t>
                  </w:r>
                  <w:r>
                    <w:rPr>
                      <w:sz w:val="22"/>
                      <w:szCs w:val="22"/>
                    </w:rPr>
                    <w:t>97)</w:t>
                  </w:r>
                  <w:r w:rsidRPr="008D45AF">
                    <w:rPr>
                      <w:sz w:val="22"/>
                      <w:szCs w:val="22"/>
                    </w:rPr>
                    <w:t>753-89 -72</w:t>
                  </w:r>
                </w:p>
                <w:p w:rsidR="00F00092" w:rsidRPr="00F0424B" w:rsidRDefault="00F00092" w:rsidP="00F00092">
                  <w:pPr>
                    <w:widowControl w:val="0"/>
                    <w:ind w:left="77"/>
                    <w:rPr>
                      <w:sz w:val="22"/>
                      <w:szCs w:val="22"/>
                    </w:rPr>
                  </w:pPr>
                  <w:r w:rsidRPr="00F0424B">
                    <w:rPr>
                      <w:sz w:val="22"/>
                      <w:szCs w:val="22"/>
                    </w:rPr>
                    <w:t>Расч</w:t>
                  </w:r>
                  <w:r>
                    <w:rPr>
                      <w:sz w:val="22"/>
                      <w:szCs w:val="22"/>
                    </w:rPr>
                    <w:t>етный счет:</w:t>
                  </w:r>
                  <w:r w:rsidRPr="005646F5">
                    <w:rPr>
                      <w:sz w:val="22"/>
                      <w:szCs w:val="22"/>
                    </w:rPr>
                    <w:t xml:space="preserve"> р/с</w:t>
                  </w:r>
                  <w:r w:rsidRPr="005646F5">
                    <w:rPr>
                      <w:bCs/>
                      <w:sz w:val="22"/>
                      <w:szCs w:val="22"/>
                    </w:rPr>
                    <w:t>2020 8000 3052 2499 5001</w:t>
                  </w:r>
                </w:p>
                <w:p w:rsidR="00F00092" w:rsidRPr="003A3C68" w:rsidRDefault="00F00092" w:rsidP="00F00092">
                  <w:pPr>
                    <w:ind w:left="1304" w:hanging="1227"/>
                    <w:rPr>
                      <w:sz w:val="22"/>
                      <w:szCs w:val="22"/>
                    </w:rPr>
                  </w:pPr>
                  <w:r w:rsidRPr="00F0424B">
                    <w:rPr>
                      <w:sz w:val="22"/>
                      <w:szCs w:val="22"/>
                    </w:rPr>
                    <w:t>ЧАКБ</w:t>
                  </w:r>
                  <w:r w:rsidRPr="003A3C68">
                    <w:rPr>
                      <w:sz w:val="22"/>
                      <w:szCs w:val="22"/>
                    </w:rPr>
                    <w:t>:</w:t>
                  </w:r>
                  <w:r w:rsidRPr="005646F5">
                    <w:rPr>
                      <w:bCs/>
                      <w:sz w:val="22"/>
                      <w:szCs w:val="22"/>
                    </w:rPr>
                    <w:t xml:space="preserve"> в АК </w:t>
                  </w:r>
                  <w:proofErr w:type="spellStart"/>
                  <w:r w:rsidRPr="005646F5">
                    <w:rPr>
                      <w:bCs/>
                      <w:sz w:val="22"/>
                      <w:szCs w:val="22"/>
                    </w:rPr>
                    <w:t>Алокабанк</w:t>
                  </w:r>
                  <w:proofErr w:type="spellEnd"/>
                </w:p>
                <w:p w:rsidR="00F00092" w:rsidRPr="003A3C68" w:rsidRDefault="00F00092" w:rsidP="00F00092">
                  <w:pPr>
                    <w:ind w:left="1304" w:hanging="1227"/>
                    <w:rPr>
                      <w:sz w:val="22"/>
                      <w:szCs w:val="22"/>
                    </w:rPr>
                  </w:pPr>
                  <w:r w:rsidRPr="00F0424B">
                    <w:rPr>
                      <w:sz w:val="22"/>
                      <w:szCs w:val="22"/>
                    </w:rPr>
                    <w:t>МФО</w:t>
                  </w:r>
                  <w:r w:rsidRPr="003A3C68">
                    <w:rPr>
                      <w:sz w:val="22"/>
                      <w:szCs w:val="22"/>
                    </w:rPr>
                    <w:t>: 00401</w:t>
                  </w:r>
                </w:p>
                <w:p w:rsidR="00F00092" w:rsidRPr="003A3C68" w:rsidRDefault="00F00092" w:rsidP="00F00092">
                  <w:pPr>
                    <w:widowControl w:val="0"/>
                    <w:tabs>
                      <w:tab w:val="center" w:pos="2283"/>
                    </w:tabs>
                    <w:ind w:left="1304" w:hanging="1227"/>
                    <w:rPr>
                      <w:sz w:val="22"/>
                      <w:szCs w:val="22"/>
                    </w:rPr>
                  </w:pPr>
                  <w:r w:rsidRPr="00F0424B">
                    <w:rPr>
                      <w:sz w:val="22"/>
                      <w:szCs w:val="22"/>
                    </w:rPr>
                    <w:t>ИНН</w:t>
                  </w:r>
                  <w:r w:rsidRPr="003A3C68">
                    <w:rPr>
                      <w:sz w:val="22"/>
                      <w:szCs w:val="22"/>
                    </w:rPr>
                    <w:t>:</w:t>
                  </w:r>
                  <w:r w:rsidRPr="005646F5">
                    <w:rPr>
                      <w:bCs/>
                      <w:sz w:val="22"/>
                      <w:szCs w:val="22"/>
                    </w:rPr>
                    <w:t xml:space="preserve"> 307401928</w:t>
                  </w:r>
                </w:p>
                <w:p w:rsidR="00F00092" w:rsidRDefault="00F00092" w:rsidP="00F00092">
                  <w:pPr>
                    <w:widowControl w:val="0"/>
                    <w:ind w:left="1304" w:hanging="1227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ОКЭД</w:t>
                  </w:r>
                  <w:r w:rsidRPr="00F0424B">
                    <w:rPr>
                      <w:sz w:val="22"/>
                      <w:szCs w:val="22"/>
                    </w:rPr>
                    <w:t xml:space="preserve">: </w:t>
                  </w:r>
                  <w:r>
                    <w:rPr>
                      <w:sz w:val="22"/>
                      <w:szCs w:val="22"/>
                    </w:rPr>
                    <w:t>33190</w:t>
                  </w:r>
                </w:p>
                <w:p w:rsidR="00F00092" w:rsidRPr="00F0424B" w:rsidRDefault="00F00092" w:rsidP="00F00092">
                  <w:pPr>
                    <w:widowControl w:val="0"/>
                    <w:ind w:left="879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F00092" w:rsidRPr="00F0424B" w:rsidTr="00F00092">
              <w:tc>
                <w:tcPr>
                  <w:tcW w:w="4718" w:type="dxa"/>
                </w:tcPr>
                <w:p w:rsidR="00F00092" w:rsidRPr="00F0424B" w:rsidRDefault="00F00092" w:rsidP="00F00092">
                  <w:pPr>
                    <w:pStyle w:val="a8"/>
                    <w:ind w:left="1304" w:firstLine="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FF35E7" w:rsidRDefault="00FF35E7" w:rsidP="00F00092"/>
        </w:tc>
      </w:tr>
    </w:tbl>
    <w:p w:rsidR="00FF35E7" w:rsidRDefault="00FF35E7" w:rsidP="00FF35E7"/>
    <w:p w:rsidR="00FF35E7" w:rsidRDefault="00FF35E7" w:rsidP="00FF35E7"/>
    <w:p w:rsidR="00FF35E7" w:rsidRPr="00F00092" w:rsidRDefault="00FF35E7" w:rsidP="00FF35E7">
      <w:r>
        <w:t>Директор специализированной                                                Д</w:t>
      </w:r>
      <w:r w:rsidRPr="00F00092">
        <w:t>иректор</w:t>
      </w:r>
    </w:p>
    <w:p w:rsidR="00FF35E7" w:rsidRPr="00F00092" w:rsidRDefault="00EC399C" w:rsidP="00FF35E7">
      <w:r w:rsidRPr="00F00092">
        <w:t>д</w:t>
      </w:r>
      <w:r w:rsidR="00FF35E7" w:rsidRPr="00F00092">
        <w:t>ирекции «</w:t>
      </w:r>
      <w:proofErr w:type="spellStart"/>
      <w:r w:rsidR="00FF35E7" w:rsidRPr="00F00092">
        <w:t>Маърифат</w:t>
      </w:r>
      <w:proofErr w:type="spellEnd"/>
      <w:r w:rsidR="00FF35E7" w:rsidRPr="00F00092">
        <w:t xml:space="preserve"> </w:t>
      </w:r>
      <w:proofErr w:type="spellStart"/>
      <w:proofErr w:type="gramStart"/>
      <w:r w:rsidR="00FC4014" w:rsidRPr="00F00092">
        <w:t>Маркази</w:t>
      </w:r>
      <w:proofErr w:type="spellEnd"/>
      <w:r w:rsidR="00FC4014" w:rsidRPr="00F00092">
        <w:t xml:space="preserve">»  </w:t>
      </w:r>
      <w:r w:rsidR="00FF35E7" w:rsidRPr="00F00092">
        <w:t xml:space="preserve"> </w:t>
      </w:r>
      <w:proofErr w:type="gramEnd"/>
      <w:r w:rsidR="00FF35E7" w:rsidRPr="00F00092">
        <w:t xml:space="preserve">  </w:t>
      </w:r>
      <w:r w:rsidRPr="00F00092">
        <w:t xml:space="preserve">                                  </w:t>
      </w:r>
      <w:r w:rsidR="0060784F" w:rsidRPr="00F00092">
        <w:t xml:space="preserve">   </w:t>
      </w:r>
      <w:r w:rsidR="00F00092">
        <w:t xml:space="preserve">  </w:t>
      </w:r>
      <w:r w:rsidR="0060784F" w:rsidRPr="00F00092">
        <w:t xml:space="preserve"> </w:t>
      </w:r>
      <w:r w:rsidR="00FF35E7" w:rsidRPr="00F00092">
        <w:t xml:space="preserve"> </w:t>
      </w:r>
      <w:r w:rsidR="00F00092" w:rsidRPr="00F00092">
        <w:t>ООО «</w:t>
      </w:r>
      <w:r w:rsidR="00F00092" w:rsidRPr="00F00092">
        <w:rPr>
          <w:lang w:val="en-US"/>
        </w:rPr>
        <w:t>SERVIS</w:t>
      </w:r>
      <w:r w:rsidR="00F00092" w:rsidRPr="00F00092">
        <w:t xml:space="preserve"> </w:t>
      </w:r>
      <w:r w:rsidR="00F00092" w:rsidRPr="00F00092">
        <w:rPr>
          <w:lang w:val="en-US"/>
        </w:rPr>
        <w:t>ENERGY</w:t>
      </w:r>
      <w:r w:rsidR="00F00092" w:rsidRPr="00F00092">
        <w:t>»,</w:t>
      </w:r>
    </w:p>
    <w:p w:rsidR="00FF35E7" w:rsidRDefault="00FF35E7" w:rsidP="00FF35E7">
      <w:r>
        <w:t>Гафуров</w:t>
      </w:r>
      <w:r w:rsidRPr="00EC399C">
        <w:t xml:space="preserve"> </w:t>
      </w:r>
      <w:r>
        <w:t>А</w:t>
      </w:r>
      <w:r w:rsidRPr="00EC399C">
        <w:t>.</w:t>
      </w:r>
      <w:r>
        <w:t>А</w:t>
      </w:r>
      <w:r w:rsidRPr="00EC399C">
        <w:t xml:space="preserve">. </w:t>
      </w:r>
      <w:r w:rsidR="00EC399C">
        <w:t xml:space="preserve">                                                                             </w:t>
      </w:r>
      <w:r w:rsidR="0060784F">
        <w:t>Медведев. А</w:t>
      </w:r>
      <w:r w:rsidR="00EC399C">
        <w:t>. В</w:t>
      </w:r>
      <w:r w:rsidRPr="00EC399C">
        <w:t xml:space="preserve">                                                                            </w:t>
      </w:r>
    </w:p>
    <w:p w:rsidR="00EC399C" w:rsidRPr="00EC399C" w:rsidRDefault="00EC399C" w:rsidP="00FF35E7"/>
    <w:p w:rsidR="00FF35E7" w:rsidRPr="00EC399C" w:rsidRDefault="00FF35E7" w:rsidP="00FF35E7"/>
    <w:p w:rsidR="00FF35E7" w:rsidRDefault="00FF35E7" w:rsidP="00FF35E7">
      <w:r>
        <w:t>___________________________                                               _________________________</w:t>
      </w:r>
    </w:p>
    <w:p w:rsidR="00FF35E7" w:rsidRDefault="00FF35E7" w:rsidP="00FF35E7"/>
    <w:p w:rsidR="00FF35E7" w:rsidRDefault="00FF35E7" w:rsidP="00FF35E7">
      <w:r w:rsidRPr="002B18E9">
        <w:rPr>
          <w:b/>
        </w:rPr>
        <w:t>М.П.</w:t>
      </w:r>
      <w:r>
        <w:t xml:space="preserve"> (подпись)                                                                            </w:t>
      </w:r>
      <w:r w:rsidRPr="002B18E9">
        <w:rPr>
          <w:b/>
        </w:rPr>
        <w:t>М.П.</w:t>
      </w:r>
      <w:r>
        <w:t xml:space="preserve"> (подпись)</w:t>
      </w:r>
    </w:p>
    <w:p w:rsidR="00FF35E7" w:rsidRDefault="00FF35E7" w:rsidP="00FF35E7"/>
    <w:p w:rsidR="00E03F00" w:rsidRDefault="00E03F00" w:rsidP="008926B9">
      <w:pPr>
        <w:autoSpaceDE w:val="0"/>
        <w:autoSpaceDN w:val="0"/>
        <w:adjustRightInd w:val="0"/>
        <w:rPr>
          <w:b/>
          <w:bCs/>
          <w:noProof/>
        </w:rPr>
      </w:pPr>
    </w:p>
    <w:p w:rsidR="00E03F00" w:rsidRDefault="00E03F00" w:rsidP="00E03F00">
      <w:pPr>
        <w:autoSpaceDE w:val="0"/>
        <w:autoSpaceDN w:val="0"/>
        <w:adjustRightInd w:val="0"/>
        <w:jc w:val="center"/>
        <w:rPr>
          <w:b/>
          <w:bCs/>
          <w:noProof/>
        </w:rPr>
      </w:pPr>
    </w:p>
    <w:p w:rsidR="00E03F00" w:rsidRDefault="00E03F00" w:rsidP="00E03F00">
      <w:pPr>
        <w:autoSpaceDE w:val="0"/>
        <w:autoSpaceDN w:val="0"/>
        <w:adjustRightInd w:val="0"/>
        <w:jc w:val="center"/>
        <w:rPr>
          <w:b/>
          <w:bCs/>
          <w:noProof/>
        </w:rPr>
      </w:pPr>
    </w:p>
    <w:p w:rsidR="003B693E" w:rsidRDefault="003B693E" w:rsidP="00E03F00">
      <w:pPr>
        <w:autoSpaceDE w:val="0"/>
        <w:autoSpaceDN w:val="0"/>
        <w:adjustRightInd w:val="0"/>
        <w:jc w:val="center"/>
        <w:rPr>
          <w:b/>
          <w:bCs/>
          <w:noProof/>
        </w:rPr>
      </w:pPr>
    </w:p>
    <w:p w:rsidR="003B693E" w:rsidRDefault="003B693E" w:rsidP="00E03F00">
      <w:pPr>
        <w:autoSpaceDE w:val="0"/>
        <w:autoSpaceDN w:val="0"/>
        <w:adjustRightInd w:val="0"/>
        <w:jc w:val="center"/>
        <w:rPr>
          <w:b/>
          <w:bCs/>
          <w:noProof/>
        </w:rPr>
      </w:pPr>
    </w:p>
    <w:p w:rsidR="003B693E" w:rsidRDefault="003B693E" w:rsidP="00E03F00">
      <w:pPr>
        <w:autoSpaceDE w:val="0"/>
        <w:autoSpaceDN w:val="0"/>
        <w:adjustRightInd w:val="0"/>
        <w:jc w:val="center"/>
        <w:rPr>
          <w:b/>
          <w:bCs/>
          <w:noProof/>
        </w:rPr>
      </w:pPr>
    </w:p>
    <w:p w:rsidR="003B693E" w:rsidRDefault="003B693E" w:rsidP="00E03F00">
      <w:pPr>
        <w:autoSpaceDE w:val="0"/>
        <w:autoSpaceDN w:val="0"/>
        <w:adjustRightInd w:val="0"/>
        <w:jc w:val="center"/>
        <w:rPr>
          <w:b/>
          <w:bCs/>
          <w:noProof/>
        </w:rPr>
      </w:pPr>
    </w:p>
    <w:p w:rsidR="003B693E" w:rsidRDefault="003B693E" w:rsidP="00E03F00">
      <w:pPr>
        <w:autoSpaceDE w:val="0"/>
        <w:autoSpaceDN w:val="0"/>
        <w:adjustRightInd w:val="0"/>
        <w:jc w:val="center"/>
        <w:rPr>
          <w:b/>
          <w:bCs/>
          <w:noProof/>
        </w:rPr>
      </w:pPr>
    </w:p>
    <w:p w:rsidR="003B693E" w:rsidRDefault="003B693E" w:rsidP="00E03F00">
      <w:pPr>
        <w:autoSpaceDE w:val="0"/>
        <w:autoSpaceDN w:val="0"/>
        <w:adjustRightInd w:val="0"/>
        <w:jc w:val="center"/>
        <w:rPr>
          <w:b/>
          <w:bCs/>
          <w:noProof/>
        </w:rPr>
      </w:pPr>
    </w:p>
    <w:p w:rsidR="003B693E" w:rsidRDefault="003B693E" w:rsidP="00E03F00">
      <w:pPr>
        <w:autoSpaceDE w:val="0"/>
        <w:autoSpaceDN w:val="0"/>
        <w:adjustRightInd w:val="0"/>
        <w:jc w:val="center"/>
        <w:rPr>
          <w:b/>
          <w:bCs/>
          <w:noProof/>
        </w:rPr>
      </w:pPr>
    </w:p>
    <w:p w:rsidR="003B693E" w:rsidRDefault="003B693E" w:rsidP="00E03F00">
      <w:pPr>
        <w:autoSpaceDE w:val="0"/>
        <w:autoSpaceDN w:val="0"/>
        <w:adjustRightInd w:val="0"/>
        <w:jc w:val="center"/>
        <w:rPr>
          <w:b/>
          <w:bCs/>
          <w:noProof/>
        </w:rPr>
      </w:pPr>
    </w:p>
    <w:p w:rsidR="003B693E" w:rsidRDefault="003B693E" w:rsidP="00E03F00">
      <w:pPr>
        <w:autoSpaceDE w:val="0"/>
        <w:autoSpaceDN w:val="0"/>
        <w:adjustRightInd w:val="0"/>
        <w:jc w:val="center"/>
        <w:rPr>
          <w:b/>
          <w:bCs/>
          <w:noProof/>
        </w:rPr>
      </w:pPr>
    </w:p>
    <w:p w:rsidR="003B693E" w:rsidRDefault="003B693E" w:rsidP="00E03F00">
      <w:pPr>
        <w:autoSpaceDE w:val="0"/>
        <w:autoSpaceDN w:val="0"/>
        <w:adjustRightInd w:val="0"/>
        <w:jc w:val="center"/>
        <w:rPr>
          <w:b/>
          <w:bCs/>
          <w:noProof/>
        </w:rPr>
      </w:pPr>
    </w:p>
    <w:p w:rsidR="003B693E" w:rsidRDefault="003B693E" w:rsidP="00E03F00">
      <w:pPr>
        <w:autoSpaceDE w:val="0"/>
        <w:autoSpaceDN w:val="0"/>
        <w:adjustRightInd w:val="0"/>
        <w:jc w:val="center"/>
        <w:rPr>
          <w:b/>
          <w:bCs/>
          <w:noProof/>
        </w:rPr>
      </w:pPr>
    </w:p>
    <w:p w:rsidR="00510143" w:rsidRDefault="00510143" w:rsidP="00EA744D">
      <w:pPr>
        <w:autoSpaceDE w:val="0"/>
        <w:autoSpaceDN w:val="0"/>
        <w:adjustRightInd w:val="0"/>
        <w:jc w:val="right"/>
        <w:rPr>
          <w:b/>
          <w:bCs/>
          <w:noProof/>
        </w:rPr>
      </w:pPr>
    </w:p>
    <w:p w:rsidR="00510143" w:rsidRDefault="00510143" w:rsidP="00EA744D">
      <w:pPr>
        <w:autoSpaceDE w:val="0"/>
        <w:autoSpaceDN w:val="0"/>
        <w:adjustRightInd w:val="0"/>
        <w:jc w:val="right"/>
        <w:rPr>
          <w:b/>
          <w:bCs/>
          <w:noProof/>
        </w:rPr>
      </w:pPr>
    </w:p>
    <w:p w:rsidR="00510143" w:rsidRDefault="00510143" w:rsidP="00EA744D">
      <w:pPr>
        <w:autoSpaceDE w:val="0"/>
        <w:autoSpaceDN w:val="0"/>
        <w:adjustRightInd w:val="0"/>
        <w:jc w:val="right"/>
        <w:rPr>
          <w:b/>
          <w:bCs/>
          <w:noProof/>
        </w:rPr>
      </w:pPr>
    </w:p>
    <w:p w:rsidR="00510143" w:rsidRDefault="00510143" w:rsidP="00EA744D">
      <w:pPr>
        <w:autoSpaceDE w:val="0"/>
        <w:autoSpaceDN w:val="0"/>
        <w:adjustRightInd w:val="0"/>
        <w:jc w:val="right"/>
        <w:rPr>
          <w:b/>
          <w:bCs/>
          <w:noProof/>
        </w:rPr>
      </w:pPr>
    </w:p>
    <w:p w:rsidR="00510143" w:rsidRDefault="00510143" w:rsidP="00EA744D">
      <w:pPr>
        <w:autoSpaceDE w:val="0"/>
        <w:autoSpaceDN w:val="0"/>
        <w:adjustRightInd w:val="0"/>
        <w:jc w:val="right"/>
        <w:rPr>
          <w:b/>
          <w:bCs/>
          <w:noProof/>
        </w:rPr>
      </w:pPr>
    </w:p>
    <w:p w:rsidR="00510143" w:rsidRDefault="00510143" w:rsidP="00EA744D">
      <w:pPr>
        <w:autoSpaceDE w:val="0"/>
        <w:autoSpaceDN w:val="0"/>
        <w:adjustRightInd w:val="0"/>
        <w:jc w:val="right"/>
        <w:rPr>
          <w:b/>
          <w:bCs/>
          <w:noProof/>
        </w:rPr>
      </w:pPr>
    </w:p>
    <w:p w:rsidR="008429A0" w:rsidRDefault="008429A0" w:rsidP="00EA744D">
      <w:pPr>
        <w:autoSpaceDE w:val="0"/>
        <w:autoSpaceDN w:val="0"/>
        <w:adjustRightInd w:val="0"/>
        <w:jc w:val="right"/>
        <w:rPr>
          <w:b/>
          <w:bCs/>
          <w:noProof/>
        </w:rPr>
      </w:pPr>
    </w:p>
    <w:p w:rsidR="008429A0" w:rsidRDefault="008429A0" w:rsidP="00EA744D">
      <w:pPr>
        <w:autoSpaceDE w:val="0"/>
        <w:autoSpaceDN w:val="0"/>
        <w:adjustRightInd w:val="0"/>
        <w:jc w:val="right"/>
        <w:rPr>
          <w:b/>
          <w:bCs/>
          <w:noProof/>
        </w:rPr>
      </w:pPr>
    </w:p>
    <w:p w:rsidR="008429A0" w:rsidRDefault="008429A0" w:rsidP="00EA744D">
      <w:pPr>
        <w:autoSpaceDE w:val="0"/>
        <w:autoSpaceDN w:val="0"/>
        <w:adjustRightInd w:val="0"/>
        <w:jc w:val="right"/>
        <w:rPr>
          <w:b/>
          <w:bCs/>
          <w:noProof/>
        </w:rPr>
      </w:pPr>
    </w:p>
    <w:p w:rsidR="00510143" w:rsidRDefault="00510143" w:rsidP="00EA744D">
      <w:pPr>
        <w:autoSpaceDE w:val="0"/>
        <w:autoSpaceDN w:val="0"/>
        <w:adjustRightInd w:val="0"/>
        <w:jc w:val="right"/>
        <w:rPr>
          <w:b/>
          <w:bCs/>
          <w:noProof/>
        </w:rPr>
      </w:pPr>
    </w:p>
    <w:p w:rsidR="005B11B5" w:rsidRDefault="005B11B5" w:rsidP="00510143">
      <w:pPr>
        <w:autoSpaceDE w:val="0"/>
        <w:autoSpaceDN w:val="0"/>
        <w:adjustRightInd w:val="0"/>
        <w:rPr>
          <w:b/>
          <w:bCs/>
          <w:noProof/>
          <w:sz w:val="20"/>
          <w:szCs w:val="20"/>
        </w:rPr>
      </w:pPr>
    </w:p>
    <w:p w:rsidR="005B11B5" w:rsidRDefault="005B11B5" w:rsidP="00510143">
      <w:pPr>
        <w:autoSpaceDE w:val="0"/>
        <w:autoSpaceDN w:val="0"/>
        <w:adjustRightInd w:val="0"/>
        <w:rPr>
          <w:b/>
          <w:bCs/>
          <w:noProof/>
          <w:sz w:val="20"/>
          <w:szCs w:val="20"/>
        </w:rPr>
      </w:pPr>
    </w:p>
    <w:p w:rsidR="005B11B5" w:rsidRDefault="005B11B5" w:rsidP="00510143">
      <w:pPr>
        <w:autoSpaceDE w:val="0"/>
        <w:autoSpaceDN w:val="0"/>
        <w:adjustRightInd w:val="0"/>
        <w:rPr>
          <w:b/>
          <w:bCs/>
          <w:noProof/>
          <w:sz w:val="20"/>
          <w:szCs w:val="20"/>
        </w:rPr>
      </w:pPr>
    </w:p>
    <w:p w:rsidR="00EC399C" w:rsidRDefault="00EC399C" w:rsidP="00FF35E7"/>
    <w:p w:rsidR="00EC399C" w:rsidRDefault="00EC399C" w:rsidP="00FF35E7"/>
    <w:p w:rsidR="00EC399C" w:rsidRDefault="00EC399C" w:rsidP="00FF35E7"/>
    <w:p w:rsidR="00EC399C" w:rsidRDefault="00EC399C" w:rsidP="00FF35E7"/>
    <w:p w:rsidR="00EC399C" w:rsidRDefault="00EC399C" w:rsidP="00FF35E7"/>
    <w:p w:rsidR="00EC399C" w:rsidRDefault="00EC399C" w:rsidP="00FF35E7"/>
    <w:p w:rsidR="00EC399C" w:rsidRDefault="00EC399C" w:rsidP="00FF35E7"/>
    <w:p w:rsidR="00EC399C" w:rsidRDefault="00EC399C" w:rsidP="00FF35E7"/>
    <w:p w:rsidR="00FF35E7" w:rsidRDefault="00EC399C" w:rsidP="00FF35E7">
      <w:r>
        <w:t>Приложение №1,2</w:t>
      </w:r>
    </w:p>
    <w:p w:rsidR="00FF35E7" w:rsidRDefault="00FF35E7" w:rsidP="00FF35E7"/>
    <w:p w:rsidR="00FF35E7" w:rsidRDefault="00FF35E7" w:rsidP="00FF35E7"/>
    <w:p w:rsidR="00FF35E7" w:rsidRDefault="00FF35E7" w:rsidP="00FF35E7"/>
    <w:p w:rsidR="00FF35E7" w:rsidRPr="00497400" w:rsidRDefault="00FF35E7" w:rsidP="00FF35E7">
      <w:pPr>
        <w:jc w:val="center"/>
        <w:rPr>
          <w:b/>
        </w:rPr>
      </w:pPr>
      <w:r w:rsidRPr="00497400">
        <w:rPr>
          <w:b/>
        </w:rPr>
        <w:t>Протокол соглашения о договорной цене</w:t>
      </w:r>
    </w:p>
    <w:p w:rsidR="00FF35E7" w:rsidRDefault="00FF35E7" w:rsidP="00FF35E7"/>
    <w:p w:rsidR="00FF35E7" w:rsidRDefault="00FF35E7" w:rsidP="00FF35E7">
      <w:proofErr w:type="spellStart"/>
      <w:r>
        <w:t>г.Ташкент</w:t>
      </w:r>
      <w:proofErr w:type="spellEnd"/>
      <w:r>
        <w:t xml:space="preserve">    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>___» ________ 2019г.</w:t>
      </w:r>
    </w:p>
    <w:p w:rsidR="00FF35E7" w:rsidRDefault="00FF35E7" w:rsidP="00FF35E7">
      <w:r>
        <w:t xml:space="preserve">  </w:t>
      </w:r>
    </w:p>
    <w:p w:rsidR="00FF35E7" w:rsidRPr="003276FB" w:rsidRDefault="00FF35E7" w:rsidP="00FF35E7">
      <w:r>
        <w:tab/>
        <w:t xml:space="preserve">Наименование работ: </w:t>
      </w:r>
      <w:r w:rsidRPr="003276FB">
        <w:t>«</w:t>
      </w:r>
      <w:proofErr w:type="gramStart"/>
      <w:r w:rsidR="00EC399C" w:rsidRPr="003276FB">
        <w:rPr>
          <w:rFonts w:eastAsia="Calibri" w:cs="Calibri"/>
        </w:rPr>
        <w:t>ежемесячное  техническое</w:t>
      </w:r>
      <w:proofErr w:type="gramEnd"/>
      <w:r w:rsidR="00EC399C" w:rsidRPr="003276FB">
        <w:rPr>
          <w:rFonts w:eastAsia="Calibri" w:cs="Calibri"/>
        </w:rPr>
        <w:t xml:space="preserve">, круглосуточное,  обслуживание </w:t>
      </w:r>
      <w:r w:rsidR="00EC399C" w:rsidRPr="003276FB">
        <w:rPr>
          <w:rFonts w:cs="Calibri"/>
          <w:color w:val="000000"/>
          <w:lang w:eastAsia="ru-RU"/>
        </w:rPr>
        <w:t xml:space="preserve">  электрооборудования  установленных в здании </w:t>
      </w:r>
      <w:r w:rsidR="00EC399C" w:rsidRPr="003276FB">
        <w:rPr>
          <w:rFonts w:eastAsia="Calibri" w:cs="Calibri"/>
          <w:b/>
        </w:rPr>
        <w:t>«Маърифат Маркази»</w:t>
      </w:r>
      <w:r w:rsidR="003276FB" w:rsidRPr="003276FB">
        <w:rPr>
          <w:rFonts w:cs="Calibri"/>
          <w:color w:val="000000"/>
          <w:lang w:eastAsia="ru-RU"/>
        </w:rPr>
        <w:t xml:space="preserve"> </w:t>
      </w:r>
      <w:r w:rsidR="00EC399C" w:rsidRPr="003276FB">
        <w:rPr>
          <w:rFonts w:eastAsia="Calibri" w:cs="Calibri"/>
        </w:rPr>
        <w:t xml:space="preserve">с 1 апреля 2019 </w:t>
      </w:r>
      <w:r w:rsidRPr="003276FB">
        <w:t>»</w:t>
      </w:r>
      <w:r w:rsidR="00EC399C" w:rsidRPr="003276FB">
        <w:t xml:space="preserve"> </w:t>
      </w:r>
    </w:p>
    <w:p w:rsidR="00FF35E7" w:rsidRDefault="00FF35E7" w:rsidP="00FF35E7"/>
    <w:p w:rsidR="00FF35E7" w:rsidRDefault="00FF35E7" w:rsidP="00FF35E7">
      <w:r>
        <w:tab/>
        <w:t>По договору от «____»____________2019г. №____</w:t>
      </w:r>
    </w:p>
    <w:p w:rsidR="00FF35E7" w:rsidRDefault="00FF35E7" w:rsidP="00FF35E7"/>
    <w:p w:rsidR="00FF35E7" w:rsidRDefault="00FF35E7" w:rsidP="00FF35E7">
      <w:pPr>
        <w:jc w:val="both"/>
      </w:pPr>
      <w:r>
        <w:tab/>
        <w:t>Мы, нижеподписавшиеся, представитель Заказчика «Маърифат Маркази» в лице директора специализированной дирекции Гафурова А.А. и представителя Исполнителя ООО «</w:t>
      </w:r>
      <w:r>
        <w:rPr>
          <w:lang w:val="en-US"/>
        </w:rPr>
        <w:t>AIR</w:t>
      </w:r>
      <w:r w:rsidRPr="00FF35E7">
        <w:t xml:space="preserve"> </w:t>
      </w:r>
      <w:r>
        <w:rPr>
          <w:lang w:val="en-US"/>
        </w:rPr>
        <w:t>LUX</w:t>
      </w:r>
      <w:r>
        <w:t xml:space="preserve">» в лице директора Медведева А.В.. удостоверяем что нами достигнуто соглашение о величине договорной цены на вышеуказанную работу в сумме за один месяц 10 500 000 (десять миллионов пятьсот тысяч) сум без НДС, итого общая сумма за 9 месяцев 94 500 000 </w:t>
      </w:r>
      <w:proofErr w:type="gramStart"/>
      <w:r>
        <w:t>( девяносто</w:t>
      </w:r>
      <w:proofErr w:type="gramEnd"/>
      <w:r>
        <w:t xml:space="preserve"> четыре  миллиона пятьсот тысяч) сум без НДС.</w:t>
      </w:r>
    </w:p>
    <w:p w:rsidR="00FF35E7" w:rsidRDefault="00FF35E7" w:rsidP="00FF35E7">
      <w:r>
        <w:tab/>
        <w:t>Настоящий протокол является основанием для проведения взаимных расчетов и платежей между Исполнителем и Заказчиком.</w:t>
      </w:r>
    </w:p>
    <w:p w:rsidR="00FF35E7" w:rsidRDefault="00FF35E7" w:rsidP="00FF35E7"/>
    <w:p w:rsidR="00FF35E7" w:rsidRDefault="00FF35E7" w:rsidP="00FF35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F35E7" w:rsidRPr="00350070" w:rsidTr="00F844F7">
        <w:tc>
          <w:tcPr>
            <w:tcW w:w="4785" w:type="dxa"/>
            <w:shd w:val="clear" w:color="auto" w:fill="auto"/>
          </w:tcPr>
          <w:p w:rsidR="00FF35E7" w:rsidRPr="00350070" w:rsidRDefault="00FF35E7" w:rsidP="00F844F7">
            <w:pPr>
              <w:rPr>
                <w:b/>
              </w:rPr>
            </w:pPr>
            <w:r w:rsidRPr="00350070">
              <w:rPr>
                <w:b/>
              </w:rPr>
              <w:t>Дирекция «Маърифат Маркази»</w:t>
            </w:r>
          </w:p>
        </w:tc>
        <w:tc>
          <w:tcPr>
            <w:tcW w:w="4786" w:type="dxa"/>
            <w:shd w:val="clear" w:color="auto" w:fill="auto"/>
          </w:tcPr>
          <w:p w:rsidR="00FF35E7" w:rsidRPr="00350070" w:rsidRDefault="00FF35E7" w:rsidP="00C70ED2">
            <w:pPr>
              <w:rPr>
                <w:b/>
              </w:rPr>
            </w:pPr>
            <w:r w:rsidRPr="00350070">
              <w:rPr>
                <w:b/>
              </w:rPr>
              <w:t>ООО «</w:t>
            </w:r>
            <w:r w:rsidR="00C70ED2">
              <w:rPr>
                <w:b/>
                <w:lang w:val="en-US"/>
              </w:rPr>
              <w:t>AIR LUX</w:t>
            </w:r>
            <w:r w:rsidRPr="00350070">
              <w:rPr>
                <w:b/>
              </w:rPr>
              <w:t>»</w:t>
            </w:r>
          </w:p>
        </w:tc>
      </w:tr>
      <w:tr w:rsidR="00FF35E7" w:rsidTr="00F844F7">
        <w:tc>
          <w:tcPr>
            <w:tcW w:w="4785" w:type="dxa"/>
            <w:shd w:val="clear" w:color="auto" w:fill="auto"/>
          </w:tcPr>
          <w:p w:rsidR="00FF35E7" w:rsidRDefault="00FF35E7" w:rsidP="00F844F7">
            <w:proofErr w:type="spellStart"/>
            <w:r>
              <w:t>г.Ташкент</w:t>
            </w:r>
            <w:proofErr w:type="spellEnd"/>
            <w:r>
              <w:t xml:space="preserve"> </w:t>
            </w:r>
            <w:proofErr w:type="spellStart"/>
            <w:r>
              <w:t>Юнусободский</w:t>
            </w:r>
            <w:proofErr w:type="spellEnd"/>
            <w:r>
              <w:t xml:space="preserve"> р-н </w:t>
            </w:r>
            <w:proofErr w:type="spellStart"/>
            <w:r>
              <w:t>ул</w:t>
            </w:r>
            <w:proofErr w:type="spellEnd"/>
            <w:r>
              <w:t xml:space="preserve"> </w:t>
            </w:r>
            <w:proofErr w:type="spellStart"/>
            <w:r>
              <w:t>Навоий</w:t>
            </w:r>
            <w:proofErr w:type="spellEnd"/>
            <w:r>
              <w:t xml:space="preserve"> 1</w:t>
            </w:r>
          </w:p>
          <w:p w:rsidR="00FF35E7" w:rsidRDefault="00FF35E7" w:rsidP="00F844F7">
            <w:r>
              <w:t>л/с 100021860262667089400056006</w:t>
            </w:r>
          </w:p>
          <w:p w:rsidR="00FF35E7" w:rsidRDefault="00FF35E7" w:rsidP="00F844F7">
            <w:r>
              <w:t>ИНН: 302150073</w:t>
            </w:r>
          </w:p>
          <w:p w:rsidR="00FF35E7" w:rsidRDefault="00FF35E7" w:rsidP="00F844F7">
            <w:r>
              <w:t>ОКОНХ: 90230</w:t>
            </w:r>
          </w:p>
          <w:p w:rsidR="00FF35E7" w:rsidRDefault="00FF35E7" w:rsidP="00F844F7">
            <w:r>
              <w:t>Казначейство Министерства Финансов</w:t>
            </w:r>
          </w:p>
          <w:p w:rsidR="00FF35E7" w:rsidRDefault="00FF35E7" w:rsidP="00F844F7">
            <w:r>
              <w:t>Республики Узбекистан</w:t>
            </w:r>
          </w:p>
          <w:p w:rsidR="00FF35E7" w:rsidRDefault="00FF35E7" w:rsidP="00F844F7">
            <w:r>
              <w:t>р/с 23402000300100001010</w:t>
            </w:r>
          </w:p>
          <w:p w:rsidR="00FF35E7" w:rsidRDefault="00FF35E7" w:rsidP="00F844F7">
            <w:r>
              <w:t xml:space="preserve">РКЦ ГУ ЦБ </w:t>
            </w:r>
            <w:proofErr w:type="spellStart"/>
            <w:r>
              <w:t>РУз</w:t>
            </w:r>
            <w:proofErr w:type="spellEnd"/>
            <w:r>
              <w:t xml:space="preserve"> по городу Ташкенту</w:t>
            </w:r>
          </w:p>
          <w:p w:rsidR="00FF35E7" w:rsidRDefault="00FF35E7" w:rsidP="00F844F7">
            <w:r>
              <w:t>МФО: 00014</w:t>
            </w:r>
          </w:p>
          <w:p w:rsidR="00FF35E7" w:rsidRDefault="00FF35E7" w:rsidP="00F844F7">
            <w:r>
              <w:t>ИНН: 201122919</w:t>
            </w:r>
          </w:p>
        </w:tc>
        <w:tc>
          <w:tcPr>
            <w:tcW w:w="4786" w:type="dxa"/>
            <w:shd w:val="clear" w:color="auto" w:fill="auto"/>
          </w:tcPr>
          <w:p w:rsidR="00FF35E7" w:rsidRDefault="00FF35E7" w:rsidP="00F844F7">
            <w:proofErr w:type="gramStart"/>
            <w:r>
              <w:t>г.Ташкент,Мирзо</w:t>
            </w:r>
            <w:proofErr w:type="gramEnd"/>
            <w:r>
              <w:t xml:space="preserve"> Улугбекский р-н,м-в </w:t>
            </w:r>
          </w:p>
          <w:p w:rsidR="00C70ED2" w:rsidRDefault="00C70ED2" w:rsidP="00F844F7">
            <w:proofErr w:type="spellStart"/>
            <w:r>
              <w:t>Феруза</w:t>
            </w:r>
            <w:proofErr w:type="spellEnd"/>
            <w:r>
              <w:t>, 6/2</w:t>
            </w:r>
          </w:p>
          <w:p w:rsidR="00FF35E7" w:rsidRPr="00431D6A" w:rsidRDefault="00FF35E7" w:rsidP="00F844F7">
            <w:r>
              <w:t>Тел</w:t>
            </w:r>
            <w:r w:rsidRPr="00431D6A">
              <w:t>:</w:t>
            </w:r>
            <w:r w:rsidR="00C70ED2">
              <w:t xml:space="preserve"> (91</w:t>
            </w:r>
            <w:r>
              <w:t>)</w:t>
            </w:r>
            <w:r w:rsidR="00C70ED2">
              <w:t>165-88-73</w:t>
            </w:r>
          </w:p>
          <w:p w:rsidR="00FF35E7" w:rsidRDefault="00FF35E7" w:rsidP="00F844F7">
            <w:r>
              <w:t xml:space="preserve">р/с </w:t>
            </w:r>
            <w:r w:rsidRPr="00431D6A">
              <w:t>20208000</w:t>
            </w:r>
            <w:r w:rsidR="00C70ED2">
              <w:t>305038904001</w:t>
            </w:r>
          </w:p>
          <w:p w:rsidR="00FF35E7" w:rsidRDefault="00FF35E7" w:rsidP="00F844F7">
            <w:r>
              <w:t>ИНН</w:t>
            </w:r>
            <w:r w:rsidRPr="00431D6A">
              <w:t>:</w:t>
            </w:r>
            <w:r w:rsidR="00C70ED2">
              <w:t>306246155</w:t>
            </w:r>
          </w:p>
          <w:p w:rsidR="00FF35E7" w:rsidRPr="00C70ED2" w:rsidRDefault="00C70ED2" w:rsidP="00F844F7">
            <w:r>
              <w:t>В АТ «</w:t>
            </w:r>
            <w:r>
              <w:rPr>
                <w:lang w:val="en-US"/>
              </w:rPr>
              <w:t>ALOQABANK</w:t>
            </w:r>
            <w:r>
              <w:t>»</w:t>
            </w:r>
          </w:p>
          <w:p w:rsidR="00FF35E7" w:rsidRDefault="00FF35E7" w:rsidP="00F844F7">
            <w:r>
              <w:t>МФО</w:t>
            </w:r>
            <w:r w:rsidRPr="00350070">
              <w:rPr>
                <w:lang w:val="en-US"/>
              </w:rPr>
              <w:t>:</w:t>
            </w:r>
            <w:r w:rsidR="00C70ED2">
              <w:t>0040</w:t>
            </w:r>
          </w:p>
          <w:p w:rsidR="00FF35E7" w:rsidRPr="00431D6A" w:rsidRDefault="00FF35E7" w:rsidP="00F844F7"/>
        </w:tc>
      </w:tr>
    </w:tbl>
    <w:p w:rsidR="00FF35E7" w:rsidRDefault="00FF35E7" w:rsidP="00FF35E7"/>
    <w:p w:rsidR="00FF35E7" w:rsidRDefault="00FF35E7" w:rsidP="00FF35E7"/>
    <w:p w:rsidR="00FF35E7" w:rsidRDefault="00FF35E7" w:rsidP="00FF35E7">
      <w:r>
        <w:t>Директор специализированной                                                Директор</w:t>
      </w:r>
    </w:p>
    <w:p w:rsidR="00FF35E7" w:rsidRDefault="00FF35E7" w:rsidP="00FF35E7">
      <w:r>
        <w:t xml:space="preserve">Дирекции «Маърифат </w:t>
      </w:r>
      <w:proofErr w:type="gramStart"/>
      <w:r>
        <w:t xml:space="preserve">Маркази»   </w:t>
      </w:r>
      <w:proofErr w:type="gramEnd"/>
      <w:r>
        <w:t xml:space="preserve"> </w:t>
      </w:r>
      <w:r w:rsidR="00EC399C">
        <w:t xml:space="preserve">                                         </w:t>
      </w:r>
      <w:r w:rsidR="00EC399C">
        <w:rPr>
          <w:lang w:val="en-US"/>
        </w:rPr>
        <w:t>OOO</w:t>
      </w:r>
      <w:r w:rsidR="00EC399C" w:rsidRPr="00EC399C">
        <w:t xml:space="preserve"> “</w:t>
      </w:r>
      <w:r w:rsidR="00EC399C">
        <w:rPr>
          <w:lang w:val="en-US"/>
        </w:rPr>
        <w:t>AIR</w:t>
      </w:r>
      <w:r w:rsidR="00EC399C" w:rsidRPr="00EC399C">
        <w:t xml:space="preserve"> </w:t>
      </w:r>
      <w:r w:rsidR="00EC399C">
        <w:rPr>
          <w:lang w:val="en-US"/>
        </w:rPr>
        <w:t>LUX</w:t>
      </w:r>
      <w:r w:rsidR="00EC399C" w:rsidRPr="00EC399C">
        <w:t>”</w:t>
      </w:r>
      <w:r>
        <w:t xml:space="preserve">                                         </w:t>
      </w:r>
    </w:p>
    <w:p w:rsidR="00FF35E7" w:rsidRDefault="00FF35E7" w:rsidP="00FF35E7">
      <w:r>
        <w:t xml:space="preserve">Гафуров А.А.          </w:t>
      </w:r>
      <w:r w:rsidR="00EC399C">
        <w:t xml:space="preserve">                                                                   </w:t>
      </w:r>
      <w:proofErr w:type="gramStart"/>
      <w:r w:rsidR="00EC399C">
        <w:t>Медведев .</w:t>
      </w:r>
      <w:proofErr w:type="gramEnd"/>
      <w:r w:rsidR="00EC399C">
        <w:t>А. В</w:t>
      </w:r>
      <w:r>
        <w:t xml:space="preserve">                                                                   </w:t>
      </w:r>
    </w:p>
    <w:p w:rsidR="00FF35E7" w:rsidRDefault="00FF35E7" w:rsidP="00FF35E7"/>
    <w:p w:rsidR="00FF35E7" w:rsidRDefault="00FF35E7" w:rsidP="00FF35E7">
      <w:r>
        <w:t>___________________________                                               _________________________</w:t>
      </w:r>
    </w:p>
    <w:p w:rsidR="00FF35E7" w:rsidRDefault="00FF35E7" w:rsidP="00FF35E7"/>
    <w:p w:rsidR="00FF35E7" w:rsidRDefault="00FF35E7" w:rsidP="00FF35E7">
      <w:r w:rsidRPr="002B18E9">
        <w:rPr>
          <w:b/>
        </w:rPr>
        <w:t>М.П.</w:t>
      </w:r>
      <w:r>
        <w:t xml:space="preserve"> (подпись)                                                                            </w:t>
      </w:r>
      <w:r w:rsidRPr="002B18E9">
        <w:rPr>
          <w:b/>
        </w:rPr>
        <w:t>М.П.</w:t>
      </w:r>
      <w:r>
        <w:t xml:space="preserve"> (подпись)</w:t>
      </w:r>
    </w:p>
    <w:p w:rsidR="00FF35E7" w:rsidRDefault="00FF35E7" w:rsidP="00FF35E7"/>
    <w:p w:rsidR="00FF35E7" w:rsidRDefault="00FF35E7" w:rsidP="00FF35E7"/>
    <w:p w:rsidR="00FF35E7" w:rsidRDefault="00FF35E7" w:rsidP="00FF35E7"/>
    <w:p w:rsidR="00FF35E7" w:rsidRDefault="00FF35E7" w:rsidP="00FF35E7"/>
    <w:p w:rsidR="005B11B5" w:rsidRDefault="005B11B5" w:rsidP="00FF35E7">
      <w:pPr>
        <w:autoSpaceDE w:val="0"/>
        <w:autoSpaceDN w:val="0"/>
        <w:adjustRightInd w:val="0"/>
        <w:rPr>
          <w:b/>
          <w:bCs/>
          <w:noProof/>
          <w:sz w:val="20"/>
          <w:szCs w:val="20"/>
        </w:rPr>
      </w:pPr>
    </w:p>
    <w:sectPr w:rsidR="005B11B5" w:rsidSect="00C577D4">
      <w:footnotePr>
        <w:pos w:val="beneathText"/>
      </w:footnotePr>
      <w:pgSz w:w="11905" w:h="16837"/>
      <w:pgMar w:top="567" w:right="567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E2961E8"/>
    <w:multiLevelType w:val="multilevel"/>
    <w:tmpl w:val="94FC16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45670D"/>
    <w:multiLevelType w:val="hybridMultilevel"/>
    <w:tmpl w:val="3FB6A38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E1D0E"/>
    <w:multiLevelType w:val="hybridMultilevel"/>
    <w:tmpl w:val="0A384CBC"/>
    <w:lvl w:ilvl="0" w:tplc="48D0C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0F464A0">
      <w:numFmt w:val="none"/>
      <w:lvlText w:val=""/>
      <w:lvlJc w:val="left"/>
      <w:pPr>
        <w:tabs>
          <w:tab w:val="num" w:pos="360"/>
        </w:tabs>
      </w:pPr>
    </w:lvl>
    <w:lvl w:ilvl="2" w:tplc="C1EAB5C2">
      <w:numFmt w:val="none"/>
      <w:lvlText w:val=""/>
      <w:lvlJc w:val="left"/>
      <w:pPr>
        <w:tabs>
          <w:tab w:val="num" w:pos="360"/>
        </w:tabs>
      </w:pPr>
    </w:lvl>
    <w:lvl w:ilvl="3" w:tplc="81CAC462">
      <w:numFmt w:val="none"/>
      <w:lvlText w:val=""/>
      <w:lvlJc w:val="left"/>
      <w:pPr>
        <w:tabs>
          <w:tab w:val="num" w:pos="360"/>
        </w:tabs>
      </w:pPr>
    </w:lvl>
    <w:lvl w:ilvl="4" w:tplc="7D189A10">
      <w:numFmt w:val="none"/>
      <w:lvlText w:val=""/>
      <w:lvlJc w:val="left"/>
      <w:pPr>
        <w:tabs>
          <w:tab w:val="num" w:pos="360"/>
        </w:tabs>
      </w:pPr>
    </w:lvl>
    <w:lvl w:ilvl="5" w:tplc="DDB89C24">
      <w:numFmt w:val="none"/>
      <w:lvlText w:val=""/>
      <w:lvlJc w:val="left"/>
      <w:pPr>
        <w:tabs>
          <w:tab w:val="num" w:pos="360"/>
        </w:tabs>
      </w:pPr>
    </w:lvl>
    <w:lvl w:ilvl="6" w:tplc="90F8F8DC">
      <w:numFmt w:val="none"/>
      <w:lvlText w:val=""/>
      <w:lvlJc w:val="left"/>
      <w:pPr>
        <w:tabs>
          <w:tab w:val="num" w:pos="360"/>
        </w:tabs>
      </w:pPr>
    </w:lvl>
    <w:lvl w:ilvl="7" w:tplc="DBCCC18C">
      <w:numFmt w:val="none"/>
      <w:lvlText w:val=""/>
      <w:lvlJc w:val="left"/>
      <w:pPr>
        <w:tabs>
          <w:tab w:val="num" w:pos="360"/>
        </w:tabs>
      </w:pPr>
    </w:lvl>
    <w:lvl w:ilvl="8" w:tplc="942499A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DC31124"/>
    <w:multiLevelType w:val="hybridMultilevel"/>
    <w:tmpl w:val="74CC4FF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456B4"/>
    <w:multiLevelType w:val="multilevel"/>
    <w:tmpl w:val="14CC46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426B7D"/>
    <w:multiLevelType w:val="hybridMultilevel"/>
    <w:tmpl w:val="2F0EB2BA"/>
    <w:lvl w:ilvl="0" w:tplc="C264F2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5DDB52E9"/>
    <w:multiLevelType w:val="multilevel"/>
    <w:tmpl w:val="D896A60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18D07C3"/>
    <w:multiLevelType w:val="multilevel"/>
    <w:tmpl w:val="E7E01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8A82678"/>
    <w:multiLevelType w:val="hybridMultilevel"/>
    <w:tmpl w:val="3F922816"/>
    <w:lvl w:ilvl="0" w:tplc="9716C6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C366ACA"/>
    <w:multiLevelType w:val="multilevel"/>
    <w:tmpl w:val="0BF40A8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11"/>
  </w:num>
  <w:num w:numId="14">
    <w:abstractNumId w:val="14"/>
  </w:num>
  <w:num w:numId="15">
    <w:abstractNumId w:val="13"/>
  </w:num>
  <w:num w:numId="16">
    <w:abstractNumId w:val="10"/>
  </w:num>
  <w:num w:numId="17">
    <w:abstractNumId w:val="6"/>
  </w:num>
  <w:num w:numId="18">
    <w:abstractNumId w:val="12"/>
  </w:num>
  <w:num w:numId="19">
    <w:abstractNumId w:val="15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1E"/>
    <w:rsid w:val="00002900"/>
    <w:rsid w:val="00006A64"/>
    <w:rsid w:val="00012FBF"/>
    <w:rsid w:val="00015EFC"/>
    <w:rsid w:val="00020871"/>
    <w:rsid w:val="00025CEB"/>
    <w:rsid w:val="00041535"/>
    <w:rsid w:val="00043882"/>
    <w:rsid w:val="000478ED"/>
    <w:rsid w:val="00051FC7"/>
    <w:rsid w:val="00060B98"/>
    <w:rsid w:val="00072863"/>
    <w:rsid w:val="000762F1"/>
    <w:rsid w:val="00086C70"/>
    <w:rsid w:val="00092D78"/>
    <w:rsid w:val="0009424F"/>
    <w:rsid w:val="000A5028"/>
    <w:rsid w:val="000A726A"/>
    <w:rsid w:val="000A7B22"/>
    <w:rsid w:val="000B1583"/>
    <w:rsid w:val="000B41D4"/>
    <w:rsid w:val="000B63F8"/>
    <w:rsid w:val="000C1200"/>
    <w:rsid w:val="000C4FF4"/>
    <w:rsid w:val="000C536A"/>
    <w:rsid w:val="000C6E20"/>
    <w:rsid w:val="000D551B"/>
    <w:rsid w:val="000E2ACF"/>
    <w:rsid w:val="000E2B8D"/>
    <w:rsid w:val="000E3197"/>
    <w:rsid w:val="000F4871"/>
    <w:rsid w:val="00101758"/>
    <w:rsid w:val="001138C9"/>
    <w:rsid w:val="00113CC6"/>
    <w:rsid w:val="00123BD1"/>
    <w:rsid w:val="00123EC3"/>
    <w:rsid w:val="00130AA9"/>
    <w:rsid w:val="00136480"/>
    <w:rsid w:val="00137856"/>
    <w:rsid w:val="001416A2"/>
    <w:rsid w:val="00145F9C"/>
    <w:rsid w:val="00147137"/>
    <w:rsid w:val="001504F6"/>
    <w:rsid w:val="00154B44"/>
    <w:rsid w:val="001574A1"/>
    <w:rsid w:val="00172A65"/>
    <w:rsid w:val="00173168"/>
    <w:rsid w:val="001777D6"/>
    <w:rsid w:val="00184FC1"/>
    <w:rsid w:val="001874CC"/>
    <w:rsid w:val="00191A50"/>
    <w:rsid w:val="0019591E"/>
    <w:rsid w:val="001A2F44"/>
    <w:rsid w:val="001A6765"/>
    <w:rsid w:val="001B1F67"/>
    <w:rsid w:val="001B2C0B"/>
    <w:rsid w:val="001C0A7A"/>
    <w:rsid w:val="001F38AD"/>
    <w:rsid w:val="001F5FE2"/>
    <w:rsid w:val="001F6251"/>
    <w:rsid w:val="001F7A7E"/>
    <w:rsid w:val="0020017B"/>
    <w:rsid w:val="002047EA"/>
    <w:rsid w:val="00206750"/>
    <w:rsid w:val="002104D7"/>
    <w:rsid w:val="00225780"/>
    <w:rsid w:val="0023345D"/>
    <w:rsid w:val="00235BCE"/>
    <w:rsid w:val="00241AB2"/>
    <w:rsid w:val="00247E71"/>
    <w:rsid w:val="0025143C"/>
    <w:rsid w:val="002544B0"/>
    <w:rsid w:val="00290DDB"/>
    <w:rsid w:val="00290FBA"/>
    <w:rsid w:val="00296C03"/>
    <w:rsid w:val="002A2057"/>
    <w:rsid w:val="002B64D5"/>
    <w:rsid w:val="002B7661"/>
    <w:rsid w:val="002C090D"/>
    <w:rsid w:val="002C0F59"/>
    <w:rsid w:val="002C1762"/>
    <w:rsid w:val="002C273C"/>
    <w:rsid w:val="002E2F3E"/>
    <w:rsid w:val="002E6181"/>
    <w:rsid w:val="002E77FE"/>
    <w:rsid w:val="002F1092"/>
    <w:rsid w:val="002F49F0"/>
    <w:rsid w:val="00300682"/>
    <w:rsid w:val="0030227E"/>
    <w:rsid w:val="00302478"/>
    <w:rsid w:val="00303E1C"/>
    <w:rsid w:val="00305A69"/>
    <w:rsid w:val="0030754E"/>
    <w:rsid w:val="003137CC"/>
    <w:rsid w:val="00325CBD"/>
    <w:rsid w:val="003276FB"/>
    <w:rsid w:val="00332F9E"/>
    <w:rsid w:val="00340F54"/>
    <w:rsid w:val="00346628"/>
    <w:rsid w:val="003551FE"/>
    <w:rsid w:val="00355C0B"/>
    <w:rsid w:val="00362EA4"/>
    <w:rsid w:val="00363E1E"/>
    <w:rsid w:val="0037031B"/>
    <w:rsid w:val="00374524"/>
    <w:rsid w:val="00396DAC"/>
    <w:rsid w:val="003A153F"/>
    <w:rsid w:val="003A5007"/>
    <w:rsid w:val="003A64E4"/>
    <w:rsid w:val="003B5EA7"/>
    <w:rsid w:val="003B693E"/>
    <w:rsid w:val="003C5BE1"/>
    <w:rsid w:val="003E3464"/>
    <w:rsid w:val="003E3B9E"/>
    <w:rsid w:val="003E5401"/>
    <w:rsid w:val="003E605E"/>
    <w:rsid w:val="003E78B8"/>
    <w:rsid w:val="00400B72"/>
    <w:rsid w:val="00405B06"/>
    <w:rsid w:val="00405EC7"/>
    <w:rsid w:val="00422F52"/>
    <w:rsid w:val="00423655"/>
    <w:rsid w:val="00423DA2"/>
    <w:rsid w:val="00437374"/>
    <w:rsid w:val="004432B2"/>
    <w:rsid w:val="004559B2"/>
    <w:rsid w:val="00455AF0"/>
    <w:rsid w:val="004641B2"/>
    <w:rsid w:val="004643A5"/>
    <w:rsid w:val="00472EA5"/>
    <w:rsid w:val="00474F87"/>
    <w:rsid w:val="00477C37"/>
    <w:rsid w:val="00480675"/>
    <w:rsid w:val="00480A85"/>
    <w:rsid w:val="004824AD"/>
    <w:rsid w:val="00484BF2"/>
    <w:rsid w:val="004862A3"/>
    <w:rsid w:val="0049096B"/>
    <w:rsid w:val="00496C7F"/>
    <w:rsid w:val="004B451E"/>
    <w:rsid w:val="004B4DD1"/>
    <w:rsid w:val="004C246B"/>
    <w:rsid w:val="004C27EF"/>
    <w:rsid w:val="004C50AF"/>
    <w:rsid w:val="004D6440"/>
    <w:rsid w:val="004F3218"/>
    <w:rsid w:val="004F564A"/>
    <w:rsid w:val="00510143"/>
    <w:rsid w:val="00511B05"/>
    <w:rsid w:val="00520575"/>
    <w:rsid w:val="005227D9"/>
    <w:rsid w:val="00527723"/>
    <w:rsid w:val="0054006E"/>
    <w:rsid w:val="005530CD"/>
    <w:rsid w:val="00554018"/>
    <w:rsid w:val="005574B8"/>
    <w:rsid w:val="00574681"/>
    <w:rsid w:val="0058285E"/>
    <w:rsid w:val="005878C2"/>
    <w:rsid w:val="00595E3E"/>
    <w:rsid w:val="005B11B5"/>
    <w:rsid w:val="005B1A21"/>
    <w:rsid w:val="005B4977"/>
    <w:rsid w:val="005C61F7"/>
    <w:rsid w:val="005D1EFD"/>
    <w:rsid w:val="005D280A"/>
    <w:rsid w:val="005D6428"/>
    <w:rsid w:val="0060784F"/>
    <w:rsid w:val="00607A79"/>
    <w:rsid w:val="00612787"/>
    <w:rsid w:val="00617E0D"/>
    <w:rsid w:val="00622FA1"/>
    <w:rsid w:val="006230FD"/>
    <w:rsid w:val="0062323A"/>
    <w:rsid w:val="00624AE3"/>
    <w:rsid w:val="006268E7"/>
    <w:rsid w:val="00634B69"/>
    <w:rsid w:val="00640C62"/>
    <w:rsid w:val="00647557"/>
    <w:rsid w:val="00647AEF"/>
    <w:rsid w:val="00651A2C"/>
    <w:rsid w:val="00651AFB"/>
    <w:rsid w:val="00680252"/>
    <w:rsid w:val="00680393"/>
    <w:rsid w:val="0068048A"/>
    <w:rsid w:val="00685780"/>
    <w:rsid w:val="006930E5"/>
    <w:rsid w:val="006B0A22"/>
    <w:rsid w:val="006B43B3"/>
    <w:rsid w:val="006B4F71"/>
    <w:rsid w:val="006C3731"/>
    <w:rsid w:val="006C3740"/>
    <w:rsid w:val="006C3DBE"/>
    <w:rsid w:val="006C5370"/>
    <w:rsid w:val="006D37F2"/>
    <w:rsid w:val="006D4913"/>
    <w:rsid w:val="006E1809"/>
    <w:rsid w:val="006E2436"/>
    <w:rsid w:val="006F055A"/>
    <w:rsid w:val="00706EE1"/>
    <w:rsid w:val="007213AF"/>
    <w:rsid w:val="0072143E"/>
    <w:rsid w:val="00723DE4"/>
    <w:rsid w:val="00735751"/>
    <w:rsid w:val="007436F8"/>
    <w:rsid w:val="00784969"/>
    <w:rsid w:val="0078515B"/>
    <w:rsid w:val="0078659D"/>
    <w:rsid w:val="0079439B"/>
    <w:rsid w:val="00796380"/>
    <w:rsid w:val="00797F16"/>
    <w:rsid w:val="007A7FE5"/>
    <w:rsid w:val="007B0CA8"/>
    <w:rsid w:val="007B3E76"/>
    <w:rsid w:val="007C310E"/>
    <w:rsid w:val="007C3A8F"/>
    <w:rsid w:val="007C531C"/>
    <w:rsid w:val="007C5A69"/>
    <w:rsid w:val="007D0FCB"/>
    <w:rsid w:val="007D2F58"/>
    <w:rsid w:val="007E438F"/>
    <w:rsid w:val="0080361D"/>
    <w:rsid w:val="00804D61"/>
    <w:rsid w:val="00805EE6"/>
    <w:rsid w:val="00813423"/>
    <w:rsid w:val="00816391"/>
    <w:rsid w:val="00822818"/>
    <w:rsid w:val="00822E31"/>
    <w:rsid w:val="0082381F"/>
    <w:rsid w:val="00825347"/>
    <w:rsid w:val="008268B6"/>
    <w:rsid w:val="00837B4B"/>
    <w:rsid w:val="00837E48"/>
    <w:rsid w:val="008429A0"/>
    <w:rsid w:val="00842F73"/>
    <w:rsid w:val="00852986"/>
    <w:rsid w:val="00860B9B"/>
    <w:rsid w:val="0086754C"/>
    <w:rsid w:val="00887221"/>
    <w:rsid w:val="00887AF4"/>
    <w:rsid w:val="008926B9"/>
    <w:rsid w:val="008A1772"/>
    <w:rsid w:val="008A3145"/>
    <w:rsid w:val="008A7A44"/>
    <w:rsid w:val="008B26EF"/>
    <w:rsid w:val="008D0615"/>
    <w:rsid w:val="008D0B5E"/>
    <w:rsid w:val="008D188F"/>
    <w:rsid w:val="008D3F28"/>
    <w:rsid w:val="008D45AF"/>
    <w:rsid w:val="008D60C0"/>
    <w:rsid w:val="008E27CE"/>
    <w:rsid w:val="008E6781"/>
    <w:rsid w:val="008E7E08"/>
    <w:rsid w:val="008F0638"/>
    <w:rsid w:val="008F5CA6"/>
    <w:rsid w:val="00900423"/>
    <w:rsid w:val="009115B1"/>
    <w:rsid w:val="00913DDA"/>
    <w:rsid w:val="00920B3E"/>
    <w:rsid w:val="0092620E"/>
    <w:rsid w:val="00931390"/>
    <w:rsid w:val="00931C98"/>
    <w:rsid w:val="009329A0"/>
    <w:rsid w:val="00940067"/>
    <w:rsid w:val="00953003"/>
    <w:rsid w:val="00953E5D"/>
    <w:rsid w:val="00956CEA"/>
    <w:rsid w:val="00966CC8"/>
    <w:rsid w:val="00972799"/>
    <w:rsid w:val="00975A3B"/>
    <w:rsid w:val="00977803"/>
    <w:rsid w:val="00983056"/>
    <w:rsid w:val="009922B4"/>
    <w:rsid w:val="00993432"/>
    <w:rsid w:val="009A1693"/>
    <w:rsid w:val="009A5DEF"/>
    <w:rsid w:val="009B28CC"/>
    <w:rsid w:val="009B354B"/>
    <w:rsid w:val="009B4A1B"/>
    <w:rsid w:val="009C6002"/>
    <w:rsid w:val="009F5C11"/>
    <w:rsid w:val="00A000CB"/>
    <w:rsid w:val="00A00C05"/>
    <w:rsid w:val="00A10D05"/>
    <w:rsid w:val="00A17C60"/>
    <w:rsid w:val="00A21DA3"/>
    <w:rsid w:val="00A40087"/>
    <w:rsid w:val="00A50450"/>
    <w:rsid w:val="00A741CB"/>
    <w:rsid w:val="00A82B31"/>
    <w:rsid w:val="00A85551"/>
    <w:rsid w:val="00AA5123"/>
    <w:rsid w:val="00AA6657"/>
    <w:rsid w:val="00AB786C"/>
    <w:rsid w:val="00AB7C3A"/>
    <w:rsid w:val="00AC31EE"/>
    <w:rsid w:val="00AD3808"/>
    <w:rsid w:val="00AD68F2"/>
    <w:rsid w:val="00AD723D"/>
    <w:rsid w:val="00AE3513"/>
    <w:rsid w:val="00AE627B"/>
    <w:rsid w:val="00AF4029"/>
    <w:rsid w:val="00AF7B5A"/>
    <w:rsid w:val="00B0337E"/>
    <w:rsid w:val="00B1746B"/>
    <w:rsid w:val="00B2357F"/>
    <w:rsid w:val="00B24F1C"/>
    <w:rsid w:val="00B435C9"/>
    <w:rsid w:val="00B5270C"/>
    <w:rsid w:val="00B64628"/>
    <w:rsid w:val="00B82D52"/>
    <w:rsid w:val="00B84F4B"/>
    <w:rsid w:val="00B94D81"/>
    <w:rsid w:val="00B97AF1"/>
    <w:rsid w:val="00BA7B08"/>
    <w:rsid w:val="00BB0938"/>
    <w:rsid w:val="00BB74FF"/>
    <w:rsid w:val="00BC67CF"/>
    <w:rsid w:val="00BD3E52"/>
    <w:rsid w:val="00BE5ADB"/>
    <w:rsid w:val="00BE734A"/>
    <w:rsid w:val="00BF3515"/>
    <w:rsid w:val="00BF524A"/>
    <w:rsid w:val="00C07F15"/>
    <w:rsid w:val="00C12D51"/>
    <w:rsid w:val="00C21001"/>
    <w:rsid w:val="00C227A0"/>
    <w:rsid w:val="00C321EB"/>
    <w:rsid w:val="00C42647"/>
    <w:rsid w:val="00C50EEF"/>
    <w:rsid w:val="00C577D4"/>
    <w:rsid w:val="00C600BA"/>
    <w:rsid w:val="00C63981"/>
    <w:rsid w:val="00C64B85"/>
    <w:rsid w:val="00C70ED2"/>
    <w:rsid w:val="00C753B4"/>
    <w:rsid w:val="00C85573"/>
    <w:rsid w:val="00C87B11"/>
    <w:rsid w:val="00C92493"/>
    <w:rsid w:val="00C97DD9"/>
    <w:rsid w:val="00CB1D6D"/>
    <w:rsid w:val="00CB2490"/>
    <w:rsid w:val="00CB41A6"/>
    <w:rsid w:val="00CB5CE9"/>
    <w:rsid w:val="00CB72F2"/>
    <w:rsid w:val="00CB768F"/>
    <w:rsid w:val="00CC038C"/>
    <w:rsid w:val="00CC652A"/>
    <w:rsid w:val="00CD68F4"/>
    <w:rsid w:val="00CE5A19"/>
    <w:rsid w:val="00CF27DE"/>
    <w:rsid w:val="00CF29E4"/>
    <w:rsid w:val="00CF7E79"/>
    <w:rsid w:val="00D16508"/>
    <w:rsid w:val="00D23BC1"/>
    <w:rsid w:val="00D23C96"/>
    <w:rsid w:val="00D2460E"/>
    <w:rsid w:val="00D261A6"/>
    <w:rsid w:val="00D31990"/>
    <w:rsid w:val="00D751F2"/>
    <w:rsid w:val="00D7773D"/>
    <w:rsid w:val="00D823BB"/>
    <w:rsid w:val="00D830C4"/>
    <w:rsid w:val="00D96969"/>
    <w:rsid w:val="00DB249C"/>
    <w:rsid w:val="00DC2873"/>
    <w:rsid w:val="00DC627F"/>
    <w:rsid w:val="00DD3F55"/>
    <w:rsid w:val="00DF684A"/>
    <w:rsid w:val="00E0109C"/>
    <w:rsid w:val="00E03F00"/>
    <w:rsid w:val="00E151C9"/>
    <w:rsid w:val="00E27A4A"/>
    <w:rsid w:val="00E3516E"/>
    <w:rsid w:val="00E412D8"/>
    <w:rsid w:val="00E42505"/>
    <w:rsid w:val="00E62B50"/>
    <w:rsid w:val="00E64ECA"/>
    <w:rsid w:val="00E77CB7"/>
    <w:rsid w:val="00E947C2"/>
    <w:rsid w:val="00E95F5D"/>
    <w:rsid w:val="00E9702C"/>
    <w:rsid w:val="00EA744D"/>
    <w:rsid w:val="00EC1D38"/>
    <w:rsid w:val="00EC399C"/>
    <w:rsid w:val="00EC78B4"/>
    <w:rsid w:val="00ED0C3C"/>
    <w:rsid w:val="00ED35AD"/>
    <w:rsid w:val="00ED3BA9"/>
    <w:rsid w:val="00EF3199"/>
    <w:rsid w:val="00F00092"/>
    <w:rsid w:val="00F0149E"/>
    <w:rsid w:val="00F0424B"/>
    <w:rsid w:val="00F057A9"/>
    <w:rsid w:val="00F10894"/>
    <w:rsid w:val="00F17C4E"/>
    <w:rsid w:val="00F20B0D"/>
    <w:rsid w:val="00F2468D"/>
    <w:rsid w:val="00F30CAE"/>
    <w:rsid w:val="00F3135F"/>
    <w:rsid w:val="00F3683C"/>
    <w:rsid w:val="00F404BA"/>
    <w:rsid w:val="00F471AD"/>
    <w:rsid w:val="00F527DF"/>
    <w:rsid w:val="00F5727B"/>
    <w:rsid w:val="00F6228A"/>
    <w:rsid w:val="00F670D3"/>
    <w:rsid w:val="00F71CAB"/>
    <w:rsid w:val="00F80F85"/>
    <w:rsid w:val="00F830AE"/>
    <w:rsid w:val="00F95390"/>
    <w:rsid w:val="00FB1F82"/>
    <w:rsid w:val="00FC0716"/>
    <w:rsid w:val="00FC4014"/>
    <w:rsid w:val="00FC6049"/>
    <w:rsid w:val="00FD312D"/>
    <w:rsid w:val="00FD544F"/>
    <w:rsid w:val="00FD6363"/>
    <w:rsid w:val="00FF35E7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344F"/>
  <w15:docId w15:val="{88CBC0D2-7C37-4023-92E4-6A91F33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C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025CEB"/>
    <w:pPr>
      <w:keepNext/>
      <w:tabs>
        <w:tab w:val="num" w:pos="0"/>
      </w:tabs>
      <w:autoSpaceDE w:val="0"/>
      <w:jc w:val="center"/>
      <w:outlineLvl w:val="0"/>
    </w:pPr>
    <w:rPr>
      <w:b/>
      <w:bCs/>
      <w:kern w:val="1"/>
    </w:rPr>
  </w:style>
  <w:style w:type="paragraph" w:styleId="2">
    <w:name w:val="heading 2"/>
    <w:basedOn w:val="a"/>
    <w:next w:val="a0"/>
    <w:qFormat/>
    <w:rsid w:val="00025CEB"/>
    <w:pPr>
      <w:keepNext/>
      <w:tabs>
        <w:tab w:val="num" w:pos="0"/>
      </w:tabs>
      <w:autoSpaceDE w:val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0"/>
    <w:qFormat/>
    <w:rsid w:val="00025CEB"/>
    <w:pPr>
      <w:tabs>
        <w:tab w:val="num" w:pos="0"/>
      </w:tabs>
      <w:autoSpaceDE w:val="0"/>
      <w:spacing w:before="100" w:after="100"/>
      <w:outlineLvl w:val="2"/>
    </w:pPr>
    <w:rPr>
      <w:b/>
      <w:bCs/>
      <w:sz w:val="27"/>
      <w:szCs w:val="27"/>
    </w:rPr>
  </w:style>
  <w:style w:type="paragraph" w:styleId="9">
    <w:name w:val="heading 9"/>
    <w:basedOn w:val="a"/>
    <w:next w:val="a0"/>
    <w:qFormat/>
    <w:rsid w:val="00025CEB"/>
    <w:pPr>
      <w:keepNext/>
      <w:tabs>
        <w:tab w:val="num" w:pos="0"/>
      </w:tabs>
      <w:jc w:val="both"/>
      <w:outlineLvl w:val="8"/>
    </w:pPr>
    <w:rPr>
      <w:b/>
      <w:bCs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025CEB"/>
    <w:rPr>
      <w:rFonts w:ascii="Symbol" w:hAnsi="Symbol"/>
    </w:rPr>
  </w:style>
  <w:style w:type="character" w:customStyle="1" w:styleId="WW8Num3z0">
    <w:name w:val="WW8Num3z0"/>
    <w:rsid w:val="00025CEB"/>
    <w:rPr>
      <w:rFonts w:ascii="Symbol" w:hAnsi="Symbol"/>
    </w:rPr>
  </w:style>
  <w:style w:type="character" w:customStyle="1" w:styleId="WW8Num4z0">
    <w:name w:val="WW8Num4z0"/>
    <w:rsid w:val="00025CEB"/>
    <w:rPr>
      <w:rFonts w:ascii="Symbol" w:hAnsi="Symbol"/>
    </w:rPr>
  </w:style>
  <w:style w:type="character" w:customStyle="1" w:styleId="WW8Num5z0">
    <w:name w:val="WW8Num5z0"/>
    <w:rsid w:val="00025CEB"/>
    <w:rPr>
      <w:rFonts w:ascii="Symbol" w:hAnsi="Symbol"/>
      <w:color w:val="auto"/>
    </w:rPr>
  </w:style>
  <w:style w:type="character" w:customStyle="1" w:styleId="WW8Num7z2">
    <w:name w:val="WW8Num7z2"/>
    <w:rsid w:val="00025CEB"/>
    <w:rPr>
      <w:b w:val="0"/>
      <w:color w:val="auto"/>
    </w:rPr>
  </w:style>
  <w:style w:type="character" w:customStyle="1" w:styleId="WW8Num8z0">
    <w:name w:val="WW8Num8z0"/>
    <w:rsid w:val="00025CEB"/>
    <w:rPr>
      <w:rFonts w:ascii="Symbol" w:hAnsi="Symbol"/>
      <w:color w:val="auto"/>
    </w:rPr>
  </w:style>
  <w:style w:type="character" w:customStyle="1" w:styleId="WW8Num9z2">
    <w:name w:val="WW8Num9z2"/>
    <w:rsid w:val="00025CEB"/>
    <w:rPr>
      <w:b w:val="0"/>
      <w:color w:val="auto"/>
    </w:rPr>
  </w:style>
  <w:style w:type="character" w:customStyle="1" w:styleId="WW8Num10z2">
    <w:name w:val="WW8Num10z2"/>
    <w:rsid w:val="00025CEB"/>
    <w:rPr>
      <w:b w:val="0"/>
      <w:color w:val="auto"/>
    </w:rPr>
  </w:style>
  <w:style w:type="character" w:customStyle="1" w:styleId="WW8Num11z0">
    <w:name w:val="WW8Num11z0"/>
    <w:rsid w:val="00025CEB"/>
    <w:rPr>
      <w:rFonts w:ascii="Wingdings" w:hAnsi="Wingdings"/>
    </w:rPr>
  </w:style>
  <w:style w:type="character" w:customStyle="1" w:styleId="10">
    <w:name w:val="Основной шрифт абзаца1"/>
    <w:rsid w:val="00025CEB"/>
  </w:style>
  <w:style w:type="character" w:styleId="a4">
    <w:name w:val="FollowedHyperlink"/>
    <w:rsid w:val="00025CEB"/>
    <w:rPr>
      <w:color w:val="800080"/>
      <w:u w:val="single"/>
    </w:rPr>
  </w:style>
  <w:style w:type="paragraph" w:customStyle="1" w:styleId="11">
    <w:name w:val="Заголовок1"/>
    <w:basedOn w:val="a"/>
    <w:next w:val="a0"/>
    <w:rsid w:val="00025CE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rsid w:val="00025CEB"/>
    <w:pPr>
      <w:jc w:val="both"/>
    </w:pPr>
    <w:rPr>
      <w:rFonts w:ascii="Times New Roman CYR" w:hAnsi="Times New Roman CYR"/>
    </w:rPr>
  </w:style>
  <w:style w:type="paragraph" w:styleId="a5">
    <w:name w:val="List"/>
    <w:basedOn w:val="a0"/>
    <w:rsid w:val="00025CEB"/>
    <w:rPr>
      <w:rFonts w:ascii="Arial" w:hAnsi="Arial" w:cs="Tahoma"/>
    </w:rPr>
  </w:style>
  <w:style w:type="paragraph" w:customStyle="1" w:styleId="12">
    <w:name w:val="Название1"/>
    <w:basedOn w:val="a"/>
    <w:rsid w:val="00025CE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025CEB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7"/>
    <w:qFormat/>
    <w:rsid w:val="00025CEB"/>
    <w:pPr>
      <w:autoSpaceDE w:val="0"/>
      <w:jc w:val="center"/>
    </w:pPr>
    <w:rPr>
      <w:b/>
      <w:bCs/>
    </w:rPr>
  </w:style>
  <w:style w:type="paragraph" w:styleId="a7">
    <w:name w:val="Subtitle"/>
    <w:basedOn w:val="11"/>
    <w:next w:val="a0"/>
    <w:qFormat/>
    <w:rsid w:val="00025CEB"/>
    <w:pPr>
      <w:jc w:val="center"/>
    </w:pPr>
    <w:rPr>
      <w:i/>
      <w:iCs/>
    </w:rPr>
  </w:style>
  <w:style w:type="paragraph" w:styleId="a8">
    <w:name w:val="Body Text Indent"/>
    <w:basedOn w:val="a"/>
    <w:rsid w:val="00025CEB"/>
    <w:pPr>
      <w:autoSpaceDE w:val="0"/>
      <w:ind w:firstLine="720"/>
      <w:jc w:val="both"/>
    </w:pPr>
  </w:style>
  <w:style w:type="paragraph" w:customStyle="1" w:styleId="21">
    <w:name w:val="Основной текст 21"/>
    <w:basedOn w:val="a"/>
    <w:rsid w:val="00025CEB"/>
  </w:style>
  <w:style w:type="paragraph" w:customStyle="1" w:styleId="31">
    <w:name w:val="Основной текст 31"/>
    <w:basedOn w:val="a"/>
    <w:rsid w:val="00025CEB"/>
    <w:pPr>
      <w:ind w:right="284"/>
      <w:jc w:val="both"/>
    </w:pPr>
  </w:style>
  <w:style w:type="paragraph" w:customStyle="1" w:styleId="210">
    <w:name w:val="Основной текст с отступом 21"/>
    <w:basedOn w:val="a"/>
    <w:rsid w:val="00025CEB"/>
    <w:pPr>
      <w:ind w:firstLine="360"/>
      <w:jc w:val="both"/>
    </w:pPr>
  </w:style>
  <w:style w:type="paragraph" w:customStyle="1" w:styleId="310">
    <w:name w:val="Основной текст с отступом 31"/>
    <w:basedOn w:val="a"/>
    <w:rsid w:val="00025CEB"/>
    <w:pPr>
      <w:ind w:firstLine="540"/>
      <w:jc w:val="both"/>
    </w:pPr>
  </w:style>
  <w:style w:type="paragraph" w:customStyle="1" w:styleId="14">
    <w:name w:val="Текст1"/>
    <w:basedOn w:val="a"/>
    <w:rsid w:val="00025CEB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basedOn w:val="a"/>
    <w:rsid w:val="00025CEB"/>
    <w:pPr>
      <w:autoSpaceDE w:val="0"/>
      <w:ind w:firstLine="720"/>
    </w:pPr>
    <w:rPr>
      <w:rFonts w:ascii="Consultant" w:hAnsi="Consultant"/>
      <w:sz w:val="14"/>
      <w:szCs w:val="14"/>
    </w:rPr>
  </w:style>
  <w:style w:type="paragraph" w:customStyle="1" w:styleId="consnonformat">
    <w:name w:val="consnonformat"/>
    <w:basedOn w:val="a"/>
    <w:rsid w:val="00025CEB"/>
    <w:pPr>
      <w:autoSpaceDE w:val="0"/>
    </w:pPr>
    <w:rPr>
      <w:rFonts w:ascii="Consultant" w:hAnsi="Consultant"/>
      <w:sz w:val="16"/>
      <w:szCs w:val="16"/>
    </w:rPr>
  </w:style>
  <w:style w:type="paragraph" w:customStyle="1" w:styleId="xl29">
    <w:name w:val="xl29"/>
    <w:basedOn w:val="a"/>
    <w:rsid w:val="00025CEB"/>
    <w:pPr>
      <w:spacing w:before="280" w:after="280"/>
    </w:pPr>
    <w:rPr>
      <w:rFonts w:ascii="Arial" w:hAnsi="Arial" w:cs="Arial"/>
    </w:rPr>
  </w:style>
  <w:style w:type="paragraph" w:customStyle="1" w:styleId="xl32">
    <w:name w:val="xl32"/>
    <w:basedOn w:val="a"/>
    <w:rsid w:val="00025CEB"/>
    <w:pPr>
      <w:spacing w:before="280" w:after="280"/>
    </w:pPr>
    <w:rPr>
      <w:rFonts w:ascii="Arial" w:hAnsi="Arial" w:cs="Arial"/>
      <w:b/>
      <w:bCs/>
    </w:rPr>
  </w:style>
  <w:style w:type="paragraph" w:customStyle="1" w:styleId="consplusnonformat">
    <w:name w:val="consplusnonformat"/>
    <w:basedOn w:val="a"/>
    <w:rsid w:val="00025CEB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a9">
    <w:name w:val="Содержимое таблицы"/>
    <w:basedOn w:val="a"/>
    <w:rsid w:val="00025CEB"/>
    <w:pPr>
      <w:suppressLineNumbers/>
    </w:pPr>
  </w:style>
  <w:style w:type="paragraph" w:customStyle="1" w:styleId="aa">
    <w:name w:val="Заголовок таблицы"/>
    <w:basedOn w:val="a9"/>
    <w:rsid w:val="00025CEB"/>
    <w:pPr>
      <w:jc w:val="center"/>
    </w:pPr>
    <w:rPr>
      <w:b/>
      <w:bCs/>
    </w:rPr>
  </w:style>
  <w:style w:type="paragraph" w:styleId="ab">
    <w:name w:val="Document Map"/>
    <w:basedOn w:val="a"/>
    <w:semiHidden/>
    <w:rsid w:val="003A500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c">
    <w:name w:val="Table Grid"/>
    <w:basedOn w:val="a2"/>
    <w:rsid w:val="002C176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484BF2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484BF2"/>
    <w:rPr>
      <w:rFonts w:ascii="Tahoma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99"/>
    <w:qFormat/>
    <w:rsid w:val="008163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Пункт"/>
    <w:basedOn w:val="a"/>
    <w:rsid w:val="00816391"/>
    <w:pPr>
      <w:tabs>
        <w:tab w:val="num" w:pos="1134"/>
      </w:tabs>
      <w:suppressAutoHyphens w:val="0"/>
      <w:spacing w:line="360" w:lineRule="auto"/>
      <w:ind w:left="1134" w:hanging="1134"/>
      <w:jc w:val="both"/>
    </w:pPr>
    <w:rPr>
      <w:sz w:val="28"/>
      <w:szCs w:val="20"/>
      <w:lang w:eastAsia="ru-RU"/>
    </w:rPr>
  </w:style>
  <w:style w:type="character" w:styleId="af1">
    <w:name w:val="Emphasis"/>
    <w:qFormat/>
    <w:rsid w:val="00C6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65AB4-6BBE-412C-8C96-8B51F143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Home</Company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Aser</dc:creator>
  <cp:lastModifiedBy>Пользователь</cp:lastModifiedBy>
  <cp:revision>4</cp:revision>
  <cp:lastPrinted>2022-02-24T10:00:00Z</cp:lastPrinted>
  <dcterms:created xsi:type="dcterms:W3CDTF">2022-02-21T12:26:00Z</dcterms:created>
  <dcterms:modified xsi:type="dcterms:W3CDTF">2022-02-24T10:01:00Z</dcterms:modified>
</cp:coreProperties>
</file>