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579" w:rsidRDefault="00443579" w:rsidP="00A42F30">
      <w:pPr>
        <w:jc w:val="right"/>
        <w:rPr>
          <w:rFonts w:ascii="Times New Roman" w:hAnsi="Times New Roman"/>
          <w:i/>
          <w:sz w:val="28"/>
          <w:szCs w:val="28"/>
          <w:lang w:val="ru-RU"/>
        </w:rPr>
      </w:pPr>
    </w:p>
    <w:p w:rsidR="00EC6B2E" w:rsidRDefault="000340E6" w:rsidP="00146E7F">
      <w:pPr>
        <w:ind w:right="-285"/>
        <w:jc w:val="center"/>
        <w:rPr>
          <w:rFonts w:ascii="Times New Roman" w:hAnsi="Times New Roman"/>
          <w:lang w:val="ru-RU" w:eastAsia="uz-Cyrl-UZ"/>
        </w:rPr>
      </w:pPr>
      <w:r w:rsidRPr="000340E6">
        <w:rPr>
          <w:rFonts w:ascii="Times New Roman" w:hAnsi="Times New Roman"/>
          <w:i/>
          <w:lang w:val="ru-RU"/>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04382A">
        <w:rPr>
          <w:rFonts w:ascii="Times New Roman" w:hAnsi="Times New Roman"/>
          <w:color w:val="000000"/>
          <w:lang w:val="ru-RU"/>
        </w:rPr>
        <w:t>отбор</w:t>
      </w:r>
      <w:bookmarkStart w:id="0" w:name="_GoBack"/>
      <w:bookmarkEnd w:id="0"/>
      <w:r>
        <w:rPr>
          <w:rFonts w:ascii="Times New Roman" w:hAnsi="Times New Roman"/>
          <w:i/>
          <w:lang w:val="ru-RU"/>
        </w:rPr>
        <w:t>а</w:t>
      </w:r>
      <w:r w:rsidRPr="000340E6">
        <w:rPr>
          <w:rFonts w:ascii="Times New Roman" w:hAnsi="Times New Roman"/>
          <w:i/>
          <w:lang w:val="ru-RU"/>
        </w:rPr>
        <w:t>.</w:t>
      </w:r>
    </w:p>
    <w:p w:rsidR="00CF7113" w:rsidRDefault="00CF7113" w:rsidP="00E313B8">
      <w:pPr>
        <w:spacing w:before="100" w:beforeAutospacing="1" w:after="100" w:afterAutospacing="1" w:line="264" w:lineRule="auto"/>
        <w:jc w:val="center"/>
        <w:rPr>
          <w:rFonts w:ascii="Times New Roman" w:hAnsi="Times New Roman"/>
          <w:lang w:val="ru-RU" w:eastAsia="uz-Cyrl-UZ"/>
        </w:rPr>
      </w:pPr>
    </w:p>
    <w:p w:rsidR="00E313B8" w:rsidRPr="000340E6" w:rsidRDefault="000340E6" w:rsidP="00E313B8">
      <w:pPr>
        <w:spacing w:before="100" w:beforeAutospacing="1" w:after="100" w:afterAutospacing="1" w:line="264" w:lineRule="auto"/>
        <w:jc w:val="center"/>
        <w:rPr>
          <w:rFonts w:ascii="Times New Roman" w:hAnsi="Times New Roman"/>
          <w:b/>
          <w:lang w:val="ru-RU" w:eastAsia="uz-Cyrl-UZ"/>
        </w:rPr>
      </w:pPr>
      <w:r w:rsidRPr="000340E6">
        <w:rPr>
          <w:rFonts w:ascii="Times New Roman" w:hAnsi="Times New Roman"/>
          <w:b/>
          <w:lang w:val="ru-RU" w:eastAsia="uz-Cyrl-UZ"/>
        </w:rPr>
        <w:t>Проект</w:t>
      </w:r>
      <w:r w:rsidR="00E313B8" w:rsidRPr="000340E6">
        <w:rPr>
          <w:rFonts w:ascii="Times New Roman" w:hAnsi="Times New Roman"/>
          <w:b/>
          <w:lang w:val="ru-RU" w:eastAsia="uz-Cyrl-UZ"/>
        </w:rPr>
        <w:t xml:space="preserve"> </w:t>
      </w:r>
      <w:r w:rsidRPr="000340E6">
        <w:rPr>
          <w:rFonts w:ascii="Times New Roman" w:hAnsi="Times New Roman"/>
          <w:b/>
          <w:lang w:val="ru-RU" w:eastAsia="uz-Cyrl-UZ"/>
        </w:rPr>
        <w:t>договора</w:t>
      </w:r>
    </w:p>
    <w:p w:rsidR="00E313B8" w:rsidRDefault="00E313B8" w:rsidP="00E313B8">
      <w:pPr>
        <w:spacing w:before="100" w:beforeAutospacing="1" w:after="100" w:afterAutospacing="1" w:line="264" w:lineRule="auto"/>
        <w:jc w:val="center"/>
        <w:rPr>
          <w:rFonts w:ascii="Times New Roman" w:hAnsi="Times New Roman"/>
          <w:b/>
          <w:lang w:val="ru-RU" w:eastAsia="uz-Cyrl-UZ"/>
        </w:rPr>
      </w:pPr>
      <w:r w:rsidRPr="000340E6">
        <w:rPr>
          <w:rFonts w:ascii="Times New Roman" w:hAnsi="Times New Roman"/>
          <w:b/>
          <w:lang w:val="ru-RU" w:eastAsia="uz-Cyrl-UZ"/>
        </w:rPr>
        <w:t xml:space="preserve">ДОГОВОР </w:t>
      </w:r>
      <w:r w:rsidR="000340E6" w:rsidRPr="000340E6">
        <w:rPr>
          <w:rFonts w:ascii="Times New Roman" w:hAnsi="Times New Roman"/>
          <w:b/>
          <w:lang w:val="ru-RU" w:eastAsia="uz-Cyrl-UZ"/>
        </w:rPr>
        <w:t>№</w:t>
      </w:r>
      <w:r w:rsidR="000340E6">
        <w:rPr>
          <w:rFonts w:ascii="Times New Roman" w:hAnsi="Times New Roman"/>
          <w:b/>
          <w:lang w:val="ru-RU" w:eastAsia="uz-Cyrl-UZ"/>
        </w:rPr>
        <w:t xml:space="preserve"> __________</w:t>
      </w:r>
    </w:p>
    <w:p w:rsidR="000340E6" w:rsidRDefault="005847F0" w:rsidP="000340E6">
      <w:pPr>
        <w:pBdr>
          <w:top w:val="nil"/>
          <w:left w:val="nil"/>
          <w:bottom w:val="nil"/>
          <w:right w:val="nil"/>
          <w:between w:val="nil"/>
        </w:pBdr>
        <w:ind w:right="-1" w:hanging="2"/>
        <w:jc w:val="center"/>
        <w:rPr>
          <w:rFonts w:ascii="Times New Roman" w:hAnsi="Times New Roman"/>
          <w:b/>
          <w:lang w:val="ru-RU"/>
        </w:rPr>
      </w:pPr>
      <w:r w:rsidRPr="005847F0">
        <w:rPr>
          <w:rFonts w:ascii="Times New Roman" w:hAnsi="Times New Roman"/>
          <w:b/>
          <w:lang w:val="ru-RU"/>
        </w:rPr>
        <w:t>Разработка проектно сметной документации</w:t>
      </w:r>
    </w:p>
    <w:p w:rsidR="000340E6" w:rsidRDefault="000340E6" w:rsidP="000340E6">
      <w:pPr>
        <w:pBdr>
          <w:top w:val="nil"/>
          <w:left w:val="nil"/>
          <w:bottom w:val="nil"/>
          <w:right w:val="nil"/>
          <w:between w:val="nil"/>
        </w:pBdr>
        <w:ind w:right="-1" w:hanging="2"/>
        <w:jc w:val="center"/>
        <w:rPr>
          <w:rFonts w:ascii="Times New Roman" w:hAnsi="Times New Roman"/>
          <w:b/>
          <w:lang w:val="ru-RU"/>
        </w:rPr>
      </w:pPr>
    </w:p>
    <w:p w:rsidR="00E313B8" w:rsidRPr="00672C80" w:rsidRDefault="00E313B8" w:rsidP="00E313B8">
      <w:pPr>
        <w:spacing w:line="288" w:lineRule="auto"/>
        <w:jc w:val="both"/>
        <w:rPr>
          <w:rFonts w:ascii="Times New Roman" w:hAnsi="Times New Roman"/>
          <w:lang w:val="ru-RU" w:eastAsia="uz-Cyrl-UZ"/>
        </w:rPr>
      </w:pPr>
      <w:r w:rsidRPr="00672C80">
        <w:rPr>
          <w:rFonts w:ascii="Times New Roman" w:hAnsi="Times New Roman"/>
          <w:lang w:val="ru-RU" w:eastAsia="uz-Cyrl-UZ"/>
        </w:rPr>
        <w:t xml:space="preserve">г. Ташкент     </w:t>
      </w:r>
      <w:r w:rsidRPr="005C5314">
        <w:rPr>
          <w:rFonts w:ascii="Times New Roman" w:hAnsi="Times New Roman"/>
          <w:lang w:eastAsia="uz-Cyrl-UZ"/>
        </w:rPr>
        <w:t>          </w:t>
      </w:r>
      <w:r w:rsidRPr="00672C80">
        <w:rPr>
          <w:rFonts w:ascii="Times New Roman" w:hAnsi="Times New Roman"/>
          <w:lang w:val="ru-RU" w:eastAsia="uz-Cyrl-UZ"/>
        </w:rPr>
        <w:t xml:space="preserve">                                                                        "____" __________ 20____ г.</w:t>
      </w:r>
    </w:p>
    <w:p w:rsidR="00E313B8" w:rsidRPr="00672C80" w:rsidRDefault="00E313B8" w:rsidP="00E313B8">
      <w:pPr>
        <w:spacing w:line="288" w:lineRule="auto"/>
        <w:jc w:val="both"/>
        <w:rPr>
          <w:rFonts w:ascii="Times New Roman" w:hAnsi="Times New Roman"/>
          <w:lang w:val="ru-RU" w:eastAsia="uz-Cyrl-UZ"/>
        </w:rPr>
      </w:pP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Компания ___________________</w:t>
      </w:r>
      <w:r w:rsidR="002E0336">
        <w:rPr>
          <w:rFonts w:ascii="Times New Roman" w:hAnsi="Times New Roman"/>
          <w:lang w:val="ru-RU" w:eastAsia="uz-Cyrl-UZ"/>
        </w:rPr>
        <w:t>______________________ именуемая</w:t>
      </w:r>
      <w:r w:rsidRPr="00672C80">
        <w:rPr>
          <w:rFonts w:ascii="Times New Roman" w:hAnsi="Times New Roman"/>
          <w:lang w:val="ru-RU" w:eastAsia="uz-Cyrl-UZ"/>
        </w:rPr>
        <w:t xml:space="preserve"> в дальнейшем </w:t>
      </w:r>
      <w:r w:rsidR="001806D0">
        <w:rPr>
          <w:rFonts w:ascii="Times New Roman" w:hAnsi="Times New Roman"/>
          <w:lang w:val="ru-RU" w:eastAsia="uz-Cyrl-UZ"/>
        </w:rPr>
        <w:t>«</w:t>
      </w:r>
      <w:r w:rsidRPr="00672C80">
        <w:rPr>
          <w:rFonts w:ascii="Times New Roman" w:hAnsi="Times New Roman"/>
          <w:lang w:val="ru-RU" w:eastAsia="uz-Cyrl-UZ"/>
        </w:rPr>
        <w:t xml:space="preserve">Исполнитель» </w:t>
      </w:r>
      <w:r w:rsidR="002E0336">
        <w:rPr>
          <w:rFonts w:ascii="Times New Roman" w:hAnsi="Times New Roman"/>
          <w:lang w:val="ru-RU" w:eastAsia="uz-Cyrl-UZ"/>
        </w:rPr>
        <w:t xml:space="preserve">с </w:t>
      </w:r>
      <w:r w:rsidRPr="00672C80">
        <w:rPr>
          <w:rFonts w:ascii="Times New Roman" w:hAnsi="Times New Roman"/>
          <w:lang w:val="ru-RU" w:eastAsia="uz-Cyrl-UZ"/>
        </w:rPr>
        <w:t>одной стороны, в лице Директора _________________________</w:t>
      </w:r>
      <w:r w:rsidR="002E0336">
        <w:rPr>
          <w:rFonts w:ascii="Times New Roman" w:hAnsi="Times New Roman"/>
          <w:lang w:val="ru-RU" w:eastAsia="uz-Cyrl-UZ"/>
        </w:rPr>
        <w:t>,</w:t>
      </w:r>
      <w:r w:rsidRPr="00672C80">
        <w:rPr>
          <w:rFonts w:ascii="Times New Roman" w:hAnsi="Times New Roman"/>
          <w:lang w:val="ru-RU" w:eastAsia="uz-Cyrl-UZ"/>
        </w:rPr>
        <w:t xml:space="preserve"> действующего на основании </w:t>
      </w:r>
      <w:r w:rsidR="002E0336" w:rsidRPr="00672C80">
        <w:rPr>
          <w:rFonts w:ascii="Times New Roman" w:hAnsi="Times New Roman"/>
          <w:lang w:val="ru-RU" w:eastAsia="uz-Cyrl-UZ"/>
        </w:rPr>
        <w:t>Устава</w:t>
      </w:r>
      <w:r w:rsidRPr="00672C80">
        <w:rPr>
          <w:rFonts w:ascii="Times New Roman" w:hAnsi="Times New Roman"/>
          <w:lang w:val="ru-RU" w:eastAsia="uz-Cyrl-UZ"/>
        </w:rPr>
        <w:t>, и _____________________________________________ именуемое в дальнейшем "Заказчик", в лице ____________________________, действующего на основании ________________ с другой стороны, заключили настоящий договор о нижеследующем:</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I</w:t>
      </w:r>
      <w:r w:rsidRPr="00672C80">
        <w:rPr>
          <w:rFonts w:ascii="Times New Roman" w:hAnsi="Times New Roman"/>
          <w:lang w:val="ru-RU" w:eastAsia="uz-Cyrl-UZ"/>
        </w:rPr>
        <w:t>. ПРЕДМЕТ ДОГОВОРА</w:t>
      </w:r>
    </w:p>
    <w:p w:rsidR="002E0336" w:rsidRDefault="00E313B8" w:rsidP="00E313B8">
      <w:pPr>
        <w:spacing w:after="30"/>
        <w:ind w:right="-2" w:firstLine="709"/>
        <w:jc w:val="both"/>
        <w:rPr>
          <w:rFonts w:ascii="Times New Roman" w:hAnsi="Times New Roman"/>
          <w:lang w:val="ru-RU" w:eastAsia="uz-Cyrl-UZ"/>
        </w:rPr>
      </w:pPr>
      <w:r w:rsidRPr="00672C80">
        <w:rPr>
          <w:rFonts w:ascii="Times New Roman" w:hAnsi="Times New Roman"/>
          <w:lang w:val="ru-RU" w:eastAsia="uz-Cyrl-UZ"/>
        </w:rPr>
        <w:t xml:space="preserve">1.1. Исполнитель обязуется оказать услуги </w:t>
      </w:r>
      <w:r w:rsidR="00BD3528" w:rsidRPr="00BD3528">
        <w:rPr>
          <w:rFonts w:ascii="Times New Roman" w:hAnsi="Times New Roman"/>
          <w:lang w:val="ru-RU"/>
        </w:rPr>
        <w:t>________________________________ ____________________________________________________________</w:t>
      </w:r>
      <w:r w:rsidRPr="00672C80">
        <w:rPr>
          <w:rFonts w:ascii="Times New Roman" w:hAnsi="Times New Roman"/>
          <w:lang w:val="ru-RU" w:eastAsia="uz-Cyrl-UZ"/>
        </w:rPr>
        <w:t xml:space="preserve"> (далее - Услуги) согласно Спецификации, а Заказчик обязуется принять и оплатить эти услуги. </w:t>
      </w:r>
    </w:p>
    <w:p w:rsidR="00E313B8" w:rsidRPr="00672C80" w:rsidRDefault="00E313B8" w:rsidP="00E313B8">
      <w:pPr>
        <w:spacing w:after="30"/>
        <w:ind w:right="-2" w:firstLine="709"/>
        <w:jc w:val="both"/>
        <w:rPr>
          <w:rFonts w:ascii="Times New Roman" w:hAnsi="Times New Roman"/>
          <w:lang w:val="ru-RU" w:eastAsia="uz-Cyrl-UZ"/>
        </w:rPr>
      </w:pPr>
      <w:r w:rsidRPr="00672C80">
        <w:rPr>
          <w:rFonts w:ascii="Times New Roman" w:hAnsi="Times New Roman"/>
          <w:lang w:val="ru-RU" w:eastAsia="uz-Cyrl-UZ"/>
        </w:rPr>
        <w:t>Конкретные виды услуг, их количество и цена приводятся</w:t>
      </w:r>
      <w:r w:rsidRPr="005C5314">
        <w:rPr>
          <w:rFonts w:ascii="Times New Roman" w:hAnsi="Times New Roman"/>
          <w:lang w:eastAsia="uz-Cyrl-UZ"/>
        </w:rPr>
        <w:t> </w:t>
      </w:r>
      <w:r w:rsidRPr="00672C80">
        <w:rPr>
          <w:rFonts w:ascii="Times New Roman" w:hAnsi="Times New Roman"/>
          <w:lang w:val="ru-RU" w:eastAsia="uz-Cyrl-UZ"/>
        </w:rPr>
        <w:t>в Спецификации,</w:t>
      </w:r>
      <w:r w:rsidRPr="005C5314">
        <w:rPr>
          <w:rFonts w:ascii="Times New Roman" w:hAnsi="Times New Roman"/>
          <w:lang w:eastAsia="uz-Cyrl-UZ"/>
        </w:rPr>
        <w:t> </w:t>
      </w:r>
      <w:r w:rsidRPr="00672C80">
        <w:rPr>
          <w:rFonts w:ascii="Times New Roman" w:hAnsi="Times New Roman"/>
          <w:lang w:val="ru-RU" w:eastAsia="uz-Cyrl-UZ"/>
        </w:rPr>
        <w:t>котор</w:t>
      </w:r>
      <w:r w:rsidR="002E0336">
        <w:rPr>
          <w:rFonts w:ascii="Times New Roman" w:hAnsi="Times New Roman"/>
          <w:lang w:val="ru-RU" w:eastAsia="uz-Cyrl-UZ"/>
        </w:rPr>
        <w:t xml:space="preserve">ая </w:t>
      </w:r>
      <w:r w:rsidRPr="00672C80">
        <w:rPr>
          <w:rFonts w:ascii="Times New Roman" w:hAnsi="Times New Roman"/>
          <w:lang w:val="ru-RU" w:eastAsia="uz-Cyrl-UZ"/>
        </w:rPr>
        <w:t>является</w:t>
      </w:r>
      <w:r w:rsidRPr="005C5314">
        <w:rPr>
          <w:rFonts w:ascii="Times New Roman" w:hAnsi="Times New Roman"/>
          <w:lang w:eastAsia="uz-Cyrl-UZ"/>
        </w:rPr>
        <w:t> </w:t>
      </w:r>
      <w:r w:rsidRPr="00672C80">
        <w:rPr>
          <w:rFonts w:ascii="Times New Roman" w:hAnsi="Times New Roman"/>
          <w:lang w:val="ru-RU" w:eastAsia="uz-Cyrl-UZ"/>
        </w:rPr>
        <w:t>неотъемлемой частью настоящего договора.</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II</w:t>
      </w:r>
      <w:r w:rsidRPr="00672C80">
        <w:rPr>
          <w:rFonts w:ascii="Times New Roman" w:hAnsi="Times New Roman"/>
          <w:lang w:val="ru-RU" w:eastAsia="uz-Cyrl-UZ"/>
        </w:rPr>
        <w:t>. ПРАВА И ОБЯЗАННОСТИ СТОРОН</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2.1. Права Заказчика: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требовать от Исполнителя оказания Услуг соответствующего качества согласно техническим заданиям;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в</w:t>
      </w:r>
      <w:r w:rsidR="003507B0" w:rsidRPr="003507B0">
        <w:rPr>
          <w:rFonts w:ascii="Times New Roman" w:hAnsi="Times New Roman"/>
          <w:lang w:val="ru-RU" w:eastAsia="uz-Cyrl-UZ"/>
        </w:rPr>
        <w:t xml:space="preserve"> </w:t>
      </w:r>
      <w:r w:rsidRPr="00672C80">
        <w:rPr>
          <w:rFonts w:ascii="Times New Roman" w:hAnsi="Times New Roman"/>
          <w:lang w:val="ru-RU" w:eastAsia="uz-Cyrl-UZ"/>
        </w:rPr>
        <w:t>случае оказания Услуги ненадлежащего качества по своему выбору потребовать:</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безвозмездного устранения недостатков</w:t>
      </w:r>
      <w:r w:rsidR="003507B0">
        <w:rPr>
          <w:rFonts w:ascii="Times New Roman" w:hAnsi="Times New Roman"/>
          <w:lang w:val="ru-RU" w:eastAsia="uz-Cyrl-UZ"/>
        </w:rPr>
        <w:t xml:space="preserve"> </w:t>
      </w:r>
      <w:r w:rsidRPr="00672C80">
        <w:rPr>
          <w:rFonts w:ascii="Times New Roman" w:hAnsi="Times New Roman"/>
          <w:lang w:val="ru-RU" w:eastAsia="uz-Cyrl-UZ"/>
        </w:rPr>
        <w:t xml:space="preserve">Услуги или возмещения расходов на исправление недостатков </w:t>
      </w:r>
      <w:r w:rsidR="002E0336">
        <w:rPr>
          <w:rFonts w:ascii="Times New Roman" w:hAnsi="Times New Roman"/>
          <w:lang w:val="ru-RU" w:eastAsia="uz-Cyrl-UZ"/>
        </w:rPr>
        <w:t>Исполнителем</w:t>
      </w:r>
      <w:r w:rsidRPr="00672C80">
        <w:rPr>
          <w:rFonts w:ascii="Times New Roman" w:hAnsi="Times New Roman"/>
          <w:lang w:val="ru-RU" w:eastAsia="uz-Cyrl-UZ"/>
        </w:rPr>
        <w:t xml:space="preserve"> либо третьим лицом;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соразмерного уменьшения цены;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требовать от</w:t>
      </w:r>
      <w:r w:rsidR="003507B0" w:rsidRPr="003507B0">
        <w:rPr>
          <w:rFonts w:ascii="Times New Roman" w:hAnsi="Times New Roman"/>
          <w:lang w:val="ru-RU" w:eastAsia="uz-Cyrl-UZ"/>
        </w:rPr>
        <w:t xml:space="preserve"> </w:t>
      </w:r>
      <w:r w:rsidRPr="00672C80">
        <w:rPr>
          <w:rFonts w:ascii="Times New Roman" w:hAnsi="Times New Roman"/>
          <w:lang w:val="ru-RU" w:eastAsia="uz-Cyrl-UZ"/>
        </w:rPr>
        <w:t>Исполнителя возмещения нанесенного ущерба в результате неисполнения или ненадлежащего исполнения условий договора.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2.2. Обязанности Заказчика:</w:t>
      </w:r>
    </w:p>
    <w:p w:rsidR="00E313B8" w:rsidRPr="003507B0" w:rsidRDefault="003507B0"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П</w:t>
      </w:r>
      <w:r w:rsidR="00E313B8" w:rsidRPr="00672C80">
        <w:rPr>
          <w:rFonts w:ascii="Times New Roman" w:hAnsi="Times New Roman"/>
          <w:lang w:val="ru-RU" w:eastAsia="uz-Cyrl-UZ"/>
        </w:rPr>
        <w:t>ринять</w:t>
      </w:r>
      <w:r>
        <w:rPr>
          <w:rFonts w:ascii="Times New Roman" w:hAnsi="Times New Roman"/>
          <w:lang w:val="ru-RU" w:eastAsia="uz-Cyrl-UZ"/>
        </w:rPr>
        <w:t xml:space="preserve"> </w:t>
      </w:r>
      <w:r w:rsidR="00E313B8" w:rsidRPr="00672C80">
        <w:rPr>
          <w:rFonts w:ascii="Times New Roman" w:hAnsi="Times New Roman"/>
          <w:lang w:val="ru-RU" w:eastAsia="uz-Cyrl-UZ"/>
        </w:rPr>
        <w:t>оказанные Услуги в соответствии с настоящим договором;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оплатить Услуги по цене,</w:t>
      </w:r>
      <w:r w:rsidR="003507B0">
        <w:rPr>
          <w:rFonts w:ascii="Times New Roman" w:hAnsi="Times New Roman"/>
          <w:lang w:val="ru-RU" w:eastAsia="uz-Cyrl-UZ"/>
        </w:rPr>
        <w:t xml:space="preserve"> </w:t>
      </w:r>
      <w:r w:rsidRPr="00672C80">
        <w:rPr>
          <w:rFonts w:ascii="Times New Roman" w:hAnsi="Times New Roman"/>
          <w:lang w:val="ru-RU" w:eastAsia="uz-Cyrl-UZ"/>
        </w:rPr>
        <w:t xml:space="preserve">указанной </w:t>
      </w:r>
      <w:r w:rsidRPr="000340E6">
        <w:rPr>
          <w:rFonts w:ascii="Times New Roman" w:hAnsi="Times New Roman"/>
          <w:lang w:val="ru-RU" w:eastAsia="uz-Cyrl-UZ"/>
        </w:rPr>
        <w:t xml:space="preserve">в </w:t>
      </w:r>
      <w:hyperlink r:id="rId8" w:anchor="п31" w:history="1">
        <w:r w:rsidRPr="000340E6">
          <w:rPr>
            <w:rFonts w:ascii="Times New Roman" w:hAnsi="Times New Roman"/>
            <w:u w:val="single"/>
            <w:lang w:val="ru-RU" w:eastAsia="uz-Cyrl-UZ"/>
          </w:rPr>
          <w:t>пункте 3.1</w:t>
        </w:r>
      </w:hyperlink>
      <w:r w:rsidRPr="000340E6">
        <w:rPr>
          <w:rFonts w:ascii="Times New Roman" w:hAnsi="Times New Roman"/>
          <w:lang w:val="ru-RU" w:eastAsia="uz-Cyrl-UZ"/>
        </w:rPr>
        <w:t xml:space="preserve"> настоящего </w:t>
      </w:r>
      <w:r w:rsidRPr="00672C80">
        <w:rPr>
          <w:rFonts w:ascii="Times New Roman" w:hAnsi="Times New Roman"/>
          <w:lang w:val="ru-RU" w:eastAsia="uz-Cyrl-UZ"/>
        </w:rPr>
        <w:t xml:space="preserve">договора, в течение </w:t>
      </w:r>
      <w:r w:rsidR="00355E24" w:rsidRPr="00490F07">
        <w:rPr>
          <w:rFonts w:ascii="Times New Roman" w:hAnsi="Times New Roman"/>
          <w:lang w:val="ru-RU" w:eastAsia="uz-Cyrl-UZ"/>
        </w:rPr>
        <w:t>пятнадцать</w:t>
      </w:r>
      <w:r w:rsidRPr="00490F07">
        <w:rPr>
          <w:rFonts w:ascii="Times New Roman" w:hAnsi="Times New Roman"/>
          <w:lang w:val="ru-RU" w:eastAsia="uz-Cyrl-UZ"/>
        </w:rPr>
        <w:t xml:space="preserve"> дней с</w:t>
      </w:r>
      <w:r w:rsidRPr="00672C80">
        <w:rPr>
          <w:rFonts w:ascii="Times New Roman" w:hAnsi="Times New Roman"/>
          <w:lang w:val="ru-RU" w:eastAsia="uz-Cyrl-UZ"/>
        </w:rPr>
        <w:t xml:space="preserve"> момента подписания акта выполненных работ.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2.3. Исполнитель вправе:</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требовать от Заказчик</w:t>
      </w:r>
      <w:r w:rsidR="002E0336">
        <w:rPr>
          <w:rFonts w:ascii="Times New Roman" w:hAnsi="Times New Roman"/>
          <w:lang w:val="ru-RU" w:eastAsia="uz-Cyrl-UZ"/>
        </w:rPr>
        <w:t>а</w:t>
      </w:r>
      <w:r w:rsidRPr="00672C80">
        <w:rPr>
          <w:rFonts w:ascii="Times New Roman" w:hAnsi="Times New Roman"/>
          <w:lang w:val="ru-RU" w:eastAsia="uz-Cyrl-UZ"/>
        </w:rPr>
        <w:t xml:space="preserve"> осуществления предварительной оплаты и окончательных расчетов за оказываемые Услуги в порядке и объемах, установленных действующим законодательством;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lastRenderedPageBreak/>
        <w:t>требовать</w:t>
      </w:r>
      <w:r>
        <w:rPr>
          <w:rFonts w:ascii="Times New Roman" w:hAnsi="Times New Roman"/>
          <w:lang w:val="ru-RU" w:eastAsia="uz-Cyrl-UZ"/>
        </w:rPr>
        <w:t xml:space="preserve"> </w:t>
      </w:r>
      <w:r w:rsidRPr="00672C80">
        <w:rPr>
          <w:rFonts w:ascii="Times New Roman" w:hAnsi="Times New Roman"/>
          <w:lang w:val="ru-RU" w:eastAsia="uz-Cyrl-UZ"/>
        </w:rPr>
        <w:t>от</w:t>
      </w:r>
      <w:r>
        <w:rPr>
          <w:rFonts w:ascii="Times New Roman" w:hAnsi="Times New Roman"/>
          <w:lang w:val="ru-RU" w:eastAsia="uz-Cyrl-UZ"/>
        </w:rPr>
        <w:t xml:space="preserve"> </w:t>
      </w:r>
      <w:r w:rsidRPr="00672C80">
        <w:rPr>
          <w:rFonts w:ascii="Times New Roman" w:hAnsi="Times New Roman"/>
          <w:lang w:val="ru-RU" w:eastAsia="uz-Cyrl-UZ"/>
        </w:rPr>
        <w:t>Заказчик</w:t>
      </w:r>
      <w:r w:rsidR="002E0336">
        <w:rPr>
          <w:rFonts w:ascii="Times New Roman" w:hAnsi="Times New Roman"/>
          <w:lang w:val="ru-RU" w:eastAsia="uz-Cyrl-UZ"/>
        </w:rPr>
        <w:t>а</w:t>
      </w:r>
      <w:r>
        <w:rPr>
          <w:rFonts w:ascii="Times New Roman" w:hAnsi="Times New Roman"/>
          <w:lang w:val="ru-RU" w:eastAsia="uz-Cyrl-UZ"/>
        </w:rPr>
        <w:t xml:space="preserve"> </w:t>
      </w:r>
      <w:r w:rsidRPr="00672C80">
        <w:rPr>
          <w:rFonts w:ascii="Times New Roman" w:hAnsi="Times New Roman"/>
          <w:lang w:val="ru-RU" w:eastAsia="uz-Cyrl-UZ"/>
        </w:rPr>
        <w:t>возмещения</w:t>
      </w:r>
      <w:r>
        <w:rPr>
          <w:rFonts w:ascii="Times New Roman" w:hAnsi="Times New Roman"/>
          <w:lang w:val="ru-RU" w:eastAsia="uz-Cyrl-UZ"/>
        </w:rPr>
        <w:t xml:space="preserve"> </w:t>
      </w:r>
      <w:r w:rsidRPr="00672C80">
        <w:rPr>
          <w:rFonts w:ascii="Times New Roman" w:hAnsi="Times New Roman"/>
          <w:lang w:val="ru-RU" w:eastAsia="uz-Cyrl-UZ"/>
        </w:rPr>
        <w:t>нанесенного</w:t>
      </w:r>
      <w:r>
        <w:rPr>
          <w:rFonts w:ascii="Times New Roman" w:hAnsi="Times New Roman"/>
          <w:lang w:val="ru-RU" w:eastAsia="uz-Cyrl-UZ"/>
        </w:rPr>
        <w:t xml:space="preserve"> </w:t>
      </w:r>
      <w:r w:rsidRPr="00672C80">
        <w:rPr>
          <w:rFonts w:ascii="Times New Roman" w:hAnsi="Times New Roman"/>
          <w:lang w:val="ru-RU" w:eastAsia="uz-Cyrl-UZ"/>
        </w:rPr>
        <w:t>ущерба в результате необоснованного отказа от принятия оказанных Услуг.</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2.4. Исполнитель обязан:</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оказывать Заказчику Услуги в сроки, количестве и качестве в соответствии с настоящим договором или по заявке Заказчик</w:t>
      </w:r>
      <w:r w:rsidR="002E0336">
        <w:rPr>
          <w:rFonts w:ascii="Times New Roman" w:hAnsi="Times New Roman"/>
          <w:lang w:val="ru-RU" w:eastAsia="uz-Cyrl-UZ"/>
        </w:rPr>
        <w:t>а</w:t>
      </w:r>
      <w:r w:rsidRPr="00672C80">
        <w:rPr>
          <w:rFonts w:ascii="Times New Roman" w:hAnsi="Times New Roman"/>
          <w:lang w:val="ru-RU" w:eastAsia="uz-Cyrl-UZ"/>
        </w:rPr>
        <w:t xml:space="preserve">, подаваемой им в порядке, </w:t>
      </w:r>
      <w:r w:rsidRPr="000340E6">
        <w:rPr>
          <w:rFonts w:ascii="Times New Roman" w:hAnsi="Times New Roman"/>
          <w:lang w:val="ru-RU" w:eastAsia="uz-Cyrl-UZ"/>
        </w:rPr>
        <w:t xml:space="preserve">предусмотренном </w:t>
      </w:r>
      <w:hyperlink r:id="rId9" w:anchor="п48" w:history="1">
        <w:r w:rsidRPr="000340E6">
          <w:rPr>
            <w:rFonts w:ascii="Times New Roman" w:hAnsi="Times New Roman"/>
            <w:u w:val="single"/>
            <w:lang w:val="ru-RU" w:eastAsia="uz-Cyrl-UZ"/>
          </w:rPr>
          <w:t>пунктом 4.8</w:t>
        </w:r>
      </w:hyperlink>
      <w:r w:rsidRPr="00672C80">
        <w:rPr>
          <w:rFonts w:ascii="Times New Roman" w:hAnsi="Times New Roman"/>
          <w:lang w:val="ru-RU" w:eastAsia="uz-Cyrl-UZ"/>
        </w:rPr>
        <w:t xml:space="preserve"> настоящего договора;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по требованию Заказчика в трех</w:t>
      </w:r>
      <w:r w:rsidR="002E0336">
        <w:rPr>
          <w:rFonts w:ascii="Times New Roman" w:hAnsi="Times New Roman"/>
          <w:lang w:val="ru-RU" w:eastAsia="uz-Cyrl-UZ"/>
        </w:rPr>
        <w:t>дневный</w:t>
      </w:r>
      <w:r w:rsidRPr="00672C80">
        <w:rPr>
          <w:rFonts w:ascii="Times New Roman" w:hAnsi="Times New Roman"/>
          <w:lang w:val="ru-RU" w:eastAsia="uz-Cyrl-UZ"/>
        </w:rPr>
        <w:t xml:space="preserve"> срок безвозмездно исправить все выявленные недостатки, если в процессе оказания Услуг Исполнитель допустил отступления от условий договора и технического задания.</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III</w:t>
      </w:r>
      <w:r w:rsidRPr="00672C80">
        <w:rPr>
          <w:rFonts w:ascii="Times New Roman" w:hAnsi="Times New Roman"/>
          <w:lang w:val="ru-RU" w:eastAsia="uz-Cyrl-UZ"/>
        </w:rPr>
        <w:t>. ЦЕНА ДОГОВОРА И ПОРЯДОК РАСЧЕТОВ</w:t>
      </w:r>
    </w:p>
    <w:p w:rsidR="00E313B8" w:rsidRPr="00672C80" w:rsidRDefault="00E313B8" w:rsidP="00E313B8">
      <w:pPr>
        <w:spacing w:line="288" w:lineRule="auto"/>
        <w:ind w:firstLine="567"/>
        <w:jc w:val="both"/>
        <w:rPr>
          <w:rFonts w:ascii="Times New Roman" w:hAnsi="Times New Roman"/>
          <w:lang w:val="ru-RU" w:eastAsia="uz-Cyrl-UZ"/>
        </w:rPr>
      </w:pPr>
      <w:bookmarkStart w:id="1" w:name="п31"/>
      <w:bookmarkEnd w:id="1"/>
      <w:r w:rsidRPr="00672C80">
        <w:rPr>
          <w:rFonts w:ascii="Times New Roman" w:hAnsi="Times New Roman"/>
          <w:lang w:val="ru-RU" w:eastAsia="uz-Cyrl-UZ"/>
        </w:rPr>
        <w:t>3.1. Цена настоящего договора составляет: ___________________________________ (_______________________________________________________</w:t>
      </w:r>
      <w:r w:rsidR="00085BE8">
        <w:rPr>
          <w:rFonts w:ascii="Times New Roman" w:hAnsi="Times New Roman"/>
          <w:lang w:val="ru-RU" w:eastAsia="uz-Cyrl-UZ"/>
        </w:rPr>
        <w:t>__________</w:t>
      </w:r>
      <w:r w:rsidRPr="00672C80">
        <w:rPr>
          <w:rFonts w:ascii="Times New Roman" w:hAnsi="Times New Roman"/>
          <w:lang w:val="ru-RU" w:eastAsia="uz-Cyrl-UZ"/>
        </w:rPr>
        <w:t>________________) сум</w:t>
      </w:r>
      <w:r w:rsidR="00085BE8">
        <w:rPr>
          <w:rFonts w:ascii="Times New Roman" w:hAnsi="Times New Roman"/>
          <w:lang w:val="uz-Cyrl-UZ" w:eastAsia="uz-Cyrl-UZ"/>
        </w:rPr>
        <w:t>, с НДС (без НДС)</w:t>
      </w:r>
      <w:r w:rsidRPr="00672C80">
        <w:rPr>
          <w:rFonts w:ascii="Times New Roman" w:hAnsi="Times New Roman"/>
          <w:lang w:val="ru-RU" w:eastAsia="uz-Cyrl-UZ"/>
        </w:rPr>
        <w:t>.</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Цены оказываемых Услуг указаны в приложении к настоящему договору.</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3.2. Заказчик осуществляет предварительную оплату в размере </w:t>
      </w:r>
      <w:r w:rsidR="00206415">
        <w:rPr>
          <w:rFonts w:ascii="Times New Roman" w:hAnsi="Times New Roman"/>
          <w:lang w:val="ru-RU" w:eastAsia="uz-Cyrl-UZ"/>
        </w:rPr>
        <w:t>30</w:t>
      </w:r>
      <w:r w:rsidRPr="00672C80">
        <w:rPr>
          <w:rFonts w:ascii="Times New Roman" w:hAnsi="Times New Roman"/>
          <w:lang w:val="ru-RU" w:eastAsia="uz-Cyrl-UZ"/>
        </w:rPr>
        <w:t xml:space="preserve"> процентов от оказываемой части Услуг. Оставшаяся часть расчета за оказанные Услуги производ</w:t>
      </w:r>
      <w:r w:rsidR="002E0336">
        <w:rPr>
          <w:rFonts w:ascii="Times New Roman" w:hAnsi="Times New Roman"/>
          <w:lang w:val="ru-RU" w:eastAsia="uz-Cyrl-UZ"/>
        </w:rPr>
        <w:t>и</w:t>
      </w:r>
      <w:r w:rsidRPr="00672C80">
        <w:rPr>
          <w:rFonts w:ascii="Times New Roman" w:hAnsi="Times New Roman"/>
          <w:lang w:val="ru-RU" w:eastAsia="uz-Cyrl-UZ"/>
        </w:rPr>
        <w:t xml:space="preserve">тся в </w:t>
      </w:r>
      <w:r w:rsidR="00355E24">
        <w:rPr>
          <w:rFonts w:ascii="Times New Roman" w:hAnsi="Times New Roman"/>
          <w:lang w:val="ru-RU" w:eastAsia="uz-Cyrl-UZ"/>
        </w:rPr>
        <w:t>пятнадцатидневный</w:t>
      </w:r>
      <w:r w:rsidRPr="00672C80">
        <w:rPr>
          <w:rFonts w:ascii="Times New Roman" w:hAnsi="Times New Roman"/>
          <w:lang w:val="ru-RU" w:eastAsia="uz-Cyrl-UZ"/>
        </w:rPr>
        <w:t xml:space="preserve"> срок по мере подписания акта выполненных работ.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3.3. Расчеты за оказанные Услуги производятся в безналичном порядке путем перечислени</w:t>
      </w:r>
      <w:r w:rsidR="002E0336">
        <w:rPr>
          <w:rFonts w:ascii="Times New Roman" w:hAnsi="Times New Roman"/>
          <w:lang w:val="ru-RU" w:eastAsia="uz-Cyrl-UZ"/>
        </w:rPr>
        <w:t>я на расчетный</w:t>
      </w:r>
      <w:r w:rsidRPr="00672C80">
        <w:rPr>
          <w:rFonts w:ascii="Times New Roman" w:hAnsi="Times New Roman"/>
          <w:lang w:val="ru-RU" w:eastAsia="uz-Cyrl-UZ"/>
        </w:rPr>
        <w:t xml:space="preserve"> счет Исполнителя.</w:t>
      </w:r>
    </w:p>
    <w:p w:rsidR="003507B0" w:rsidRPr="00F9160B" w:rsidRDefault="003507B0" w:rsidP="00E313B8">
      <w:pPr>
        <w:spacing w:line="288" w:lineRule="auto"/>
        <w:jc w:val="center"/>
        <w:rPr>
          <w:rFonts w:ascii="Times New Roman" w:hAnsi="Times New Roman"/>
          <w:lang w:val="ru-RU" w:eastAsia="uz-Cyrl-UZ"/>
        </w:rPr>
      </w:pPr>
    </w:p>
    <w:p w:rsidR="00E313B8" w:rsidRPr="00672C80" w:rsidRDefault="00E313B8" w:rsidP="00E313B8">
      <w:pPr>
        <w:spacing w:line="288" w:lineRule="auto"/>
        <w:jc w:val="center"/>
        <w:rPr>
          <w:rFonts w:ascii="Times New Roman" w:hAnsi="Times New Roman"/>
          <w:lang w:val="ru-RU" w:eastAsia="uz-Cyrl-UZ"/>
        </w:rPr>
      </w:pPr>
      <w:r w:rsidRPr="005C5314">
        <w:rPr>
          <w:rFonts w:ascii="Times New Roman" w:hAnsi="Times New Roman"/>
          <w:lang w:eastAsia="uz-Cyrl-UZ"/>
        </w:rPr>
        <w:t>IV</w:t>
      </w:r>
      <w:r w:rsidRPr="00672C80">
        <w:rPr>
          <w:rFonts w:ascii="Times New Roman" w:hAnsi="Times New Roman"/>
          <w:lang w:val="ru-RU" w:eastAsia="uz-Cyrl-UZ"/>
        </w:rPr>
        <w:t>. ИСПОЛНЕНИЕ ДОГОВОРА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4.1. Договор должен</w:t>
      </w:r>
      <w:r w:rsidR="003507B0" w:rsidRPr="003507B0">
        <w:rPr>
          <w:rFonts w:ascii="Times New Roman" w:hAnsi="Times New Roman"/>
          <w:lang w:val="ru-RU" w:eastAsia="uz-Cyrl-UZ"/>
        </w:rPr>
        <w:t xml:space="preserve"> </w:t>
      </w:r>
      <w:r w:rsidRPr="00672C80">
        <w:rPr>
          <w:rFonts w:ascii="Times New Roman" w:hAnsi="Times New Roman"/>
          <w:lang w:val="ru-RU" w:eastAsia="uz-Cyrl-UZ"/>
        </w:rPr>
        <w:t>исполняться надлежащим образом в соответствии с условиями и требованиями настоящего договора и законодательства.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Договор считается исполненным в том случае,</w:t>
      </w:r>
      <w:r w:rsidR="003507B0">
        <w:rPr>
          <w:rFonts w:ascii="Times New Roman" w:hAnsi="Times New Roman"/>
          <w:lang w:val="ru-RU" w:eastAsia="uz-Cyrl-UZ"/>
        </w:rPr>
        <w:t xml:space="preserve"> </w:t>
      </w:r>
      <w:r w:rsidRPr="00672C80">
        <w:rPr>
          <w:rFonts w:ascii="Times New Roman" w:hAnsi="Times New Roman"/>
          <w:lang w:val="ru-RU" w:eastAsia="uz-Cyrl-UZ"/>
        </w:rPr>
        <w:t>если</w:t>
      </w:r>
      <w:r w:rsidR="003507B0">
        <w:rPr>
          <w:rFonts w:ascii="Times New Roman" w:hAnsi="Times New Roman"/>
          <w:lang w:val="ru-RU" w:eastAsia="uz-Cyrl-UZ"/>
        </w:rPr>
        <w:t xml:space="preserve"> </w:t>
      </w:r>
      <w:r w:rsidRPr="00672C80">
        <w:rPr>
          <w:rFonts w:ascii="Times New Roman" w:hAnsi="Times New Roman"/>
          <w:lang w:val="ru-RU" w:eastAsia="uz-Cyrl-UZ"/>
        </w:rPr>
        <w:t>стороны обеспечили исполнение всех принятых на себя обязательств.</w:t>
      </w:r>
    </w:p>
    <w:p w:rsidR="00E313B8" w:rsidRPr="00672C80" w:rsidRDefault="004E0413" w:rsidP="004E0413">
      <w:pPr>
        <w:tabs>
          <w:tab w:val="left" w:pos="993"/>
        </w:tabs>
        <w:spacing w:line="288" w:lineRule="auto"/>
        <w:ind w:firstLine="567"/>
        <w:jc w:val="both"/>
        <w:rPr>
          <w:rFonts w:ascii="Times New Roman" w:hAnsi="Times New Roman"/>
          <w:lang w:val="ru-RU" w:eastAsia="uz-Cyrl-UZ"/>
        </w:rPr>
      </w:pPr>
      <w:r>
        <w:rPr>
          <w:rFonts w:ascii="Times New Roman" w:hAnsi="Times New Roman"/>
          <w:lang w:val="ru-RU" w:eastAsia="uz-Cyrl-UZ"/>
        </w:rPr>
        <w:t>4.2.</w:t>
      </w:r>
      <w:r w:rsidR="00E313B8" w:rsidRPr="00672C80">
        <w:rPr>
          <w:rFonts w:ascii="Times New Roman" w:hAnsi="Times New Roman"/>
          <w:lang w:val="ru-RU" w:eastAsia="uz-Cyrl-UZ"/>
        </w:rPr>
        <w:t>Недопускается</w:t>
      </w:r>
      <w:r w:rsidR="002E0336">
        <w:rPr>
          <w:rFonts w:ascii="Times New Roman" w:hAnsi="Times New Roman"/>
          <w:lang w:val="ru-RU" w:eastAsia="uz-Cyrl-UZ"/>
        </w:rPr>
        <w:t xml:space="preserve"> </w:t>
      </w:r>
      <w:r w:rsidR="00E313B8" w:rsidRPr="00672C80">
        <w:rPr>
          <w:rFonts w:ascii="Times New Roman" w:hAnsi="Times New Roman"/>
          <w:lang w:val="ru-RU" w:eastAsia="uz-Cyrl-UZ"/>
        </w:rPr>
        <w:t>односторонний</w:t>
      </w:r>
      <w:r w:rsidR="002E0336">
        <w:rPr>
          <w:rFonts w:ascii="Times New Roman" w:hAnsi="Times New Roman"/>
          <w:lang w:val="ru-RU" w:eastAsia="uz-Cyrl-UZ"/>
        </w:rPr>
        <w:t xml:space="preserve"> </w:t>
      </w:r>
      <w:r w:rsidR="00E313B8" w:rsidRPr="00672C80">
        <w:rPr>
          <w:rFonts w:ascii="Times New Roman" w:hAnsi="Times New Roman"/>
          <w:lang w:val="ru-RU" w:eastAsia="uz-Cyrl-UZ"/>
        </w:rPr>
        <w:t>отказ</w:t>
      </w:r>
      <w:r w:rsidR="003507B0" w:rsidRPr="003507B0">
        <w:rPr>
          <w:rFonts w:ascii="Times New Roman" w:hAnsi="Times New Roman"/>
          <w:lang w:val="ru-RU" w:eastAsia="uz-Cyrl-UZ"/>
        </w:rPr>
        <w:t xml:space="preserve"> </w:t>
      </w:r>
      <w:r w:rsidR="00E313B8" w:rsidRPr="00672C80">
        <w:rPr>
          <w:rFonts w:ascii="Times New Roman" w:hAnsi="Times New Roman"/>
          <w:lang w:val="ru-RU" w:eastAsia="uz-Cyrl-UZ"/>
        </w:rPr>
        <w:t>от</w:t>
      </w:r>
      <w:r w:rsidR="002E0336">
        <w:rPr>
          <w:rFonts w:ascii="Times New Roman" w:hAnsi="Times New Roman"/>
          <w:lang w:val="ru-RU" w:eastAsia="uz-Cyrl-UZ"/>
        </w:rPr>
        <w:t xml:space="preserve"> </w:t>
      </w:r>
      <w:r w:rsidR="00E313B8" w:rsidRPr="00672C80">
        <w:rPr>
          <w:rFonts w:ascii="Times New Roman" w:hAnsi="Times New Roman"/>
          <w:lang w:val="ru-RU" w:eastAsia="uz-Cyrl-UZ"/>
        </w:rPr>
        <w:t>исполнения</w:t>
      </w:r>
      <w:r w:rsidR="003507B0" w:rsidRPr="003507B0">
        <w:rPr>
          <w:rFonts w:ascii="Times New Roman" w:hAnsi="Times New Roman"/>
          <w:lang w:val="ru-RU" w:eastAsia="uz-Cyrl-UZ"/>
        </w:rPr>
        <w:t xml:space="preserve"> </w:t>
      </w:r>
      <w:r w:rsidR="00E313B8" w:rsidRPr="00672C80">
        <w:rPr>
          <w:rFonts w:ascii="Times New Roman" w:hAnsi="Times New Roman"/>
          <w:lang w:val="ru-RU" w:eastAsia="uz-Cyrl-UZ"/>
        </w:rPr>
        <w:t>договора</w:t>
      </w:r>
      <w:r w:rsidR="00F5173A">
        <w:rPr>
          <w:rFonts w:ascii="Times New Roman" w:hAnsi="Times New Roman"/>
          <w:lang w:val="ru-RU" w:eastAsia="uz-Cyrl-UZ"/>
        </w:rPr>
        <w:t xml:space="preserve"> </w:t>
      </w:r>
      <w:r w:rsidR="00E313B8" w:rsidRPr="00672C80">
        <w:rPr>
          <w:rFonts w:ascii="Times New Roman" w:hAnsi="Times New Roman"/>
          <w:lang w:val="ru-RU" w:eastAsia="uz-Cyrl-UZ"/>
        </w:rPr>
        <w:t>или</w:t>
      </w:r>
      <w:r w:rsidR="002E0336">
        <w:rPr>
          <w:rFonts w:ascii="Times New Roman" w:hAnsi="Times New Roman"/>
          <w:lang w:val="ru-RU" w:eastAsia="uz-Cyrl-UZ"/>
        </w:rPr>
        <w:t xml:space="preserve"> </w:t>
      </w:r>
      <w:r w:rsidR="00E313B8" w:rsidRPr="00672C80">
        <w:rPr>
          <w:rFonts w:ascii="Times New Roman" w:hAnsi="Times New Roman"/>
          <w:lang w:val="ru-RU" w:eastAsia="uz-Cyrl-UZ"/>
        </w:rPr>
        <w:t>одностороннее</w:t>
      </w:r>
      <w:r w:rsidR="00F5173A">
        <w:rPr>
          <w:rFonts w:ascii="Times New Roman" w:hAnsi="Times New Roman"/>
          <w:lang w:val="ru-RU" w:eastAsia="uz-Cyrl-UZ"/>
        </w:rPr>
        <w:t xml:space="preserve"> </w:t>
      </w:r>
      <w:r w:rsidR="00E313B8" w:rsidRPr="00672C80">
        <w:rPr>
          <w:rFonts w:ascii="Times New Roman" w:hAnsi="Times New Roman"/>
          <w:lang w:val="ru-RU" w:eastAsia="uz-Cyrl-UZ"/>
        </w:rPr>
        <w:t>изменение</w:t>
      </w:r>
      <w:r w:rsidR="00F5173A">
        <w:rPr>
          <w:rFonts w:ascii="Times New Roman" w:hAnsi="Times New Roman"/>
          <w:lang w:val="ru-RU" w:eastAsia="uz-Cyrl-UZ"/>
        </w:rPr>
        <w:t xml:space="preserve"> </w:t>
      </w:r>
      <w:r w:rsidR="00E313B8" w:rsidRPr="00672C80">
        <w:rPr>
          <w:rFonts w:ascii="Times New Roman" w:hAnsi="Times New Roman"/>
          <w:lang w:val="ru-RU" w:eastAsia="uz-Cyrl-UZ"/>
        </w:rPr>
        <w:t>условий</w:t>
      </w:r>
      <w:r w:rsidR="00F5173A">
        <w:rPr>
          <w:rFonts w:ascii="Times New Roman" w:hAnsi="Times New Roman"/>
          <w:lang w:val="ru-RU" w:eastAsia="uz-Cyrl-UZ"/>
        </w:rPr>
        <w:t xml:space="preserve"> </w:t>
      </w:r>
      <w:r w:rsidR="00E313B8" w:rsidRPr="00672C80">
        <w:rPr>
          <w:rFonts w:ascii="Times New Roman" w:hAnsi="Times New Roman"/>
          <w:lang w:val="ru-RU" w:eastAsia="uz-Cyrl-UZ"/>
        </w:rPr>
        <w:t>договора,</w:t>
      </w:r>
      <w:r w:rsidR="00F5173A" w:rsidRPr="00F5173A">
        <w:rPr>
          <w:rFonts w:ascii="Times New Roman" w:hAnsi="Times New Roman"/>
          <w:lang w:val="ru-RU" w:eastAsia="uz-Cyrl-UZ"/>
        </w:rPr>
        <w:t xml:space="preserve"> </w:t>
      </w:r>
      <w:r w:rsidR="00E313B8" w:rsidRPr="00672C80">
        <w:rPr>
          <w:rFonts w:ascii="Times New Roman" w:hAnsi="Times New Roman"/>
          <w:lang w:val="ru-RU" w:eastAsia="uz-Cyrl-UZ"/>
        </w:rPr>
        <w:t>за</w:t>
      </w:r>
      <w:r w:rsidR="00F5173A" w:rsidRPr="00F5173A">
        <w:rPr>
          <w:rFonts w:ascii="Times New Roman" w:hAnsi="Times New Roman"/>
          <w:lang w:val="ru-RU" w:eastAsia="uz-Cyrl-UZ"/>
        </w:rPr>
        <w:t xml:space="preserve"> </w:t>
      </w:r>
      <w:r w:rsidR="00E313B8" w:rsidRPr="00672C80">
        <w:rPr>
          <w:rFonts w:ascii="Times New Roman" w:hAnsi="Times New Roman"/>
          <w:lang w:val="ru-RU" w:eastAsia="uz-Cyrl-UZ"/>
        </w:rPr>
        <w:t>исключением</w:t>
      </w:r>
      <w:r w:rsidR="00F5173A">
        <w:rPr>
          <w:rFonts w:ascii="Times New Roman" w:hAnsi="Times New Roman"/>
          <w:lang w:val="ru-RU" w:eastAsia="uz-Cyrl-UZ"/>
        </w:rPr>
        <w:t xml:space="preserve"> </w:t>
      </w:r>
      <w:r w:rsidR="00E313B8" w:rsidRPr="00672C80">
        <w:rPr>
          <w:rFonts w:ascii="Times New Roman" w:hAnsi="Times New Roman"/>
          <w:lang w:val="ru-RU" w:eastAsia="uz-Cyrl-UZ"/>
        </w:rPr>
        <w:t>случаев, установленных законодательством.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4.3. Датой</w:t>
      </w:r>
      <w:r w:rsidR="00F5173A">
        <w:rPr>
          <w:rFonts w:ascii="Times New Roman" w:hAnsi="Times New Roman"/>
          <w:lang w:val="ru-RU" w:eastAsia="uz-Cyrl-UZ"/>
        </w:rPr>
        <w:t xml:space="preserve"> </w:t>
      </w:r>
      <w:r w:rsidRPr="00672C80">
        <w:rPr>
          <w:rFonts w:ascii="Times New Roman" w:hAnsi="Times New Roman"/>
          <w:lang w:val="ru-RU" w:eastAsia="uz-Cyrl-UZ"/>
        </w:rPr>
        <w:t>исполнения</w:t>
      </w:r>
      <w:r w:rsidR="00F5173A" w:rsidRPr="00F5173A">
        <w:rPr>
          <w:rFonts w:ascii="Times New Roman" w:hAnsi="Times New Roman"/>
          <w:lang w:val="ru-RU" w:eastAsia="uz-Cyrl-UZ"/>
        </w:rPr>
        <w:t xml:space="preserve"> </w:t>
      </w:r>
      <w:r w:rsidRPr="00672C80">
        <w:rPr>
          <w:rFonts w:ascii="Times New Roman" w:hAnsi="Times New Roman"/>
          <w:lang w:val="ru-RU" w:eastAsia="uz-Cyrl-UZ"/>
        </w:rPr>
        <w:t>обязательств по договору считается дата составления акта выполненных работ.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Датой исполнения обязательств</w:t>
      </w:r>
      <w:r w:rsidR="00F5173A" w:rsidRPr="00F5173A">
        <w:rPr>
          <w:rFonts w:ascii="Times New Roman" w:hAnsi="Times New Roman"/>
          <w:lang w:val="ru-RU" w:eastAsia="uz-Cyrl-UZ"/>
        </w:rPr>
        <w:t xml:space="preserve"> </w:t>
      </w:r>
      <w:r w:rsidRPr="00672C80">
        <w:rPr>
          <w:rFonts w:ascii="Times New Roman" w:hAnsi="Times New Roman"/>
          <w:lang w:val="ru-RU" w:eastAsia="uz-Cyrl-UZ"/>
        </w:rPr>
        <w:t>Заказчика по оплате Услуги считается дата, указанная в штампе Казначейства.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4.4. С согласия</w:t>
      </w:r>
      <w:r w:rsidR="00F5173A">
        <w:rPr>
          <w:rFonts w:ascii="Times New Roman" w:hAnsi="Times New Roman"/>
          <w:lang w:val="ru-RU" w:eastAsia="uz-Cyrl-UZ"/>
        </w:rPr>
        <w:t xml:space="preserve"> </w:t>
      </w:r>
      <w:r w:rsidRPr="00672C80">
        <w:rPr>
          <w:rFonts w:ascii="Times New Roman" w:hAnsi="Times New Roman"/>
          <w:lang w:val="ru-RU" w:eastAsia="uz-Cyrl-UZ"/>
        </w:rPr>
        <w:t>Заказчика</w:t>
      </w:r>
      <w:r w:rsidR="00F5173A">
        <w:rPr>
          <w:rFonts w:ascii="Times New Roman" w:hAnsi="Times New Roman"/>
          <w:lang w:val="ru-RU" w:eastAsia="uz-Cyrl-UZ"/>
        </w:rPr>
        <w:t xml:space="preserve"> </w:t>
      </w:r>
      <w:r w:rsidRPr="00672C80">
        <w:rPr>
          <w:rFonts w:ascii="Times New Roman" w:hAnsi="Times New Roman"/>
          <w:lang w:val="ru-RU" w:eastAsia="uz-Cyrl-UZ"/>
        </w:rPr>
        <w:t>Услуги могут быть оказаны досрочно.</w:t>
      </w:r>
      <w:r w:rsidR="00F5173A">
        <w:rPr>
          <w:rFonts w:ascii="Times New Roman" w:hAnsi="Times New Roman"/>
          <w:lang w:val="ru-RU" w:eastAsia="uz-Cyrl-UZ"/>
        </w:rPr>
        <w:t xml:space="preserve"> </w:t>
      </w:r>
      <w:r w:rsidRPr="00672C80">
        <w:rPr>
          <w:rFonts w:ascii="Times New Roman" w:hAnsi="Times New Roman"/>
          <w:lang w:val="ru-RU" w:eastAsia="uz-Cyrl-UZ"/>
        </w:rPr>
        <w:t>Оказанные и принятые Заказчиком</w:t>
      </w:r>
      <w:r w:rsidR="00F5173A" w:rsidRPr="00F5173A">
        <w:rPr>
          <w:rFonts w:ascii="Times New Roman" w:hAnsi="Times New Roman"/>
          <w:lang w:val="ru-RU" w:eastAsia="uz-Cyrl-UZ"/>
        </w:rPr>
        <w:t xml:space="preserve"> </w:t>
      </w:r>
      <w:r w:rsidRPr="00672C80">
        <w:rPr>
          <w:rFonts w:ascii="Times New Roman" w:hAnsi="Times New Roman"/>
          <w:lang w:val="ru-RU" w:eastAsia="uz-Cyrl-UZ"/>
        </w:rPr>
        <w:t>Услуги оплачиваются и засчитываются в счет Услуги, подлежащей оказанию в последующие периоды.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4.5. Заказчик вправе отказаться</w:t>
      </w:r>
      <w:r w:rsidR="00F5173A">
        <w:rPr>
          <w:rFonts w:ascii="Times New Roman" w:hAnsi="Times New Roman"/>
          <w:lang w:val="ru-RU" w:eastAsia="uz-Cyrl-UZ"/>
        </w:rPr>
        <w:t xml:space="preserve"> </w:t>
      </w:r>
      <w:r w:rsidR="00F5173A" w:rsidRPr="00672C80">
        <w:rPr>
          <w:rFonts w:ascii="Times New Roman" w:hAnsi="Times New Roman"/>
          <w:lang w:val="ru-RU" w:eastAsia="uz-Cyrl-UZ"/>
        </w:rPr>
        <w:t>от приемки,</w:t>
      </w:r>
      <w:r w:rsidRPr="00672C80">
        <w:rPr>
          <w:rFonts w:ascii="Times New Roman" w:hAnsi="Times New Roman"/>
          <w:lang w:val="ru-RU" w:eastAsia="uz-Cyrl-UZ"/>
        </w:rPr>
        <w:t xml:space="preserve"> оказанной с нарушением сроков Услуги.</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4.6. Оказание Услуги одного наименования сверх предусмотренного количества не рассматривается в качестве восполнения недооказанной Услуги другого наименования, входящей в этот же ассортимент, и недооказанные Услуги должны быть восполнены,</w:t>
      </w:r>
      <w:r w:rsidR="00F5173A" w:rsidRPr="00F5173A">
        <w:rPr>
          <w:rFonts w:ascii="Times New Roman" w:hAnsi="Times New Roman"/>
          <w:lang w:val="ru-RU" w:eastAsia="uz-Cyrl-UZ"/>
        </w:rPr>
        <w:t xml:space="preserve"> </w:t>
      </w:r>
      <w:r w:rsidRPr="00672C80">
        <w:rPr>
          <w:rFonts w:ascii="Times New Roman" w:hAnsi="Times New Roman"/>
          <w:lang w:val="ru-RU" w:eastAsia="uz-Cyrl-UZ"/>
        </w:rPr>
        <w:t>за исключением случаев, когдаоказание таких Услуг осуществляется по предварительному письменному согласию Заказчика.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lastRenderedPageBreak/>
        <w:t>4.7. Оказанные Услуги принимаются непосредственно ответственными работниками Заказчика по акту выполненных работ, в котором указываются количество оказанных Услуг, их качество.</w:t>
      </w:r>
    </w:p>
    <w:p w:rsidR="00E313B8" w:rsidRPr="00672C80" w:rsidRDefault="00E313B8" w:rsidP="00E313B8">
      <w:pPr>
        <w:spacing w:line="288" w:lineRule="auto"/>
        <w:ind w:firstLine="567"/>
        <w:jc w:val="both"/>
        <w:rPr>
          <w:rFonts w:ascii="Times New Roman" w:hAnsi="Times New Roman"/>
          <w:lang w:val="ru-RU" w:eastAsia="uz-Cyrl-UZ"/>
        </w:rPr>
      </w:pPr>
      <w:bookmarkStart w:id="2" w:name="п48"/>
      <w:bookmarkEnd w:id="2"/>
      <w:r w:rsidRPr="00672C80">
        <w:rPr>
          <w:rFonts w:ascii="Times New Roman" w:hAnsi="Times New Roman"/>
          <w:lang w:val="ru-RU" w:eastAsia="uz-Cyrl-UZ"/>
        </w:rPr>
        <w:t>4.8. Оказание предусмотренных</w:t>
      </w:r>
      <w:r w:rsidR="00F5173A">
        <w:rPr>
          <w:rFonts w:ascii="Times New Roman" w:hAnsi="Times New Roman"/>
          <w:lang w:val="ru-RU" w:eastAsia="uz-Cyrl-UZ"/>
        </w:rPr>
        <w:t xml:space="preserve"> в </w:t>
      </w:r>
      <w:r w:rsidRPr="00672C80">
        <w:rPr>
          <w:rFonts w:ascii="Times New Roman" w:hAnsi="Times New Roman"/>
          <w:lang w:val="ru-RU" w:eastAsia="uz-Cyrl-UZ"/>
        </w:rPr>
        <w:t>договоре Услуг осуществляется в соответствии с настоящим договором или в течение указанного в настоящем договоре периода в сроки и объемах.</w:t>
      </w:r>
      <w:r w:rsidRPr="005C5314">
        <w:rPr>
          <w:rFonts w:ascii="Times New Roman" w:hAnsi="Times New Roman"/>
          <w:lang w:eastAsia="uz-Cyrl-UZ"/>
        </w:rPr>
        <w:t> </w:t>
      </w:r>
      <w:r w:rsidRPr="00672C80">
        <w:rPr>
          <w:rFonts w:ascii="Times New Roman" w:hAnsi="Times New Roman"/>
          <w:lang w:val="ru-RU" w:eastAsia="uz-Cyrl-UZ"/>
        </w:rPr>
        <w:t xml:space="preserve"> </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Заявка подается не </w:t>
      </w:r>
      <w:r w:rsidR="00F5173A" w:rsidRPr="00672C80">
        <w:rPr>
          <w:rFonts w:ascii="Times New Roman" w:hAnsi="Times New Roman"/>
          <w:lang w:val="ru-RU" w:eastAsia="uz-Cyrl-UZ"/>
        </w:rPr>
        <w:t>поздней</w:t>
      </w:r>
      <w:r w:rsidR="00F5173A" w:rsidRPr="00F5173A">
        <w:rPr>
          <w:rFonts w:ascii="Times New Roman" w:hAnsi="Times New Roman"/>
          <w:lang w:val="ru-RU" w:eastAsia="uz-Cyrl-UZ"/>
        </w:rPr>
        <w:t xml:space="preserve"> </w:t>
      </w:r>
      <w:r w:rsidRPr="00672C80">
        <w:rPr>
          <w:rFonts w:ascii="Times New Roman" w:hAnsi="Times New Roman"/>
          <w:lang w:val="ru-RU" w:eastAsia="uz-Cyrl-UZ"/>
        </w:rPr>
        <w:t>пяти дней до предполагаемой датыоказания соответствующих частей Услуг нарочно, по почте или иным образом. При приеме заявки нарочно сотрудник Исполнителя проставляет в экземпляре, остающемся у Заказчика, отметку о ее принятии с указанием даты.</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4.9. Заказчик вправе отменить ранее</w:t>
      </w:r>
      <w:r w:rsidR="00F5173A" w:rsidRPr="00F5173A">
        <w:rPr>
          <w:rFonts w:ascii="Times New Roman" w:hAnsi="Times New Roman"/>
          <w:lang w:val="ru-RU" w:eastAsia="uz-Cyrl-UZ"/>
        </w:rPr>
        <w:t xml:space="preserve"> </w:t>
      </w:r>
      <w:r w:rsidRPr="00672C80">
        <w:rPr>
          <w:rFonts w:ascii="Times New Roman" w:hAnsi="Times New Roman"/>
          <w:lang w:val="ru-RU" w:eastAsia="uz-Cyrl-UZ"/>
        </w:rPr>
        <w:t>выданную заявку либо изменить дату оказания соответствующих</w:t>
      </w:r>
      <w:r w:rsidRPr="005C5314">
        <w:rPr>
          <w:rFonts w:ascii="Times New Roman" w:hAnsi="Times New Roman"/>
          <w:lang w:eastAsia="uz-Cyrl-UZ"/>
        </w:rPr>
        <w:t> </w:t>
      </w:r>
      <w:r w:rsidRPr="00672C80">
        <w:rPr>
          <w:rFonts w:ascii="Times New Roman" w:hAnsi="Times New Roman"/>
          <w:lang w:val="ru-RU" w:eastAsia="uz-Cyrl-UZ"/>
        </w:rPr>
        <w:t xml:space="preserve"> частей</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о чем</w:t>
      </w:r>
      <w:r w:rsidRPr="005C5314">
        <w:rPr>
          <w:rFonts w:ascii="Times New Roman" w:hAnsi="Times New Roman"/>
          <w:lang w:eastAsia="uz-Cyrl-UZ"/>
        </w:rPr>
        <w:t> </w:t>
      </w:r>
      <w:r w:rsidRPr="00672C80">
        <w:rPr>
          <w:rFonts w:ascii="Times New Roman" w:hAnsi="Times New Roman"/>
          <w:lang w:val="ru-RU" w:eastAsia="uz-Cyrl-UZ"/>
        </w:rPr>
        <w:t xml:space="preserve"> извещает</w:t>
      </w:r>
      <w:r w:rsidRPr="005C5314">
        <w:rPr>
          <w:rFonts w:ascii="Times New Roman" w:hAnsi="Times New Roman"/>
          <w:lang w:eastAsia="uz-Cyrl-UZ"/>
        </w:rPr>
        <w:t> </w:t>
      </w:r>
      <w:r w:rsidRPr="00672C80">
        <w:rPr>
          <w:rFonts w:ascii="Times New Roman" w:hAnsi="Times New Roman"/>
          <w:lang w:val="ru-RU" w:eastAsia="uz-Cyrl-UZ"/>
        </w:rPr>
        <w:t xml:space="preserve"> Исполнителя</w:t>
      </w:r>
      <w:r w:rsidRPr="005C5314">
        <w:rPr>
          <w:rFonts w:ascii="Times New Roman" w:hAnsi="Times New Roman"/>
          <w:lang w:eastAsia="uz-Cyrl-UZ"/>
        </w:rPr>
        <w:t> </w:t>
      </w:r>
      <w:r w:rsidRPr="00672C80">
        <w:rPr>
          <w:rFonts w:ascii="Times New Roman" w:hAnsi="Times New Roman"/>
          <w:lang w:val="ru-RU" w:eastAsia="uz-Cyrl-UZ"/>
        </w:rPr>
        <w:t xml:space="preserve"> как минимум, за один день до наступления даты, указанной в заявке.</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V</w:t>
      </w:r>
      <w:r w:rsidRPr="00672C80">
        <w:rPr>
          <w:rFonts w:ascii="Times New Roman" w:hAnsi="Times New Roman"/>
          <w:lang w:val="ru-RU" w:eastAsia="uz-Cyrl-UZ"/>
        </w:rPr>
        <w:t>. ОТВЕТСТВЕННОСТЬ СТОРОН</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5.1. В случае выявления</w:t>
      </w:r>
      <w:r w:rsidRPr="005C5314">
        <w:rPr>
          <w:rFonts w:ascii="Times New Roman" w:hAnsi="Times New Roman"/>
          <w:lang w:eastAsia="uz-Cyrl-UZ"/>
        </w:rPr>
        <w:t> </w:t>
      </w:r>
      <w:r w:rsidRPr="00672C80">
        <w:rPr>
          <w:rFonts w:ascii="Times New Roman" w:hAnsi="Times New Roman"/>
          <w:lang w:val="ru-RU" w:eastAsia="uz-Cyrl-UZ"/>
        </w:rPr>
        <w:t xml:space="preserve"> фактов</w:t>
      </w:r>
      <w:r w:rsidRPr="005C5314">
        <w:rPr>
          <w:rFonts w:ascii="Times New Roman" w:hAnsi="Times New Roman"/>
          <w:lang w:eastAsia="uz-Cyrl-UZ"/>
        </w:rPr>
        <w:t> </w:t>
      </w:r>
      <w:r w:rsidRPr="00672C80">
        <w:rPr>
          <w:rFonts w:ascii="Times New Roman" w:hAnsi="Times New Roman"/>
          <w:lang w:val="ru-RU" w:eastAsia="uz-Cyrl-UZ"/>
        </w:rPr>
        <w:t xml:space="preserve"> неправильного</w:t>
      </w:r>
      <w:r w:rsidRPr="005C5314">
        <w:rPr>
          <w:rFonts w:ascii="Times New Roman" w:hAnsi="Times New Roman"/>
          <w:lang w:eastAsia="uz-Cyrl-UZ"/>
        </w:rPr>
        <w:t> </w:t>
      </w:r>
      <w:r w:rsidRPr="00672C80">
        <w:rPr>
          <w:rFonts w:ascii="Times New Roman" w:hAnsi="Times New Roman"/>
          <w:lang w:val="ru-RU" w:eastAsia="uz-Cyrl-UZ"/>
        </w:rPr>
        <w:t xml:space="preserve"> определения</w:t>
      </w:r>
      <w:r w:rsidRPr="005C5314">
        <w:rPr>
          <w:rFonts w:ascii="Times New Roman" w:hAnsi="Times New Roman"/>
          <w:lang w:eastAsia="uz-Cyrl-UZ"/>
        </w:rPr>
        <w:t> </w:t>
      </w:r>
      <w:r w:rsidRPr="00672C80">
        <w:rPr>
          <w:rFonts w:ascii="Times New Roman" w:hAnsi="Times New Roman"/>
          <w:lang w:val="ru-RU" w:eastAsia="uz-Cyrl-UZ"/>
        </w:rPr>
        <w:t xml:space="preserve"> Исполнителем качества,</w:t>
      </w:r>
      <w:r w:rsidRPr="005C5314">
        <w:rPr>
          <w:rFonts w:ascii="Times New Roman" w:hAnsi="Times New Roman"/>
          <w:lang w:eastAsia="uz-Cyrl-UZ"/>
        </w:rPr>
        <w:t> </w:t>
      </w:r>
      <w:r w:rsidRPr="00672C80">
        <w:rPr>
          <w:rFonts w:ascii="Times New Roman" w:hAnsi="Times New Roman"/>
          <w:lang w:val="ru-RU" w:eastAsia="uz-Cyrl-UZ"/>
        </w:rPr>
        <w:t>количества</w:t>
      </w:r>
      <w:r w:rsidRPr="005C5314">
        <w:rPr>
          <w:rFonts w:ascii="Times New Roman" w:hAnsi="Times New Roman"/>
          <w:lang w:eastAsia="uz-Cyrl-UZ"/>
        </w:rPr>
        <w:t> </w:t>
      </w:r>
      <w:r w:rsidRPr="00672C80">
        <w:rPr>
          <w:rFonts w:ascii="Times New Roman" w:hAnsi="Times New Roman"/>
          <w:lang w:val="ru-RU" w:eastAsia="uz-Cyrl-UZ"/>
        </w:rPr>
        <w:t xml:space="preserve"> оказываемых</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неправильного</w:t>
      </w:r>
      <w:r w:rsidRPr="005C5314">
        <w:rPr>
          <w:rFonts w:ascii="Times New Roman" w:hAnsi="Times New Roman"/>
          <w:lang w:eastAsia="uz-Cyrl-UZ"/>
        </w:rPr>
        <w:t> </w:t>
      </w:r>
      <w:r w:rsidRPr="00672C80">
        <w:rPr>
          <w:rFonts w:ascii="Times New Roman" w:hAnsi="Times New Roman"/>
          <w:lang w:val="ru-RU" w:eastAsia="uz-Cyrl-UZ"/>
        </w:rPr>
        <w:t>установления и взимания их стоимости Исполнитель производит перерасчет с учетом качества оказанных Услуг,</w:t>
      </w:r>
      <w:r w:rsidRPr="005C5314">
        <w:rPr>
          <w:rFonts w:ascii="Times New Roman" w:hAnsi="Times New Roman"/>
          <w:lang w:eastAsia="uz-Cyrl-UZ"/>
        </w:rPr>
        <w:t> </w:t>
      </w:r>
      <w:r w:rsidRPr="00672C80">
        <w:rPr>
          <w:rFonts w:ascii="Times New Roman" w:hAnsi="Times New Roman"/>
          <w:lang w:val="ru-RU" w:eastAsia="uz-Cyrl-UZ"/>
        </w:rPr>
        <w:t xml:space="preserve"> а также их количества и,</w:t>
      </w:r>
      <w:r w:rsidRPr="005C5314">
        <w:rPr>
          <w:rFonts w:ascii="Times New Roman" w:hAnsi="Times New Roman"/>
          <w:lang w:eastAsia="uz-Cyrl-UZ"/>
        </w:rPr>
        <w:t> </w:t>
      </w:r>
      <w:r w:rsidRPr="00672C80">
        <w:rPr>
          <w:rFonts w:ascii="Times New Roman" w:hAnsi="Times New Roman"/>
          <w:lang w:val="ru-RU" w:eastAsia="uz-Cyrl-UZ"/>
        </w:rPr>
        <w:t xml:space="preserve"> помимо этой рассчитанной суммы, уплачивает Заказчику штраф в размере 20% неправильно рассчитанной суммы.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5.3. В</w:t>
      </w:r>
      <w:r w:rsidRPr="005C5314">
        <w:rPr>
          <w:rFonts w:ascii="Times New Roman" w:hAnsi="Times New Roman"/>
          <w:lang w:eastAsia="uz-Cyrl-UZ"/>
        </w:rPr>
        <w:t> </w:t>
      </w:r>
      <w:r w:rsidRPr="00672C80">
        <w:rPr>
          <w:rFonts w:ascii="Times New Roman" w:hAnsi="Times New Roman"/>
          <w:lang w:val="ru-RU" w:eastAsia="uz-Cyrl-UZ"/>
        </w:rPr>
        <w:t xml:space="preserve"> случае</w:t>
      </w:r>
      <w:r w:rsidR="002E0336">
        <w:rPr>
          <w:rFonts w:ascii="Times New Roman" w:hAnsi="Times New Roman"/>
          <w:lang w:val="ru-RU" w:eastAsia="uz-Cyrl-UZ"/>
        </w:rPr>
        <w:t>,</w:t>
      </w:r>
      <w:r w:rsidRPr="005C5314">
        <w:rPr>
          <w:rFonts w:ascii="Times New Roman" w:hAnsi="Times New Roman"/>
          <w:lang w:eastAsia="uz-Cyrl-UZ"/>
        </w:rPr>
        <w:t> </w:t>
      </w:r>
      <w:r w:rsidRPr="00672C80">
        <w:rPr>
          <w:rFonts w:ascii="Times New Roman" w:hAnsi="Times New Roman"/>
          <w:lang w:val="ru-RU" w:eastAsia="uz-Cyrl-UZ"/>
        </w:rPr>
        <w:t xml:space="preserve"> если</w:t>
      </w:r>
      <w:r w:rsidRPr="005C5314">
        <w:rPr>
          <w:rFonts w:ascii="Times New Roman" w:hAnsi="Times New Roman"/>
          <w:lang w:eastAsia="uz-Cyrl-UZ"/>
        </w:rPr>
        <w:t> </w:t>
      </w:r>
      <w:r w:rsidRPr="00672C80">
        <w:rPr>
          <w:rFonts w:ascii="Times New Roman" w:hAnsi="Times New Roman"/>
          <w:lang w:val="ru-RU" w:eastAsia="uz-Cyrl-UZ"/>
        </w:rPr>
        <w:t xml:space="preserve"> качество оказанных Услуг не отвечают требованиям техническим и другим условиям,</w:t>
      </w:r>
      <w:r w:rsidRPr="005C5314">
        <w:rPr>
          <w:rFonts w:ascii="Times New Roman" w:hAnsi="Times New Roman"/>
          <w:lang w:eastAsia="uz-Cyrl-UZ"/>
        </w:rPr>
        <w:t> </w:t>
      </w:r>
      <w:r w:rsidRPr="00672C80">
        <w:rPr>
          <w:rFonts w:ascii="Times New Roman" w:hAnsi="Times New Roman"/>
          <w:lang w:val="ru-RU" w:eastAsia="uz-Cyrl-UZ"/>
        </w:rPr>
        <w:t xml:space="preserve"> определенным в договоре,</w:t>
      </w:r>
      <w:r w:rsidRPr="005C5314">
        <w:rPr>
          <w:rFonts w:ascii="Times New Roman" w:hAnsi="Times New Roman"/>
          <w:lang w:eastAsia="uz-Cyrl-UZ"/>
        </w:rPr>
        <w:t> </w:t>
      </w:r>
      <w:r w:rsidRPr="00672C80">
        <w:rPr>
          <w:rFonts w:ascii="Times New Roman" w:hAnsi="Times New Roman"/>
          <w:lang w:val="ru-RU" w:eastAsia="uz-Cyrl-UZ"/>
        </w:rPr>
        <w:t>виновная сторона уплачивает штраф в размере</w:t>
      </w:r>
      <w:r w:rsidRPr="005C5314">
        <w:rPr>
          <w:rFonts w:ascii="Times New Roman" w:hAnsi="Times New Roman"/>
          <w:lang w:eastAsia="uz-Cyrl-UZ"/>
        </w:rPr>
        <w:t> </w:t>
      </w:r>
      <w:r w:rsidRPr="00672C80">
        <w:rPr>
          <w:rFonts w:ascii="Times New Roman" w:hAnsi="Times New Roman"/>
          <w:lang w:val="ru-RU" w:eastAsia="uz-Cyrl-UZ"/>
        </w:rPr>
        <w:t xml:space="preserve"> 20% стоимости оказанных Услуг,</w:t>
      </w:r>
      <w:r w:rsidRPr="005C5314">
        <w:rPr>
          <w:rFonts w:ascii="Times New Roman" w:hAnsi="Times New Roman"/>
          <w:lang w:eastAsia="uz-Cyrl-UZ"/>
        </w:rPr>
        <w:t> </w:t>
      </w:r>
      <w:r w:rsidRPr="00672C80">
        <w:rPr>
          <w:rFonts w:ascii="Times New Roman" w:hAnsi="Times New Roman"/>
          <w:lang w:val="ru-RU" w:eastAsia="uz-Cyrl-UZ"/>
        </w:rPr>
        <w:t xml:space="preserve"> качество которых оказалось не на должном уровне.</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5.4. За</w:t>
      </w:r>
      <w:r w:rsidRPr="005C5314">
        <w:rPr>
          <w:rFonts w:ascii="Times New Roman" w:hAnsi="Times New Roman"/>
          <w:lang w:eastAsia="uz-Cyrl-UZ"/>
        </w:rPr>
        <w:t> </w:t>
      </w:r>
      <w:r w:rsidRPr="00672C80">
        <w:rPr>
          <w:rFonts w:ascii="Times New Roman" w:hAnsi="Times New Roman"/>
          <w:lang w:val="ru-RU" w:eastAsia="uz-Cyrl-UZ"/>
        </w:rPr>
        <w:t xml:space="preserve"> отказ</w:t>
      </w:r>
      <w:r w:rsidRPr="005C5314">
        <w:rPr>
          <w:rFonts w:ascii="Times New Roman" w:hAnsi="Times New Roman"/>
          <w:lang w:eastAsia="uz-Cyrl-UZ"/>
        </w:rPr>
        <w:t> </w:t>
      </w:r>
      <w:r w:rsidRPr="00672C80">
        <w:rPr>
          <w:rFonts w:ascii="Times New Roman" w:hAnsi="Times New Roman"/>
          <w:lang w:val="ru-RU" w:eastAsia="uz-Cyrl-UZ"/>
        </w:rPr>
        <w:t xml:space="preserve"> от</w:t>
      </w:r>
      <w:r w:rsidRPr="005C5314">
        <w:rPr>
          <w:rFonts w:ascii="Times New Roman" w:hAnsi="Times New Roman"/>
          <w:lang w:eastAsia="uz-Cyrl-UZ"/>
        </w:rPr>
        <w:t> </w:t>
      </w:r>
      <w:r w:rsidRPr="00672C80">
        <w:rPr>
          <w:rFonts w:ascii="Times New Roman" w:hAnsi="Times New Roman"/>
          <w:lang w:val="ru-RU" w:eastAsia="uz-Cyrl-UZ"/>
        </w:rPr>
        <w:t xml:space="preserve"> исполнения</w:t>
      </w:r>
      <w:r w:rsidRPr="005C5314">
        <w:rPr>
          <w:rFonts w:ascii="Times New Roman" w:hAnsi="Times New Roman"/>
          <w:lang w:eastAsia="uz-Cyrl-UZ"/>
        </w:rPr>
        <w:t> </w:t>
      </w:r>
      <w:r w:rsidRPr="00672C80">
        <w:rPr>
          <w:rFonts w:ascii="Times New Roman" w:hAnsi="Times New Roman"/>
          <w:lang w:val="ru-RU" w:eastAsia="uz-Cyrl-UZ"/>
        </w:rPr>
        <w:t xml:space="preserve"> предусмотренных</w:t>
      </w:r>
      <w:r w:rsidRPr="005C5314">
        <w:rPr>
          <w:rFonts w:ascii="Times New Roman" w:hAnsi="Times New Roman"/>
          <w:lang w:eastAsia="uz-Cyrl-UZ"/>
        </w:rPr>
        <w:t> </w:t>
      </w:r>
      <w:r w:rsidRPr="00672C80">
        <w:rPr>
          <w:rFonts w:ascii="Times New Roman" w:hAnsi="Times New Roman"/>
          <w:lang w:val="ru-RU" w:eastAsia="uz-Cyrl-UZ"/>
        </w:rPr>
        <w:t xml:space="preserve"> договором</w:t>
      </w:r>
      <w:r w:rsidRPr="005C5314">
        <w:rPr>
          <w:rFonts w:ascii="Times New Roman" w:hAnsi="Times New Roman"/>
          <w:lang w:eastAsia="uz-Cyrl-UZ"/>
        </w:rPr>
        <w:t> </w:t>
      </w:r>
      <w:r w:rsidRPr="00672C80">
        <w:rPr>
          <w:rFonts w:ascii="Times New Roman" w:hAnsi="Times New Roman"/>
          <w:lang w:val="ru-RU" w:eastAsia="uz-Cyrl-UZ"/>
        </w:rPr>
        <w:t xml:space="preserve"> обязательств по оказанию</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Исполнитель</w:t>
      </w:r>
      <w:r w:rsidRPr="005C5314">
        <w:rPr>
          <w:rFonts w:ascii="Times New Roman" w:hAnsi="Times New Roman"/>
          <w:lang w:eastAsia="uz-Cyrl-UZ"/>
        </w:rPr>
        <w:t> </w:t>
      </w:r>
      <w:r w:rsidRPr="00672C80">
        <w:rPr>
          <w:rFonts w:ascii="Times New Roman" w:hAnsi="Times New Roman"/>
          <w:lang w:val="ru-RU" w:eastAsia="uz-Cyrl-UZ"/>
        </w:rPr>
        <w:t xml:space="preserve"> уплачивает</w:t>
      </w:r>
      <w:r w:rsidRPr="005C5314">
        <w:rPr>
          <w:rFonts w:ascii="Times New Roman" w:hAnsi="Times New Roman"/>
          <w:lang w:eastAsia="uz-Cyrl-UZ"/>
        </w:rPr>
        <w:t> </w:t>
      </w:r>
      <w:r w:rsidRPr="00672C80">
        <w:rPr>
          <w:rFonts w:ascii="Times New Roman" w:hAnsi="Times New Roman"/>
          <w:lang w:val="ru-RU" w:eastAsia="uz-Cyrl-UZ"/>
        </w:rPr>
        <w:t xml:space="preserve"> Заказчику,</w:t>
      </w:r>
      <w:r w:rsidRPr="005C5314">
        <w:rPr>
          <w:rFonts w:ascii="Times New Roman" w:hAnsi="Times New Roman"/>
          <w:lang w:eastAsia="uz-Cyrl-UZ"/>
        </w:rPr>
        <w:t> </w:t>
      </w:r>
      <w:r w:rsidRPr="00672C80">
        <w:rPr>
          <w:rFonts w:ascii="Times New Roman" w:hAnsi="Times New Roman"/>
          <w:lang w:val="ru-RU" w:eastAsia="uz-Cyrl-UZ"/>
        </w:rPr>
        <w:t xml:space="preserve"> помимо</w:t>
      </w:r>
      <w:r w:rsidRPr="005C5314">
        <w:rPr>
          <w:rFonts w:ascii="Times New Roman" w:hAnsi="Times New Roman"/>
          <w:lang w:eastAsia="uz-Cyrl-UZ"/>
        </w:rPr>
        <w:t> </w:t>
      </w:r>
      <w:r w:rsidRPr="00672C80">
        <w:rPr>
          <w:rFonts w:ascii="Times New Roman" w:hAnsi="Times New Roman"/>
          <w:lang w:val="ru-RU" w:eastAsia="uz-Cyrl-UZ"/>
        </w:rPr>
        <w:t xml:space="preserve"> установленных надбавок,</w:t>
      </w:r>
      <w:r w:rsidRPr="005C5314">
        <w:rPr>
          <w:rFonts w:ascii="Times New Roman" w:hAnsi="Times New Roman"/>
          <w:lang w:eastAsia="uz-Cyrl-UZ"/>
        </w:rPr>
        <w:t> </w:t>
      </w:r>
      <w:r w:rsidRPr="00672C80">
        <w:rPr>
          <w:rFonts w:ascii="Times New Roman" w:hAnsi="Times New Roman"/>
          <w:lang w:val="ru-RU" w:eastAsia="uz-Cyrl-UZ"/>
        </w:rPr>
        <w:t xml:space="preserve"> штраф размере 20% стоимости подлежавших оказанию Услуг.</w:t>
      </w:r>
      <w:r w:rsidRPr="005C5314">
        <w:rPr>
          <w:rFonts w:ascii="Times New Roman" w:hAnsi="Times New Roman"/>
          <w:lang w:eastAsia="uz-Cyrl-UZ"/>
        </w:rPr>
        <w:t> </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Кроме штрафа</w:t>
      </w:r>
      <w:r w:rsidRPr="005C5314">
        <w:rPr>
          <w:rFonts w:ascii="Times New Roman" w:hAnsi="Times New Roman"/>
          <w:lang w:eastAsia="uz-Cyrl-UZ"/>
        </w:rPr>
        <w:t> </w:t>
      </w:r>
      <w:r w:rsidRPr="00672C80">
        <w:rPr>
          <w:rFonts w:ascii="Times New Roman" w:hAnsi="Times New Roman"/>
          <w:lang w:val="ru-RU" w:eastAsia="uz-Cyrl-UZ"/>
        </w:rPr>
        <w:t xml:space="preserve"> Исполнитель</w:t>
      </w:r>
      <w:r w:rsidRPr="005C5314">
        <w:rPr>
          <w:rFonts w:ascii="Times New Roman" w:hAnsi="Times New Roman"/>
          <w:lang w:eastAsia="uz-Cyrl-UZ"/>
        </w:rPr>
        <w:t> </w:t>
      </w:r>
      <w:r w:rsidRPr="00672C80">
        <w:rPr>
          <w:rFonts w:ascii="Times New Roman" w:hAnsi="Times New Roman"/>
          <w:lang w:val="ru-RU" w:eastAsia="uz-Cyrl-UZ"/>
        </w:rPr>
        <w:t xml:space="preserve"> уплачивает</w:t>
      </w:r>
      <w:r w:rsidRPr="005C5314">
        <w:rPr>
          <w:rFonts w:ascii="Times New Roman" w:hAnsi="Times New Roman"/>
          <w:lang w:eastAsia="uz-Cyrl-UZ"/>
        </w:rPr>
        <w:t> </w:t>
      </w:r>
      <w:r w:rsidRPr="00672C80">
        <w:rPr>
          <w:rFonts w:ascii="Times New Roman" w:hAnsi="Times New Roman"/>
          <w:lang w:val="ru-RU" w:eastAsia="uz-Cyrl-UZ"/>
        </w:rPr>
        <w:t xml:space="preserve"> Заказчику ущерб,</w:t>
      </w:r>
      <w:r w:rsidRPr="005C5314">
        <w:rPr>
          <w:rFonts w:ascii="Times New Roman" w:hAnsi="Times New Roman"/>
          <w:lang w:eastAsia="uz-Cyrl-UZ"/>
        </w:rPr>
        <w:t> </w:t>
      </w:r>
      <w:r w:rsidRPr="00672C80">
        <w:rPr>
          <w:rFonts w:ascii="Times New Roman" w:hAnsi="Times New Roman"/>
          <w:lang w:val="ru-RU" w:eastAsia="uz-Cyrl-UZ"/>
        </w:rPr>
        <w:t xml:space="preserve"> нанесенный</w:t>
      </w:r>
      <w:r w:rsidRPr="005C5314">
        <w:rPr>
          <w:rFonts w:ascii="Times New Roman" w:hAnsi="Times New Roman"/>
          <w:lang w:eastAsia="uz-Cyrl-UZ"/>
        </w:rPr>
        <w:t> </w:t>
      </w:r>
      <w:r w:rsidRPr="00672C80">
        <w:rPr>
          <w:rFonts w:ascii="Times New Roman" w:hAnsi="Times New Roman"/>
          <w:lang w:val="ru-RU" w:eastAsia="uz-Cyrl-UZ"/>
        </w:rPr>
        <w:t xml:space="preserve"> в результате неоказания Услуг.</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5.5. В</w:t>
      </w:r>
      <w:r w:rsidRPr="005C5314">
        <w:rPr>
          <w:rFonts w:ascii="Times New Roman" w:hAnsi="Times New Roman"/>
          <w:lang w:eastAsia="uz-Cyrl-UZ"/>
        </w:rPr>
        <w:t> </w:t>
      </w:r>
      <w:r w:rsidRPr="00672C80">
        <w:rPr>
          <w:rFonts w:ascii="Times New Roman" w:hAnsi="Times New Roman"/>
          <w:lang w:val="ru-RU" w:eastAsia="uz-Cyrl-UZ"/>
        </w:rPr>
        <w:t xml:space="preserve"> случае</w:t>
      </w:r>
      <w:r w:rsidRPr="005C5314">
        <w:rPr>
          <w:rFonts w:ascii="Times New Roman" w:hAnsi="Times New Roman"/>
          <w:lang w:eastAsia="uz-Cyrl-UZ"/>
        </w:rPr>
        <w:t> </w:t>
      </w:r>
      <w:r w:rsidRPr="00672C80">
        <w:rPr>
          <w:rFonts w:ascii="Times New Roman" w:hAnsi="Times New Roman"/>
          <w:lang w:val="ru-RU" w:eastAsia="uz-Cyrl-UZ"/>
        </w:rPr>
        <w:t xml:space="preserve"> просрочки</w:t>
      </w:r>
      <w:r w:rsidRPr="005C5314">
        <w:rPr>
          <w:rFonts w:ascii="Times New Roman" w:hAnsi="Times New Roman"/>
          <w:lang w:eastAsia="uz-Cyrl-UZ"/>
        </w:rPr>
        <w:t> </w:t>
      </w:r>
      <w:r w:rsidRPr="00672C80">
        <w:rPr>
          <w:rFonts w:ascii="Times New Roman" w:hAnsi="Times New Roman"/>
          <w:lang w:val="ru-RU" w:eastAsia="uz-Cyrl-UZ"/>
        </w:rPr>
        <w:t xml:space="preserve"> или</w:t>
      </w:r>
      <w:r w:rsidRPr="005C5314">
        <w:rPr>
          <w:rFonts w:ascii="Times New Roman" w:hAnsi="Times New Roman"/>
          <w:lang w:eastAsia="uz-Cyrl-UZ"/>
        </w:rPr>
        <w:t> </w:t>
      </w:r>
      <w:r w:rsidRPr="00672C80">
        <w:rPr>
          <w:rFonts w:ascii="Times New Roman" w:hAnsi="Times New Roman"/>
          <w:lang w:val="ru-RU" w:eastAsia="uz-Cyrl-UZ"/>
        </w:rPr>
        <w:t xml:space="preserve"> неоказания</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Исполнитель уплачивает Заказчик</w:t>
      </w:r>
      <w:r w:rsidR="002E0336">
        <w:rPr>
          <w:rFonts w:ascii="Times New Roman" w:hAnsi="Times New Roman"/>
          <w:lang w:val="ru-RU" w:eastAsia="uz-Cyrl-UZ"/>
        </w:rPr>
        <w:t>у</w:t>
      </w:r>
      <w:r w:rsidRPr="005C5314">
        <w:rPr>
          <w:rFonts w:ascii="Times New Roman" w:hAnsi="Times New Roman"/>
          <w:lang w:eastAsia="uz-Cyrl-UZ"/>
        </w:rPr>
        <w:t> </w:t>
      </w:r>
      <w:r w:rsidRPr="00672C80">
        <w:rPr>
          <w:rFonts w:ascii="Times New Roman" w:hAnsi="Times New Roman"/>
          <w:lang w:val="ru-RU" w:eastAsia="uz-Cyrl-UZ"/>
        </w:rPr>
        <w:t xml:space="preserve"> пеню</w:t>
      </w:r>
      <w:r w:rsidRPr="005C5314">
        <w:rPr>
          <w:rFonts w:ascii="Times New Roman" w:hAnsi="Times New Roman"/>
          <w:lang w:eastAsia="uz-Cyrl-UZ"/>
        </w:rPr>
        <w:t> </w:t>
      </w:r>
      <w:r w:rsidRPr="00672C80">
        <w:rPr>
          <w:rFonts w:ascii="Times New Roman" w:hAnsi="Times New Roman"/>
          <w:lang w:val="ru-RU" w:eastAsia="uz-Cyrl-UZ"/>
        </w:rPr>
        <w:t xml:space="preserve"> в размере</w:t>
      </w:r>
      <w:r w:rsidRPr="005C5314">
        <w:rPr>
          <w:rFonts w:ascii="Times New Roman" w:hAnsi="Times New Roman"/>
          <w:lang w:eastAsia="uz-Cyrl-UZ"/>
        </w:rPr>
        <w:t> </w:t>
      </w:r>
      <w:r w:rsidRPr="00672C80">
        <w:rPr>
          <w:rFonts w:ascii="Times New Roman" w:hAnsi="Times New Roman"/>
          <w:lang w:val="ru-RU" w:eastAsia="uz-Cyrl-UZ"/>
        </w:rPr>
        <w:t xml:space="preserve"> 0,5 процента</w:t>
      </w:r>
      <w:r w:rsidRPr="005C5314">
        <w:rPr>
          <w:rFonts w:ascii="Times New Roman" w:hAnsi="Times New Roman"/>
          <w:lang w:eastAsia="uz-Cyrl-UZ"/>
        </w:rPr>
        <w:t> </w:t>
      </w:r>
      <w:r w:rsidRPr="00672C80">
        <w:rPr>
          <w:rFonts w:ascii="Times New Roman" w:hAnsi="Times New Roman"/>
          <w:lang w:val="ru-RU" w:eastAsia="uz-Cyrl-UZ"/>
        </w:rPr>
        <w:t xml:space="preserve"> неисполненной части обязательства за каждый день просрочки,</w:t>
      </w:r>
      <w:r w:rsidRPr="005C5314">
        <w:rPr>
          <w:rFonts w:ascii="Times New Roman" w:hAnsi="Times New Roman"/>
          <w:lang w:eastAsia="uz-Cyrl-UZ"/>
        </w:rPr>
        <w:t> </w:t>
      </w:r>
      <w:r w:rsidRPr="00672C80">
        <w:rPr>
          <w:rFonts w:ascii="Times New Roman" w:hAnsi="Times New Roman"/>
          <w:lang w:val="ru-RU" w:eastAsia="uz-Cyrl-UZ"/>
        </w:rPr>
        <w:t>но при этом общая сумма пени не должна превышать 50 процентов стоимости</w:t>
      </w:r>
      <w:r w:rsidRPr="005C5314">
        <w:rPr>
          <w:rFonts w:ascii="Times New Roman" w:hAnsi="Times New Roman"/>
          <w:lang w:eastAsia="uz-Cyrl-UZ"/>
        </w:rPr>
        <w:t> </w:t>
      </w:r>
      <w:r w:rsidRPr="00672C80">
        <w:rPr>
          <w:rFonts w:ascii="Times New Roman" w:hAnsi="Times New Roman"/>
          <w:lang w:val="ru-RU" w:eastAsia="uz-Cyrl-UZ"/>
        </w:rPr>
        <w:t>недо</w:t>
      </w:r>
      <w:r w:rsidR="002E0336">
        <w:rPr>
          <w:rFonts w:ascii="Times New Roman" w:hAnsi="Times New Roman"/>
          <w:lang w:val="ru-RU" w:eastAsia="uz-Cyrl-UZ"/>
        </w:rPr>
        <w:t>о</w:t>
      </w:r>
      <w:r w:rsidRPr="00672C80">
        <w:rPr>
          <w:rFonts w:ascii="Times New Roman" w:hAnsi="Times New Roman"/>
          <w:lang w:val="ru-RU" w:eastAsia="uz-Cyrl-UZ"/>
        </w:rPr>
        <w:t>казанных Услуг.</w:t>
      </w:r>
      <w:r w:rsidRPr="005C5314">
        <w:rPr>
          <w:rFonts w:ascii="Times New Roman" w:hAnsi="Times New Roman"/>
          <w:lang w:eastAsia="uz-Cyrl-UZ"/>
        </w:rPr>
        <w:t> </w:t>
      </w:r>
      <w:r w:rsidRPr="00672C80">
        <w:rPr>
          <w:rFonts w:ascii="Times New Roman" w:hAnsi="Times New Roman"/>
          <w:lang w:val="ru-RU" w:eastAsia="uz-Cyrl-UZ"/>
        </w:rPr>
        <w:t>Уплата пени не освобождает сторону,</w:t>
      </w:r>
      <w:r w:rsidRPr="005C5314">
        <w:rPr>
          <w:rFonts w:ascii="Times New Roman" w:hAnsi="Times New Roman"/>
          <w:lang w:eastAsia="uz-Cyrl-UZ"/>
        </w:rPr>
        <w:t> </w:t>
      </w:r>
      <w:r w:rsidRPr="00672C80">
        <w:rPr>
          <w:rFonts w:ascii="Times New Roman" w:hAnsi="Times New Roman"/>
          <w:lang w:val="ru-RU" w:eastAsia="uz-Cyrl-UZ"/>
        </w:rPr>
        <w:t xml:space="preserve"> нарушившую</w:t>
      </w:r>
      <w:r w:rsidRPr="005C5314">
        <w:rPr>
          <w:rFonts w:ascii="Times New Roman" w:hAnsi="Times New Roman"/>
          <w:lang w:eastAsia="uz-Cyrl-UZ"/>
        </w:rPr>
        <w:t> </w:t>
      </w:r>
      <w:r w:rsidRPr="00672C80">
        <w:rPr>
          <w:rFonts w:ascii="Times New Roman" w:hAnsi="Times New Roman"/>
          <w:lang w:val="ru-RU" w:eastAsia="uz-Cyrl-UZ"/>
        </w:rPr>
        <w:t xml:space="preserve"> договорные обязательства,</w:t>
      </w:r>
      <w:r w:rsidRPr="005C5314">
        <w:rPr>
          <w:rFonts w:ascii="Times New Roman" w:hAnsi="Times New Roman"/>
          <w:lang w:eastAsia="uz-Cyrl-UZ"/>
        </w:rPr>
        <w:t> </w:t>
      </w:r>
      <w:r w:rsidRPr="00672C80">
        <w:rPr>
          <w:rFonts w:ascii="Times New Roman" w:hAnsi="Times New Roman"/>
          <w:lang w:val="ru-RU" w:eastAsia="uz-Cyrl-UZ"/>
        </w:rPr>
        <w:t xml:space="preserve"> от надлежащего</w:t>
      </w:r>
      <w:r w:rsidRPr="005C5314">
        <w:rPr>
          <w:rFonts w:ascii="Times New Roman" w:hAnsi="Times New Roman"/>
          <w:lang w:eastAsia="uz-Cyrl-UZ"/>
        </w:rPr>
        <w:t> </w:t>
      </w:r>
      <w:r w:rsidRPr="00672C80">
        <w:rPr>
          <w:rFonts w:ascii="Times New Roman" w:hAnsi="Times New Roman"/>
          <w:lang w:val="ru-RU" w:eastAsia="uz-Cyrl-UZ"/>
        </w:rPr>
        <w:t>исполнения договора</w:t>
      </w:r>
      <w:r w:rsidRPr="005C5314">
        <w:rPr>
          <w:rFonts w:ascii="Times New Roman" w:hAnsi="Times New Roman"/>
          <w:lang w:eastAsia="uz-Cyrl-UZ"/>
        </w:rPr>
        <w:t> </w:t>
      </w:r>
      <w:r w:rsidRPr="00672C80">
        <w:rPr>
          <w:rFonts w:ascii="Times New Roman" w:hAnsi="Times New Roman"/>
          <w:lang w:val="ru-RU" w:eastAsia="uz-Cyrl-UZ"/>
        </w:rPr>
        <w:t>и возмещения убытков,</w:t>
      </w:r>
      <w:r w:rsidRPr="005C5314">
        <w:rPr>
          <w:rFonts w:ascii="Times New Roman" w:hAnsi="Times New Roman"/>
          <w:lang w:eastAsia="uz-Cyrl-UZ"/>
        </w:rPr>
        <w:t> </w:t>
      </w:r>
      <w:r w:rsidRPr="00672C80">
        <w:rPr>
          <w:rFonts w:ascii="Times New Roman" w:hAnsi="Times New Roman"/>
          <w:lang w:val="ru-RU" w:eastAsia="uz-Cyrl-UZ"/>
        </w:rPr>
        <w:t>причиненных просрочкой</w:t>
      </w:r>
      <w:r w:rsidRPr="005C5314">
        <w:rPr>
          <w:rFonts w:ascii="Times New Roman" w:hAnsi="Times New Roman"/>
          <w:lang w:eastAsia="uz-Cyrl-UZ"/>
        </w:rPr>
        <w:t> </w:t>
      </w:r>
      <w:r w:rsidRPr="00672C80">
        <w:rPr>
          <w:rFonts w:ascii="Times New Roman" w:hAnsi="Times New Roman"/>
          <w:lang w:val="ru-RU" w:eastAsia="uz-Cyrl-UZ"/>
        </w:rPr>
        <w:t xml:space="preserve"> или</w:t>
      </w:r>
      <w:r w:rsidRPr="005C5314">
        <w:rPr>
          <w:rFonts w:ascii="Times New Roman" w:hAnsi="Times New Roman"/>
          <w:lang w:eastAsia="uz-Cyrl-UZ"/>
        </w:rPr>
        <w:t> </w:t>
      </w:r>
      <w:r w:rsidRPr="00672C80">
        <w:rPr>
          <w:rFonts w:ascii="Times New Roman" w:hAnsi="Times New Roman"/>
          <w:lang w:val="ru-RU" w:eastAsia="uz-Cyrl-UZ"/>
        </w:rPr>
        <w:t xml:space="preserve"> неоказанием Услуг.</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5.6. При</w:t>
      </w:r>
      <w:r w:rsidRPr="005C5314">
        <w:rPr>
          <w:rFonts w:ascii="Times New Roman" w:hAnsi="Times New Roman"/>
          <w:lang w:eastAsia="uz-Cyrl-UZ"/>
        </w:rPr>
        <w:t> </w:t>
      </w:r>
      <w:r w:rsidRPr="00672C80">
        <w:rPr>
          <w:rFonts w:ascii="Times New Roman" w:hAnsi="Times New Roman"/>
          <w:lang w:val="ru-RU" w:eastAsia="uz-Cyrl-UZ"/>
        </w:rPr>
        <w:t xml:space="preserve"> несвоевременной</w:t>
      </w:r>
      <w:r w:rsidRPr="005C5314">
        <w:rPr>
          <w:rFonts w:ascii="Times New Roman" w:hAnsi="Times New Roman"/>
          <w:lang w:eastAsia="uz-Cyrl-UZ"/>
        </w:rPr>
        <w:t> </w:t>
      </w:r>
      <w:r w:rsidRPr="00672C80">
        <w:rPr>
          <w:rFonts w:ascii="Times New Roman" w:hAnsi="Times New Roman"/>
          <w:lang w:val="ru-RU" w:eastAsia="uz-Cyrl-UZ"/>
        </w:rPr>
        <w:t xml:space="preserve"> оплате</w:t>
      </w:r>
      <w:r w:rsidRPr="005C5314">
        <w:rPr>
          <w:rFonts w:ascii="Times New Roman" w:hAnsi="Times New Roman"/>
          <w:lang w:eastAsia="uz-Cyrl-UZ"/>
        </w:rPr>
        <w:t> </w:t>
      </w:r>
      <w:r w:rsidRPr="00672C80">
        <w:rPr>
          <w:rFonts w:ascii="Times New Roman" w:hAnsi="Times New Roman"/>
          <w:lang w:val="ru-RU" w:eastAsia="uz-Cyrl-UZ"/>
        </w:rPr>
        <w:t xml:space="preserve"> оказанных</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Заказчик</w:t>
      </w:r>
      <w:r w:rsidRPr="005C5314">
        <w:rPr>
          <w:rFonts w:ascii="Times New Roman" w:hAnsi="Times New Roman"/>
          <w:lang w:eastAsia="uz-Cyrl-UZ"/>
        </w:rPr>
        <w:t> </w:t>
      </w:r>
      <w:r w:rsidRPr="00672C80">
        <w:rPr>
          <w:rFonts w:ascii="Times New Roman" w:hAnsi="Times New Roman"/>
          <w:lang w:val="ru-RU" w:eastAsia="uz-Cyrl-UZ"/>
        </w:rPr>
        <w:t xml:space="preserve"> уплачивает Исполнителю</w:t>
      </w:r>
      <w:r w:rsidRPr="005C5314">
        <w:rPr>
          <w:rFonts w:ascii="Times New Roman" w:hAnsi="Times New Roman"/>
          <w:lang w:eastAsia="uz-Cyrl-UZ"/>
        </w:rPr>
        <w:t> </w:t>
      </w:r>
      <w:r w:rsidRPr="00672C80">
        <w:rPr>
          <w:rFonts w:ascii="Times New Roman" w:hAnsi="Times New Roman"/>
          <w:lang w:val="ru-RU" w:eastAsia="uz-Cyrl-UZ"/>
        </w:rPr>
        <w:t xml:space="preserve"> пеню</w:t>
      </w:r>
      <w:r w:rsidRPr="005C5314">
        <w:rPr>
          <w:rFonts w:ascii="Times New Roman" w:hAnsi="Times New Roman"/>
          <w:lang w:eastAsia="uz-Cyrl-UZ"/>
        </w:rPr>
        <w:t> </w:t>
      </w:r>
      <w:r w:rsidRPr="00672C80">
        <w:rPr>
          <w:rFonts w:ascii="Times New Roman" w:hAnsi="Times New Roman"/>
          <w:lang w:val="ru-RU" w:eastAsia="uz-Cyrl-UZ"/>
        </w:rPr>
        <w:t xml:space="preserve"> в</w:t>
      </w:r>
      <w:r w:rsidRPr="005C5314">
        <w:rPr>
          <w:rFonts w:ascii="Times New Roman" w:hAnsi="Times New Roman"/>
          <w:lang w:eastAsia="uz-Cyrl-UZ"/>
        </w:rPr>
        <w:t> </w:t>
      </w:r>
      <w:r w:rsidRPr="00672C80">
        <w:rPr>
          <w:rFonts w:ascii="Times New Roman" w:hAnsi="Times New Roman"/>
          <w:lang w:val="ru-RU" w:eastAsia="uz-Cyrl-UZ"/>
        </w:rPr>
        <w:t xml:space="preserve"> размере</w:t>
      </w:r>
      <w:r w:rsidRPr="005C5314">
        <w:rPr>
          <w:rFonts w:ascii="Times New Roman" w:hAnsi="Times New Roman"/>
          <w:lang w:eastAsia="uz-Cyrl-UZ"/>
        </w:rPr>
        <w:t> </w:t>
      </w:r>
      <w:r w:rsidRPr="00672C80">
        <w:rPr>
          <w:rFonts w:ascii="Times New Roman" w:hAnsi="Times New Roman"/>
          <w:lang w:val="ru-RU" w:eastAsia="uz-Cyrl-UZ"/>
        </w:rPr>
        <w:t xml:space="preserve"> 0,4 процента</w:t>
      </w:r>
      <w:r w:rsidRPr="005C5314">
        <w:rPr>
          <w:rFonts w:ascii="Times New Roman" w:hAnsi="Times New Roman"/>
          <w:lang w:eastAsia="uz-Cyrl-UZ"/>
        </w:rPr>
        <w:t> </w:t>
      </w:r>
      <w:r w:rsidRPr="00672C80">
        <w:rPr>
          <w:rFonts w:ascii="Times New Roman" w:hAnsi="Times New Roman"/>
          <w:lang w:val="ru-RU" w:eastAsia="uz-Cyrl-UZ"/>
        </w:rPr>
        <w:t xml:space="preserve"> суммы просроченного платежа за каждый</w:t>
      </w:r>
      <w:r w:rsidRPr="005C5314">
        <w:rPr>
          <w:rFonts w:ascii="Times New Roman" w:hAnsi="Times New Roman"/>
          <w:lang w:eastAsia="uz-Cyrl-UZ"/>
        </w:rPr>
        <w:t> </w:t>
      </w:r>
      <w:r w:rsidRPr="00672C80">
        <w:rPr>
          <w:rFonts w:ascii="Times New Roman" w:hAnsi="Times New Roman"/>
          <w:lang w:val="ru-RU" w:eastAsia="uz-Cyrl-UZ"/>
        </w:rPr>
        <w:t xml:space="preserve"> день</w:t>
      </w:r>
      <w:r w:rsidRPr="005C5314">
        <w:rPr>
          <w:rFonts w:ascii="Times New Roman" w:hAnsi="Times New Roman"/>
          <w:lang w:eastAsia="uz-Cyrl-UZ"/>
        </w:rPr>
        <w:t> </w:t>
      </w:r>
      <w:r w:rsidRPr="00672C80">
        <w:rPr>
          <w:rFonts w:ascii="Times New Roman" w:hAnsi="Times New Roman"/>
          <w:lang w:val="ru-RU" w:eastAsia="uz-Cyrl-UZ"/>
        </w:rPr>
        <w:t xml:space="preserve"> просрочки,</w:t>
      </w:r>
      <w:r w:rsidRPr="005C5314">
        <w:rPr>
          <w:rFonts w:ascii="Times New Roman" w:hAnsi="Times New Roman"/>
          <w:lang w:eastAsia="uz-Cyrl-UZ"/>
        </w:rPr>
        <w:t>  </w:t>
      </w:r>
      <w:r w:rsidRPr="00672C80">
        <w:rPr>
          <w:rFonts w:ascii="Times New Roman" w:hAnsi="Times New Roman"/>
          <w:lang w:val="ru-RU" w:eastAsia="uz-Cyrl-UZ"/>
        </w:rPr>
        <w:t xml:space="preserve"> но</w:t>
      </w:r>
      <w:r w:rsidRPr="005C5314">
        <w:rPr>
          <w:rFonts w:ascii="Times New Roman" w:hAnsi="Times New Roman"/>
          <w:lang w:eastAsia="uz-Cyrl-UZ"/>
        </w:rPr>
        <w:t> </w:t>
      </w:r>
      <w:r w:rsidRPr="00672C80">
        <w:rPr>
          <w:rFonts w:ascii="Times New Roman" w:hAnsi="Times New Roman"/>
          <w:lang w:val="ru-RU" w:eastAsia="uz-Cyrl-UZ"/>
        </w:rPr>
        <w:t xml:space="preserve"> не более</w:t>
      </w:r>
      <w:r w:rsidRPr="005C5314">
        <w:rPr>
          <w:rFonts w:ascii="Times New Roman" w:hAnsi="Times New Roman"/>
          <w:lang w:eastAsia="uz-Cyrl-UZ"/>
        </w:rPr>
        <w:t> </w:t>
      </w:r>
      <w:r w:rsidRPr="00672C80">
        <w:rPr>
          <w:rFonts w:ascii="Times New Roman" w:hAnsi="Times New Roman"/>
          <w:lang w:val="ru-RU" w:eastAsia="uz-Cyrl-UZ"/>
        </w:rPr>
        <w:t xml:space="preserve"> 50 процентов</w:t>
      </w:r>
      <w:r w:rsidRPr="005C5314">
        <w:rPr>
          <w:rFonts w:ascii="Times New Roman" w:hAnsi="Times New Roman"/>
          <w:lang w:eastAsia="uz-Cyrl-UZ"/>
        </w:rPr>
        <w:t> </w:t>
      </w:r>
      <w:r w:rsidRPr="00672C80">
        <w:rPr>
          <w:rFonts w:ascii="Times New Roman" w:hAnsi="Times New Roman"/>
          <w:lang w:val="ru-RU" w:eastAsia="uz-Cyrl-UZ"/>
        </w:rPr>
        <w:t xml:space="preserve"> суммы</w:t>
      </w:r>
      <w:r w:rsidRPr="005C5314">
        <w:rPr>
          <w:rFonts w:ascii="Times New Roman" w:hAnsi="Times New Roman"/>
          <w:lang w:eastAsia="uz-Cyrl-UZ"/>
        </w:rPr>
        <w:t> </w:t>
      </w:r>
      <w:r w:rsidRPr="00672C80">
        <w:rPr>
          <w:rFonts w:ascii="Times New Roman" w:hAnsi="Times New Roman"/>
          <w:lang w:val="ru-RU" w:eastAsia="uz-Cyrl-UZ"/>
        </w:rPr>
        <w:t xml:space="preserve"> просроченного платежа.</w:t>
      </w:r>
    </w:p>
    <w:p w:rsidR="00E313B8" w:rsidRPr="00672C80" w:rsidRDefault="00E313B8" w:rsidP="00490F07">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5.7. При</w:t>
      </w:r>
      <w:r w:rsidRPr="005C5314">
        <w:rPr>
          <w:rFonts w:ascii="Times New Roman" w:hAnsi="Times New Roman"/>
          <w:lang w:eastAsia="uz-Cyrl-UZ"/>
        </w:rPr>
        <w:t> </w:t>
      </w:r>
      <w:r w:rsidRPr="00672C80">
        <w:rPr>
          <w:rFonts w:ascii="Times New Roman" w:hAnsi="Times New Roman"/>
          <w:lang w:val="ru-RU" w:eastAsia="uz-Cyrl-UZ"/>
        </w:rPr>
        <w:t xml:space="preserve"> привлечении</w:t>
      </w:r>
      <w:r w:rsidRPr="005C5314">
        <w:rPr>
          <w:rFonts w:ascii="Times New Roman" w:hAnsi="Times New Roman"/>
          <w:lang w:eastAsia="uz-Cyrl-UZ"/>
        </w:rPr>
        <w:t> </w:t>
      </w:r>
      <w:r w:rsidRPr="00672C80">
        <w:rPr>
          <w:rFonts w:ascii="Times New Roman" w:hAnsi="Times New Roman"/>
          <w:lang w:val="ru-RU" w:eastAsia="uz-Cyrl-UZ"/>
        </w:rPr>
        <w:t xml:space="preserve"> Заказчика</w:t>
      </w:r>
      <w:r w:rsidRPr="005C5314">
        <w:rPr>
          <w:rFonts w:ascii="Times New Roman" w:hAnsi="Times New Roman"/>
          <w:lang w:eastAsia="uz-Cyrl-UZ"/>
        </w:rPr>
        <w:t> </w:t>
      </w:r>
      <w:r w:rsidRPr="00672C80">
        <w:rPr>
          <w:rFonts w:ascii="Times New Roman" w:hAnsi="Times New Roman"/>
          <w:lang w:val="ru-RU" w:eastAsia="uz-Cyrl-UZ"/>
        </w:rPr>
        <w:t xml:space="preserve"> к</w:t>
      </w:r>
      <w:r w:rsidRPr="005C5314">
        <w:rPr>
          <w:rFonts w:ascii="Times New Roman" w:hAnsi="Times New Roman"/>
          <w:lang w:eastAsia="uz-Cyrl-UZ"/>
        </w:rPr>
        <w:t> </w:t>
      </w:r>
      <w:r w:rsidRPr="00672C80">
        <w:rPr>
          <w:rFonts w:ascii="Times New Roman" w:hAnsi="Times New Roman"/>
          <w:lang w:val="ru-RU" w:eastAsia="uz-Cyrl-UZ"/>
        </w:rPr>
        <w:t xml:space="preserve"> ответственности</w:t>
      </w:r>
      <w:r w:rsidRPr="005C5314">
        <w:rPr>
          <w:rFonts w:ascii="Times New Roman" w:hAnsi="Times New Roman"/>
          <w:lang w:eastAsia="uz-Cyrl-UZ"/>
        </w:rPr>
        <w:t> </w:t>
      </w:r>
      <w:r w:rsidRPr="00672C80">
        <w:rPr>
          <w:rFonts w:ascii="Times New Roman" w:hAnsi="Times New Roman"/>
          <w:lang w:val="ru-RU" w:eastAsia="uz-Cyrl-UZ"/>
        </w:rPr>
        <w:t xml:space="preserve"> за</w:t>
      </w:r>
      <w:r w:rsidRPr="005C5314">
        <w:rPr>
          <w:rFonts w:ascii="Times New Roman" w:hAnsi="Times New Roman"/>
          <w:lang w:eastAsia="uz-Cyrl-UZ"/>
        </w:rPr>
        <w:t> </w:t>
      </w:r>
      <w:r w:rsidRPr="00672C80">
        <w:rPr>
          <w:rFonts w:ascii="Times New Roman" w:hAnsi="Times New Roman"/>
          <w:lang w:val="ru-RU" w:eastAsia="uz-Cyrl-UZ"/>
        </w:rPr>
        <w:t xml:space="preserve"> невыполнение</w:t>
      </w:r>
      <w:r w:rsidRPr="005C5314">
        <w:rPr>
          <w:rFonts w:ascii="Times New Roman" w:hAnsi="Times New Roman"/>
          <w:lang w:eastAsia="uz-Cyrl-UZ"/>
        </w:rPr>
        <w:t> </w:t>
      </w:r>
      <w:r w:rsidRPr="00672C80">
        <w:rPr>
          <w:rFonts w:ascii="Times New Roman" w:hAnsi="Times New Roman"/>
          <w:lang w:val="ru-RU" w:eastAsia="uz-Cyrl-UZ"/>
        </w:rPr>
        <w:t xml:space="preserve"> или ненадлежащее выполнение им соответствующего</w:t>
      </w:r>
      <w:r w:rsidR="00490F07">
        <w:rPr>
          <w:rFonts w:ascii="Times New Roman" w:hAnsi="Times New Roman"/>
          <w:lang w:val="ru-RU" w:eastAsia="uz-Cyrl-UZ"/>
        </w:rPr>
        <w:t xml:space="preserve"> </w:t>
      </w:r>
      <w:r w:rsidRPr="00672C80">
        <w:rPr>
          <w:rFonts w:ascii="Times New Roman" w:hAnsi="Times New Roman"/>
          <w:lang w:val="ru-RU" w:eastAsia="uz-Cyrl-UZ"/>
        </w:rPr>
        <w:t>условии договора рассматривается такж</w:t>
      </w:r>
      <w:r w:rsidR="002E0336">
        <w:rPr>
          <w:rFonts w:ascii="Times New Roman" w:hAnsi="Times New Roman"/>
          <w:lang w:val="ru-RU" w:eastAsia="uz-Cyrl-UZ"/>
        </w:rPr>
        <w:t>е</w:t>
      </w:r>
      <w:r w:rsidRPr="00672C80">
        <w:rPr>
          <w:rFonts w:ascii="Times New Roman" w:hAnsi="Times New Roman"/>
          <w:lang w:val="ru-RU" w:eastAsia="uz-Cyrl-UZ"/>
        </w:rPr>
        <w:t xml:space="preserve"> </w:t>
      </w:r>
      <w:r w:rsidR="00490F07" w:rsidRPr="00672C80">
        <w:rPr>
          <w:rFonts w:ascii="Times New Roman" w:hAnsi="Times New Roman"/>
          <w:lang w:val="ru-RU" w:eastAsia="uz-Cyrl-UZ"/>
        </w:rPr>
        <w:t>ответственность</w:t>
      </w:r>
      <w:r w:rsidR="00490F07">
        <w:rPr>
          <w:rFonts w:ascii="Times New Roman" w:hAnsi="Times New Roman"/>
          <w:lang w:val="ru-RU" w:eastAsia="uz-Cyrl-UZ"/>
        </w:rPr>
        <w:t xml:space="preserve"> </w:t>
      </w:r>
      <w:r w:rsidRPr="00672C80">
        <w:rPr>
          <w:rFonts w:ascii="Times New Roman" w:hAnsi="Times New Roman"/>
          <w:lang w:val="ru-RU" w:eastAsia="uz-Cyrl-UZ"/>
        </w:rPr>
        <w:t>Исполнителя, в результате действий (бездействия) которого Заказчиком</w:t>
      </w:r>
      <w:r w:rsidR="00490F07" w:rsidRPr="00490F07">
        <w:rPr>
          <w:rFonts w:ascii="Times New Roman" w:hAnsi="Times New Roman"/>
          <w:lang w:val="ru-RU" w:eastAsia="uz-Cyrl-UZ"/>
        </w:rPr>
        <w:t xml:space="preserve"> </w:t>
      </w:r>
      <w:r w:rsidRPr="00672C80">
        <w:rPr>
          <w:rFonts w:ascii="Times New Roman" w:hAnsi="Times New Roman"/>
          <w:lang w:val="ru-RU" w:eastAsia="uz-Cyrl-UZ"/>
        </w:rPr>
        <w:t>не выполнены (не надлежаще выполнены) договорные обязательства.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Вред, причиненный</w:t>
      </w:r>
      <w:r w:rsidRPr="005C5314">
        <w:rPr>
          <w:rFonts w:ascii="Times New Roman" w:hAnsi="Times New Roman"/>
          <w:lang w:eastAsia="uz-Cyrl-UZ"/>
        </w:rPr>
        <w:t> </w:t>
      </w:r>
      <w:r w:rsidRPr="00672C80">
        <w:rPr>
          <w:rFonts w:ascii="Times New Roman" w:hAnsi="Times New Roman"/>
          <w:lang w:val="ru-RU" w:eastAsia="uz-Cyrl-UZ"/>
        </w:rPr>
        <w:t xml:space="preserve"> в</w:t>
      </w:r>
      <w:r w:rsidRPr="005C5314">
        <w:rPr>
          <w:rFonts w:ascii="Times New Roman" w:hAnsi="Times New Roman"/>
          <w:lang w:eastAsia="uz-Cyrl-UZ"/>
        </w:rPr>
        <w:t> </w:t>
      </w:r>
      <w:r w:rsidRPr="00672C80">
        <w:rPr>
          <w:rFonts w:ascii="Times New Roman" w:hAnsi="Times New Roman"/>
          <w:lang w:val="ru-RU" w:eastAsia="uz-Cyrl-UZ"/>
        </w:rPr>
        <w:t xml:space="preserve"> результате</w:t>
      </w:r>
      <w:r w:rsidRPr="005C5314">
        <w:rPr>
          <w:rFonts w:ascii="Times New Roman" w:hAnsi="Times New Roman"/>
          <w:lang w:eastAsia="uz-Cyrl-UZ"/>
        </w:rPr>
        <w:t> </w:t>
      </w:r>
      <w:r w:rsidRPr="00672C80">
        <w:rPr>
          <w:rFonts w:ascii="Times New Roman" w:hAnsi="Times New Roman"/>
          <w:lang w:val="ru-RU" w:eastAsia="uz-Cyrl-UZ"/>
        </w:rPr>
        <w:t xml:space="preserve"> невыполнения</w:t>
      </w:r>
      <w:r w:rsidRPr="005C5314">
        <w:rPr>
          <w:rFonts w:ascii="Times New Roman" w:hAnsi="Times New Roman"/>
          <w:lang w:eastAsia="uz-Cyrl-UZ"/>
        </w:rPr>
        <w:t> </w:t>
      </w:r>
      <w:r w:rsidRPr="00672C80">
        <w:rPr>
          <w:rFonts w:ascii="Times New Roman" w:hAnsi="Times New Roman"/>
          <w:lang w:val="ru-RU" w:eastAsia="uz-Cyrl-UZ"/>
        </w:rPr>
        <w:t xml:space="preserve"> (ненадлежащего</w:t>
      </w:r>
      <w:r w:rsidRPr="005C5314">
        <w:rPr>
          <w:rFonts w:ascii="Times New Roman" w:hAnsi="Times New Roman"/>
          <w:lang w:eastAsia="uz-Cyrl-UZ"/>
        </w:rPr>
        <w:t> </w:t>
      </w:r>
      <w:r w:rsidRPr="00672C80">
        <w:rPr>
          <w:rFonts w:ascii="Times New Roman" w:hAnsi="Times New Roman"/>
          <w:lang w:val="ru-RU" w:eastAsia="uz-Cyrl-UZ"/>
        </w:rPr>
        <w:t xml:space="preserve"> выполнения) Заказчиком договора по вине Исполнителя, возмещаются последним в установленном порядке.</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lastRenderedPageBreak/>
        <w:t>5.8. Меры ответственности сторон,</w:t>
      </w:r>
      <w:r w:rsidRPr="005C5314">
        <w:rPr>
          <w:rFonts w:ascii="Times New Roman" w:hAnsi="Times New Roman"/>
          <w:lang w:eastAsia="uz-Cyrl-UZ"/>
        </w:rPr>
        <w:t> </w:t>
      </w:r>
      <w:r w:rsidRPr="00672C80">
        <w:rPr>
          <w:rFonts w:ascii="Times New Roman" w:hAnsi="Times New Roman"/>
          <w:lang w:val="ru-RU" w:eastAsia="uz-Cyrl-UZ"/>
        </w:rPr>
        <w:t>не предусмотренные в настоящем договоре, применяются в соответствии с нормами гражданского законодательства.</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VI</w:t>
      </w:r>
      <w:r w:rsidRPr="00672C80">
        <w:rPr>
          <w:rFonts w:ascii="Times New Roman" w:hAnsi="Times New Roman"/>
          <w:lang w:val="ru-RU" w:eastAsia="uz-Cyrl-UZ"/>
        </w:rPr>
        <w:t>. ПОРЯДОК РАЗРЕШЕНИЯ СПОРОВ</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6.1. Споры, возникающие между сторонами из настоящего договора, подлежат урегулированию путем переговоров между сторонами.</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6.2. Споры между сторонами, не урегулированные путем переговоров, подлежат разрешению в Ташкентском межрайонном экономическом суде.</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VII</w:t>
      </w:r>
      <w:r w:rsidRPr="00672C80">
        <w:rPr>
          <w:rFonts w:ascii="Times New Roman" w:hAnsi="Times New Roman"/>
          <w:lang w:val="ru-RU" w:eastAsia="uz-Cyrl-UZ"/>
        </w:rPr>
        <w:t>.ОБСТОЯТЕЛЬСТВА НЕПРЕОДОЛИМОЙ СИЛЫ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7.1. В случае если после заключения настоящего договора возникнут обстоятельства, которые будут служить препятствием для надлежащего выполнения какой-либо из сторон ее обязательств, установленных настоящим договором, в полной мере или частично, и если такие обстоятельства непосредственно будут воздействовать на невыполнение какой-либо из сторон каких-либо ее обязательств, либо их части, а именно: пожар, наводнение, землетрясение, другие стихийные бедствия, блокады или эмбарго на экспорт или импорт, война, военные действия, террористические акты, забастовки (за исключением забастовок работников сторон), изменения в действующем законодательстве, решения общего характера, принятые государственными органами и правительством Республики Узбекистан, - выполнение соответствующих обязательств будет отложено на срок действия таких обстоятельств либо до окончания действия их последствий.</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7.2. Сторона, испытывающая на себе воздействие обстоятельств непреодолимой силы, уведомляет об этом другую сторону в течение 5 (пяти) календарных дней после получения ею информации о возникновении таких обстоятельств.</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7.3. Факты, указанные в уведомлении, должны подтверждаться документами, выданными официальными источниками, включая пресс-релизы, но не ограничиваясь ими. Отсутствие такого уведомления, равно как и отсутствие соответствующих свидетельств лишает сторону права ссылаться на какие-либо вышеуказанные обстоятельства в качестве оснований для предоставления такой стороне освобождения от выполнения ею своих обязательств по настоящему договору.</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7.5. В случае если обстоятельства непреодолимой силы или их последствия будут являться препятствием для выполнения сторонами их обязательств,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В этом случае ни одна из сторон не вправе требовать от другой стороны возмещения убытков, понесенных в результате обстоятельств непреодолимой силы. Тем не менее, Исполнитель возвращает Заказчику все платежи, полученные от Заказчика за невыполненные обязательства Исполнителя, а Заказчик в полной мере оплачивает все выполненные обязательства Исполнителя.</w:t>
      </w:r>
    </w:p>
    <w:p w:rsidR="00C0085B" w:rsidRDefault="00490F07" w:rsidP="00490F07">
      <w:pPr>
        <w:tabs>
          <w:tab w:val="left" w:pos="8409"/>
        </w:tabs>
        <w:spacing w:line="288" w:lineRule="auto"/>
        <w:ind w:firstLine="567"/>
        <w:jc w:val="both"/>
        <w:rPr>
          <w:rFonts w:ascii="Times New Roman" w:hAnsi="Times New Roman"/>
          <w:lang w:val="ru-RU" w:eastAsia="uz-Cyrl-UZ"/>
        </w:rPr>
      </w:pPr>
      <w:r>
        <w:rPr>
          <w:rFonts w:ascii="Times New Roman" w:hAnsi="Times New Roman"/>
          <w:lang w:val="ru-RU" w:eastAsia="uz-Cyrl-UZ"/>
        </w:rPr>
        <w:tab/>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lastRenderedPageBreak/>
        <w:t>VIII</w:t>
      </w:r>
      <w:r w:rsidRPr="00672C80">
        <w:rPr>
          <w:rFonts w:ascii="Times New Roman" w:hAnsi="Times New Roman"/>
          <w:lang w:val="ru-RU" w:eastAsia="uz-Cyrl-UZ"/>
        </w:rPr>
        <w:t>. КОНФИДЕНЦИАЛЬНОСТЬ</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8.1.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E313B8" w:rsidRPr="00672C80" w:rsidRDefault="00385658" w:rsidP="00E313B8">
      <w:pPr>
        <w:spacing w:line="288" w:lineRule="auto"/>
        <w:ind w:firstLine="567"/>
        <w:jc w:val="both"/>
        <w:rPr>
          <w:rFonts w:ascii="Times New Roman" w:hAnsi="Times New Roman"/>
          <w:lang w:val="ru-RU" w:eastAsia="uz-Cyrl-UZ"/>
        </w:rPr>
      </w:pPr>
      <w:r>
        <w:rPr>
          <w:rFonts w:ascii="Times New Roman" w:hAnsi="Times New Roman"/>
          <w:lang w:val="ru-RU" w:eastAsia="uz-Cyrl-UZ"/>
        </w:rPr>
        <w:t xml:space="preserve">8.2. </w:t>
      </w:r>
      <w:r w:rsidR="00E313B8" w:rsidRPr="00672C80">
        <w:rPr>
          <w:rFonts w:ascii="Times New Roman" w:hAnsi="Times New Roman"/>
          <w:lang w:val="ru-RU" w:eastAsia="uz-Cyrl-UZ"/>
        </w:rPr>
        <w:t>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8.3.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8.4. 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E313B8" w:rsidRDefault="00E313B8" w:rsidP="00C0085B">
      <w:pPr>
        <w:spacing w:before="100" w:beforeAutospacing="1" w:after="100" w:afterAutospacing="1" w:line="288" w:lineRule="auto"/>
        <w:ind w:firstLine="567"/>
        <w:jc w:val="center"/>
        <w:rPr>
          <w:rFonts w:ascii="Times New Roman" w:hAnsi="Times New Roman"/>
          <w:lang w:val="ru-RU" w:eastAsia="uz-Cyrl-UZ"/>
        </w:rPr>
      </w:pPr>
      <w:r w:rsidRPr="005C5314">
        <w:rPr>
          <w:rFonts w:ascii="Times New Roman" w:hAnsi="Times New Roman"/>
          <w:lang w:eastAsia="uz-Cyrl-UZ"/>
        </w:rPr>
        <w:t>I</w:t>
      </w:r>
      <w:r w:rsidRPr="00672C80">
        <w:rPr>
          <w:rFonts w:ascii="Times New Roman" w:hAnsi="Times New Roman"/>
          <w:lang w:val="ru-RU" w:eastAsia="uz-Cyrl-UZ"/>
        </w:rPr>
        <w:t>Х. ДЕЙСТВИЕ ДОГОВОРА</w:t>
      </w:r>
    </w:p>
    <w:p w:rsidR="00E313B8" w:rsidRPr="00DB0DCC"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9.1. Настоящий договор вступает в действие со дня его регистрации согласн</w:t>
      </w:r>
      <w:r w:rsidRPr="00DB0DCC">
        <w:rPr>
          <w:rFonts w:ascii="Times New Roman" w:hAnsi="Times New Roman"/>
          <w:lang w:val="ru-RU" w:eastAsia="uz-Cyrl-UZ"/>
        </w:rPr>
        <w:t xml:space="preserve">о </w:t>
      </w:r>
      <w:hyperlink r:id="rId10" w:anchor="п84" w:history="1">
        <w:r w:rsidRPr="00DB0DCC">
          <w:rPr>
            <w:rFonts w:ascii="Times New Roman" w:hAnsi="Times New Roman"/>
            <w:u w:val="single"/>
            <w:lang w:val="ru-RU" w:eastAsia="uz-Cyrl-UZ"/>
          </w:rPr>
          <w:t>пункту 10.4</w:t>
        </w:r>
      </w:hyperlink>
      <w:r w:rsidRPr="00DB0DCC">
        <w:rPr>
          <w:rFonts w:ascii="Times New Roman" w:hAnsi="Times New Roman"/>
          <w:lang w:val="ru-RU" w:eastAsia="uz-Cyrl-UZ"/>
        </w:rPr>
        <w:t xml:space="preserve"> настоящего договора до выполнения сторонами своих обязательств по настоящему договору</w:t>
      </w:r>
      <w:r w:rsidRPr="00DB0DCC">
        <w:rPr>
          <w:lang w:val="ru-RU"/>
        </w:rPr>
        <w:t xml:space="preserve"> </w:t>
      </w:r>
      <w:r w:rsidRPr="00DB0DCC">
        <w:rPr>
          <w:rFonts w:ascii="Times New Roman" w:hAnsi="Times New Roman"/>
          <w:lang w:val="ru-RU" w:eastAsia="uz-Cyrl-UZ"/>
        </w:rPr>
        <w:t>и действует до 31 декабря 202</w:t>
      </w:r>
      <w:r w:rsidR="000D4C3D">
        <w:rPr>
          <w:rFonts w:ascii="Times New Roman" w:hAnsi="Times New Roman"/>
          <w:lang w:val="ru-RU" w:eastAsia="uz-Cyrl-UZ"/>
        </w:rPr>
        <w:t>1</w:t>
      </w:r>
      <w:r w:rsidRPr="00DB0DCC">
        <w:rPr>
          <w:rFonts w:ascii="Times New Roman" w:hAnsi="Times New Roman"/>
          <w:lang w:val="ru-RU" w:eastAsia="uz-Cyrl-UZ"/>
        </w:rPr>
        <w:t xml:space="preserve"> года.</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9.2. Отношения между сторонами прекращаются при выполнении ими всех условий настоящего договора и полного завершения расчетов.</w:t>
      </w:r>
    </w:p>
    <w:p w:rsidR="00E313B8" w:rsidRPr="00DB0DCC" w:rsidRDefault="00E313B8" w:rsidP="00C0085B">
      <w:pPr>
        <w:spacing w:before="100" w:beforeAutospacing="1" w:after="100" w:afterAutospacing="1" w:line="288" w:lineRule="auto"/>
        <w:jc w:val="center"/>
        <w:rPr>
          <w:rFonts w:ascii="Times New Roman" w:hAnsi="Times New Roman"/>
          <w:lang w:val="ru-RU" w:eastAsia="uz-Cyrl-UZ"/>
        </w:rPr>
      </w:pPr>
      <w:r w:rsidRPr="00DB0DCC">
        <w:rPr>
          <w:rFonts w:ascii="Times New Roman" w:hAnsi="Times New Roman"/>
          <w:lang w:val="ru-RU" w:eastAsia="uz-Cyrl-UZ"/>
        </w:rPr>
        <w:t>Х. ЗАКЛЮЧИТЕЛЬНЫЕ ПОЛОЖЕНИЯ</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10.1. При исполнении своих обязательств по Договору, Стороны и их работники не осуществляют какие-либо действия, противоречащие требованиям законодательства Республики Узбекистан о противодействии коррупции, в том числе, не предлагают, не обещают, не вымогают, не выплачивают, не дают согласия на получение и не берут, прямо или косвенно, взятки в форме денежных средств или иных ценностей, имущества и/или имущественных прав, в пользу или от каких-либо лиц для оказания влияния на действия или решения этих лиц с целью получения каких-либо неправомерных преимуществ или с иными неправомерными целями. Стороны гарантируют принятие мер по недопущению указанных действий.</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10.</w:t>
      </w:r>
      <w:r w:rsidR="00C0085B" w:rsidRPr="00DB0DCC">
        <w:rPr>
          <w:rFonts w:ascii="Times New Roman" w:hAnsi="Times New Roman"/>
          <w:lang w:val="ru-RU" w:eastAsia="uz-Cyrl-UZ"/>
        </w:rPr>
        <w:t>2</w:t>
      </w:r>
      <w:r w:rsidRPr="00DB0DCC">
        <w:rPr>
          <w:rFonts w:ascii="Times New Roman" w:hAnsi="Times New Roman"/>
          <w:lang w:val="ru-RU" w:eastAsia="uz-Cyrl-UZ"/>
        </w:rPr>
        <w:t>.</w:t>
      </w:r>
      <w:r w:rsidR="00C0085B" w:rsidRPr="00DB0DCC">
        <w:rPr>
          <w:rFonts w:ascii="Times New Roman" w:hAnsi="Times New Roman"/>
          <w:lang w:val="ru-RU" w:eastAsia="uz-Cyrl-UZ"/>
        </w:rPr>
        <w:t xml:space="preserve"> </w:t>
      </w:r>
      <w:r w:rsidRPr="00DB0DCC">
        <w:rPr>
          <w:rFonts w:ascii="Times New Roman" w:hAnsi="Times New Roman"/>
          <w:lang w:val="ru-RU" w:eastAsia="uz-Cyrl-UZ"/>
        </w:rPr>
        <w:t>Настоящий договор может быть расторгнут по соглашению сторон или в судебном</w:t>
      </w:r>
      <w:r w:rsidRPr="00DB0DCC">
        <w:rPr>
          <w:rFonts w:ascii="Times New Roman" w:hAnsi="Times New Roman"/>
          <w:lang w:eastAsia="uz-Cyrl-UZ"/>
        </w:rPr>
        <w:t> </w:t>
      </w:r>
      <w:r w:rsidRPr="00DB0DCC">
        <w:rPr>
          <w:rFonts w:ascii="Times New Roman" w:hAnsi="Times New Roman"/>
          <w:lang w:val="ru-RU" w:eastAsia="uz-Cyrl-UZ"/>
        </w:rPr>
        <w:t xml:space="preserve"> порядке</w:t>
      </w:r>
      <w:r w:rsidRPr="00DB0DCC">
        <w:rPr>
          <w:rFonts w:ascii="Times New Roman" w:hAnsi="Times New Roman"/>
          <w:lang w:eastAsia="uz-Cyrl-UZ"/>
        </w:rPr>
        <w:t> </w:t>
      </w:r>
      <w:r w:rsidRPr="00DB0DCC">
        <w:rPr>
          <w:rFonts w:ascii="Times New Roman" w:hAnsi="Times New Roman"/>
          <w:lang w:val="ru-RU" w:eastAsia="uz-Cyrl-UZ"/>
        </w:rPr>
        <w:t xml:space="preserve"> по требованию одной из сторон,</w:t>
      </w:r>
      <w:r w:rsidRPr="00DB0DCC">
        <w:rPr>
          <w:rFonts w:ascii="Times New Roman" w:hAnsi="Times New Roman"/>
          <w:lang w:eastAsia="uz-Cyrl-UZ"/>
        </w:rPr>
        <w:t> </w:t>
      </w:r>
      <w:r w:rsidRPr="00DB0DCC">
        <w:rPr>
          <w:rFonts w:ascii="Times New Roman" w:hAnsi="Times New Roman"/>
          <w:lang w:val="ru-RU" w:eastAsia="uz-Cyrl-UZ"/>
        </w:rPr>
        <w:t xml:space="preserve"> в случае существенного нарушения другой стороной условий договора.</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lastRenderedPageBreak/>
        <w:t>10.</w:t>
      </w:r>
      <w:r w:rsidR="00C0085B" w:rsidRPr="00DB0DCC">
        <w:rPr>
          <w:rFonts w:ascii="Times New Roman" w:hAnsi="Times New Roman"/>
          <w:lang w:val="ru-RU" w:eastAsia="uz-Cyrl-UZ"/>
        </w:rPr>
        <w:t>3</w:t>
      </w:r>
      <w:r w:rsidRPr="00DB0DCC">
        <w:rPr>
          <w:rFonts w:ascii="Times New Roman" w:hAnsi="Times New Roman"/>
          <w:lang w:val="ru-RU" w:eastAsia="uz-Cyrl-UZ"/>
        </w:rPr>
        <w:t>. Любые</w:t>
      </w:r>
      <w:r w:rsidR="002975BB" w:rsidRPr="00DB0DCC">
        <w:rPr>
          <w:rFonts w:ascii="Times New Roman" w:hAnsi="Times New Roman"/>
          <w:lang w:val="ru-RU" w:eastAsia="uz-Cyrl-UZ"/>
        </w:rPr>
        <w:t xml:space="preserve"> </w:t>
      </w:r>
      <w:r w:rsidRPr="00DB0DCC">
        <w:rPr>
          <w:rFonts w:ascii="Times New Roman" w:hAnsi="Times New Roman"/>
          <w:lang w:val="ru-RU" w:eastAsia="uz-Cyrl-UZ"/>
        </w:rPr>
        <w:t>изменения и дополнения к настоящему договору действительны лишь при условии,</w:t>
      </w:r>
      <w:r w:rsidRPr="00DB0DCC">
        <w:rPr>
          <w:rFonts w:ascii="Times New Roman" w:hAnsi="Times New Roman"/>
          <w:lang w:eastAsia="uz-Cyrl-UZ"/>
        </w:rPr>
        <w:t> </w:t>
      </w:r>
      <w:r w:rsidRPr="00DB0DCC">
        <w:rPr>
          <w:rFonts w:ascii="Times New Roman" w:hAnsi="Times New Roman"/>
          <w:lang w:val="ru-RU" w:eastAsia="uz-Cyrl-UZ"/>
        </w:rPr>
        <w:t xml:space="preserve"> что они совершены</w:t>
      </w:r>
      <w:r w:rsidRPr="00DB0DCC">
        <w:rPr>
          <w:rFonts w:ascii="Times New Roman" w:hAnsi="Times New Roman"/>
          <w:lang w:eastAsia="uz-Cyrl-UZ"/>
        </w:rPr>
        <w:t> </w:t>
      </w:r>
      <w:r w:rsidRPr="00DB0DCC">
        <w:rPr>
          <w:rFonts w:ascii="Times New Roman" w:hAnsi="Times New Roman"/>
          <w:lang w:val="ru-RU" w:eastAsia="uz-Cyrl-UZ"/>
        </w:rPr>
        <w:t xml:space="preserve"> в письменной форме</w:t>
      </w:r>
      <w:r w:rsidRPr="00DB0DCC">
        <w:rPr>
          <w:rFonts w:ascii="Times New Roman" w:hAnsi="Times New Roman"/>
          <w:lang w:eastAsia="uz-Cyrl-UZ"/>
        </w:rPr>
        <w:t> </w:t>
      </w:r>
      <w:r w:rsidRPr="00DB0DCC">
        <w:rPr>
          <w:rFonts w:ascii="Times New Roman" w:hAnsi="Times New Roman"/>
          <w:lang w:val="ru-RU" w:eastAsia="uz-Cyrl-UZ"/>
        </w:rPr>
        <w:t xml:space="preserve"> и подписаны</w:t>
      </w:r>
      <w:r w:rsidRPr="00DB0DCC">
        <w:rPr>
          <w:rFonts w:ascii="Times New Roman" w:hAnsi="Times New Roman"/>
          <w:lang w:eastAsia="uz-Cyrl-UZ"/>
        </w:rPr>
        <w:t> </w:t>
      </w:r>
      <w:r w:rsidRPr="00DB0DCC">
        <w:rPr>
          <w:rFonts w:ascii="Times New Roman" w:hAnsi="Times New Roman"/>
          <w:lang w:val="ru-RU" w:eastAsia="uz-Cyrl-UZ"/>
        </w:rPr>
        <w:t xml:space="preserve"> надлежаще уполномоченными на то представителями сторон.</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10.</w:t>
      </w:r>
      <w:r w:rsidR="00C0085B" w:rsidRPr="00DB0DCC">
        <w:rPr>
          <w:rFonts w:ascii="Times New Roman" w:hAnsi="Times New Roman"/>
          <w:lang w:val="ru-RU" w:eastAsia="uz-Cyrl-UZ"/>
        </w:rPr>
        <w:t>4</w:t>
      </w:r>
      <w:r w:rsidRPr="00DB0DCC">
        <w:rPr>
          <w:rFonts w:ascii="Times New Roman" w:hAnsi="Times New Roman"/>
          <w:lang w:val="ru-RU" w:eastAsia="uz-Cyrl-UZ"/>
        </w:rPr>
        <w:t>. Настоящий договор составлен в двух экземплярах, на русском языке по волеизъявлению Сторон имеющих одинаковую юридическую силу.</w:t>
      </w:r>
    </w:p>
    <w:p w:rsidR="00E313B8" w:rsidRDefault="00E313B8" w:rsidP="00E313B8">
      <w:pPr>
        <w:spacing w:line="288" w:lineRule="auto"/>
        <w:ind w:firstLine="567"/>
        <w:jc w:val="both"/>
        <w:rPr>
          <w:rFonts w:ascii="Times New Roman" w:hAnsi="Times New Roman"/>
          <w:lang w:val="ru-RU" w:eastAsia="uz-Cyrl-UZ"/>
        </w:rPr>
      </w:pPr>
      <w:bookmarkStart w:id="3" w:name="п84"/>
      <w:bookmarkEnd w:id="3"/>
      <w:r w:rsidRPr="00DB0DCC">
        <w:rPr>
          <w:rFonts w:ascii="Times New Roman" w:hAnsi="Times New Roman"/>
          <w:lang w:val="ru-RU" w:eastAsia="uz-Cyrl-UZ"/>
        </w:rPr>
        <w:t>10.</w:t>
      </w:r>
      <w:r w:rsidR="00C0085B" w:rsidRPr="00DB0DCC">
        <w:rPr>
          <w:rFonts w:ascii="Times New Roman" w:hAnsi="Times New Roman"/>
          <w:lang w:val="ru-RU" w:eastAsia="uz-Cyrl-UZ"/>
        </w:rPr>
        <w:t>5</w:t>
      </w:r>
      <w:r w:rsidRPr="00DB0DCC">
        <w:rPr>
          <w:rFonts w:ascii="Times New Roman" w:hAnsi="Times New Roman"/>
          <w:lang w:val="ru-RU" w:eastAsia="uz-Cyrl-UZ"/>
        </w:rPr>
        <w:t>. Настоящий договор, изменения</w:t>
      </w:r>
      <w:r w:rsidRPr="00DB0DCC">
        <w:rPr>
          <w:rFonts w:ascii="Times New Roman" w:hAnsi="Times New Roman"/>
          <w:lang w:eastAsia="uz-Cyrl-UZ"/>
        </w:rPr>
        <w:t> </w:t>
      </w:r>
      <w:r w:rsidRPr="00DB0DCC">
        <w:rPr>
          <w:rFonts w:ascii="Times New Roman" w:hAnsi="Times New Roman"/>
          <w:lang w:val="ru-RU" w:eastAsia="uz-Cyrl-UZ"/>
        </w:rPr>
        <w:t xml:space="preserve"> (дополнения)</w:t>
      </w:r>
      <w:r w:rsidRPr="00DB0DCC">
        <w:rPr>
          <w:rFonts w:ascii="Times New Roman" w:hAnsi="Times New Roman"/>
          <w:lang w:eastAsia="uz-Cyrl-UZ"/>
        </w:rPr>
        <w:t> </w:t>
      </w:r>
      <w:r w:rsidRPr="00DB0DCC">
        <w:rPr>
          <w:rFonts w:ascii="Times New Roman" w:hAnsi="Times New Roman"/>
          <w:lang w:val="ru-RU" w:eastAsia="uz-Cyrl-UZ"/>
        </w:rPr>
        <w:t xml:space="preserve"> к нему подлежат исполнению после</w:t>
      </w:r>
      <w:r w:rsidRPr="00DB0DCC">
        <w:rPr>
          <w:rFonts w:ascii="Times New Roman" w:hAnsi="Times New Roman"/>
          <w:lang w:eastAsia="uz-Cyrl-UZ"/>
        </w:rPr>
        <w:t>  </w:t>
      </w:r>
      <w:r w:rsidRPr="00DB0DCC">
        <w:rPr>
          <w:rFonts w:ascii="Times New Roman" w:hAnsi="Times New Roman"/>
          <w:lang w:val="ru-RU" w:eastAsia="uz-Cyrl-UZ"/>
        </w:rPr>
        <w:t xml:space="preserve"> регистрации</w:t>
      </w:r>
      <w:r w:rsidRPr="00DB0DCC">
        <w:rPr>
          <w:rFonts w:ascii="Times New Roman" w:hAnsi="Times New Roman"/>
          <w:lang w:eastAsia="uz-Cyrl-UZ"/>
        </w:rPr>
        <w:t>  </w:t>
      </w:r>
      <w:r w:rsidRPr="00DB0DCC">
        <w:rPr>
          <w:rFonts w:ascii="Times New Roman" w:hAnsi="Times New Roman"/>
          <w:lang w:val="ru-RU" w:eastAsia="uz-Cyrl-UZ"/>
        </w:rPr>
        <w:t xml:space="preserve"> в</w:t>
      </w:r>
      <w:r w:rsidRPr="00DB0DCC">
        <w:rPr>
          <w:rFonts w:ascii="Times New Roman" w:hAnsi="Times New Roman"/>
          <w:lang w:eastAsia="uz-Cyrl-UZ"/>
        </w:rPr>
        <w:t> </w:t>
      </w:r>
      <w:r w:rsidRPr="00DB0DCC">
        <w:rPr>
          <w:rFonts w:ascii="Times New Roman" w:hAnsi="Times New Roman"/>
          <w:lang w:val="ru-RU" w:eastAsia="uz-Cyrl-UZ"/>
        </w:rPr>
        <w:t xml:space="preserve"> Казначействе Министерства финансов Республики  и действует до 31.12.20</w:t>
      </w:r>
      <w:r w:rsidR="00355E24" w:rsidRPr="00DB0DCC">
        <w:rPr>
          <w:rFonts w:ascii="Times New Roman" w:hAnsi="Times New Roman"/>
          <w:lang w:val="ru-RU" w:eastAsia="uz-Cyrl-UZ"/>
        </w:rPr>
        <w:t xml:space="preserve">__ </w:t>
      </w:r>
      <w:r w:rsidRPr="00DB0DCC">
        <w:rPr>
          <w:rFonts w:ascii="Times New Roman" w:hAnsi="Times New Roman"/>
          <w:lang w:val="ru-RU" w:eastAsia="uz-Cyrl-UZ"/>
        </w:rPr>
        <w:t>г.</w:t>
      </w:r>
    </w:p>
    <w:p w:rsidR="00E313B8" w:rsidRPr="00672C80" w:rsidRDefault="00E313B8" w:rsidP="00E313B8">
      <w:pPr>
        <w:spacing w:before="100" w:beforeAutospacing="1" w:after="100" w:afterAutospacing="1" w:line="264" w:lineRule="auto"/>
        <w:jc w:val="center"/>
        <w:rPr>
          <w:rFonts w:ascii="Times New Roman" w:hAnsi="Times New Roman"/>
          <w:lang w:val="ru-RU"/>
        </w:rPr>
      </w:pPr>
      <w:r w:rsidRPr="005C5314">
        <w:rPr>
          <w:rFonts w:ascii="Times New Roman" w:hAnsi="Times New Roman"/>
          <w:lang w:eastAsia="uz-Cyrl-UZ"/>
        </w:rPr>
        <w:t>XI</w:t>
      </w:r>
      <w:r w:rsidRPr="00672C80">
        <w:rPr>
          <w:rFonts w:ascii="Times New Roman" w:hAnsi="Times New Roman"/>
          <w:lang w:val="ru-RU" w:eastAsia="uz-Cyrl-UZ"/>
        </w:rPr>
        <w:t xml:space="preserve">. </w:t>
      </w:r>
      <w:r w:rsidRPr="00672C80">
        <w:rPr>
          <w:rFonts w:ascii="Times New Roman" w:hAnsi="Times New Roman"/>
          <w:lang w:val="ru-RU"/>
        </w:rPr>
        <w:t>ЮРИДИЧЕСКИЕ АДРЕСА, БАНКОВСКИЕ РЕКВИЗИТЫ И ПОДПИСИ СТОРОН:</w:t>
      </w:r>
    </w:p>
    <w:tbl>
      <w:tblPr>
        <w:tblW w:w="10065" w:type="dxa"/>
        <w:tblLook w:val="00A0" w:firstRow="1" w:lastRow="0" w:firstColumn="1" w:lastColumn="0" w:noHBand="0" w:noVBand="0"/>
      </w:tblPr>
      <w:tblGrid>
        <w:gridCol w:w="5103"/>
        <w:gridCol w:w="4962"/>
      </w:tblGrid>
      <w:tr w:rsidR="00E313B8" w:rsidRPr="003C3A3D" w:rsidTr="006F6077">
        <w:tc>
          <w:tcPr>
            <w:tcW w:w="5103" w:type="dxa"/>
          </w:tcPr>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Юридический адрес:___________________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Р/с :_________________________________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Банковский реквизиты:_________________</w:t>
            </w:r>
          </w:p>
          <w:p w:rsidR="00E313B8" w:rsidRPr="00A5535F" w:rsidRDefault="00E313B8" w:rsidP="006F6077">
            <w:pPr>
              <w:spacing w:line="288" w:lineRule="auto"/>
              <w:jc w:val="both"/>
              <w:rPr>
                <w:rFonts w:ascii="Times New Roman" w:hAnsi="Times New Roman"/>
                <w:lang w:val="ru-RU"/>
              </w:rPr>
            </w:pPr>
            <w:r w:rsidRPr="00A5535F">
              <w:rPr>
                <w:rFonts w:ascii="Times New Roman" w:hAnsi="Times New Roman"/>
                <w:lang w:val="ru-RU"/>
              </w:rPr>
              <w:t>МФО _______________________________</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ИНН: ____</w:t>
            </w:r>
            <w:r>
              <w:rPr>
                <w:rFonts w:ascii="Times New Roman" w:hAnsi="Times New Roman"/>
              </w:rPr>
              <w:t>_______________________</w:t>
            </w:r>
            <w:r w:rsidRPr="003C3A3D">
              <w:rPr>
                <w:rFonts w:ascii="Times New Roman" w:hAnsi="Times New Roman"/>
              </w:rPr>
              <w:t xml:space="preserve">____ </w:t>
            </w:r>
          </w:p>
          <w:p w:rsidR="00E313B8" w:rsidRDefault="00E313B8" w:rsidP="006F6077">
            <w:pPr>
              <w:spacing w:line="288" w:lineRule="auto"/>
              <w:jc w:val="both"/>
              <w:rPr>
                <w:rFonts w:ascii="Times New Roman" w:hAnsi="Times New Roman"/>
                <w:b/>
                <w:bCs/>
              </w:rPr>
            </w:pPr>
            <w:r w:rsidRPr="003C3A3D">
              <w:rPr>
                <w:rFonts w:ascii="Times New Roman" w:hAnsi="Times New Roman"/>
              </w:rPr>
              <w:t>ОКЭД:_____</w:t>
            </w:r>
            <w:r>
              <w:rPr>
                <w:rFonts w:ascii="Times New Roman" w:hAnsi="Times New Roman"/>
              </w:rPr>
              <w:t>________________________</w:t>
            </w:r>
            <w:r w:rsidRPr="003C3A3D">
              <w:rPr>
                <w:rFonts w:ascii="Times New Roman" w:hAnsi="Times New Roman"/>
              </w:rPr>
              <w:t>_</w:t>
            </w:r>
          </w:p>
          <w:p w:rsidR="00E313B8" w:rsidRDefault="00E313B8" w:rsidP="006F6077">
            <w:pPr>
              <w:spacing w:line="288" w:lineRule="auto"/>
              <w:jc w:val="both"/>
              <w:rPr>
                <w:rFonts w:ascii="Times New Roman" w:hAnsi="Times New Roman"/>
                <w:b/>
                <w:bCs/>
              </w:rPr>
            </w:pPr>
          </w:p>
          <w:p w:rsidR="00E313B8" w:rsidRDefault="00E313B8" w:rsidP="006F6077">
            <w:pPr>
              <w:spacing w:line="288" w:lineRule="auto"/>
              <w:jc w:val="both"/>
              <w:rPr>
                <w:rFonts w:ascii="Times New Roman" w:hAnsi="Times New Roman"/>
                <w:b/>
                <w:bCs/>
              </w:rPr>
            </w:pPr>
          </w:p>
          <w:p w:rsidR="00E313B8" w:rsidRPr="003C3A3D" w:rsidRDefault="00E313B8" w:rsidP="006F6077">
            <w:pPr>
              <w:spacing w:line="288" w:lineRule="auto"/>
              <w:jc w:val="both"/>
              <w:rPr>
                <w:rFonts w:ascii="Times New Roman" w:hAnsi="Times New Roman"/>
                <w:b/>
                <w:bCs/>
              </w:rPr>
            </w:pPr>
            <w:r>
              <w:rPr>
                <w:rFonts w:ascii="Times New Roman" w:hAnsi="Times New Roman"/>
                <w:b/>
                <w:bCs/>
              </w:rPr>
              <w:t>Исполнитель</w:t>
            </w:r>
            <w:r w:rsidRPr="003C3A3D">
              <w:rPr>
                <w:rFonts w:ascii="Times New Roman" w:hAnsi="Times New Roman"/>
                <w:b/>
                <w:bCs/>
              </w:rPr>
              <w:t>:</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___________________________</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__________/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 xml:space="preserve">МП </w:t>
            </w:r>
          </w:p>
          <w:p w:rsidR="00E313B8" w:rsidRPr="003C3A3D" w:rsidRDefault="00E313B8" w:rsidP="006F6077">
            <w:pPr>
              <w:spacing w:line="288" w:lineRule="auto"/>
              <w:jc w:val="both"/>
              <w:rPr>
                <w:rFonts w:ascii="Times New Roman" w:hAnsi="Times New Roman"/>
              </w:rPr>
            </w:pPr>
          </w:p>
        </w:tc>
        <w:tc>
          <w:tcPr>
            <w:tcW w:w="4962" w:type="dxa"/>
          </w:tcPr>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Юридический адрес:___________________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Р/с :_________________________________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Л/с :_________________________________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Банковский реквизиты:_________________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МФО 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 xml:space="preserve">ИНН: _______________________________ </w:t>
            </w:r>
          </w:p>
          <w:p w:rsidR="00E313B8" w:rsidRPr="00672C80" w:rsidRDefault="00E313B8" w:rsidP="006F6077">
            <w:pPr>
              <w:spacing w:line="288" w:lineRule="auto"/>
              <w:jc w:val="both"/>
              <w:rPr>
                <w:rFonts w:ascii="Times New Roman" w:hAnsi="Times New Roman"/>
                <w:b/>
                <w:bCs/>
                <w:lang w:val="ru-RU"/>
              </w:rPr>
            </w:pPr>
            <w:r w:rsidRPr="00672C80">
              <w:rPr>
                <w:rFonts w:ascii="Times New Roman" w:hAnsi="Times New Roman"/>
                <w:lang w:val="ru-RU"/>
              </w:rPr>
              <w:t>ОКЭД:______________________________</w:t>
            </w:r>
          </w:p>
          <w:p w:rsidR="00E313B8" w:rsidRPr="00672C80" w:rsidRDefault="00E313B8" w:rsidP="006F6077">
            <w:pPr>
              <w:spacing w:line="288" w:lineRule="auto"/>
              <w:jc w:val="both"/>
              <w:rPr>
                <w:rFonts w:ascii="Times New Roman" w:hAnsi="Times New Roman"/>
                <w:b/>
                <w:bCs/>
                <w:lang w:val="ru-RU"/>
              </w:rPr>
            </w:pPr>
          </w:p>
          <w:p w:rsidR="00E313B8" w:rsidRPr="003C3A3D" w:rsidRDefault="00E313B8" w:rsidP="006F6077">
            <w:pPr>
              <w:spacing w:line="288" w:lineRule="auto"/>
              <w:jc w:val="both"/>
              <w:rPr>
                <w:rFonts w:ascii="Times New Roman" w:hAnsi="Times New Roman"/>
                <w:b/>
                <w:bCs/>
              </w:rPr>
            </w:pPr>
            <w:r w:rsidRPr="003C3A3D">
              <w:rPr>
                <w:rFonts w:ascii="Times New Roman" w:hAnsi="Times New Roman"/>
                <w:b/>
                <w:bCs/>
              </w:rPr>
              <w:t>Заказчик:</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___________________________</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__________/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 xml:space="preserve">МП </w:t>
            </w:r>
          </w:p>
          <w:p w:rsidR="00E313B8" w:rsidRPr="003C3A3D" w:rsidRDefault="00E313B8" w:rsidP="006F6077">
            <w:pPr>
              <w:spacing w:line="288" w:lineRule="auto"/>
              <w:jc w:val="both"/>
              <w:rPr>
                <w:rFonts w:ascii="Times New Roman" w:hAnsi="Times New Roman"/>
              </w:rPr>
            </w:pPr>
          </w:p>
        </w:tc>
      </w:tr>
    </w:tbl>
    <w:p w:rsidR="00E313B8" w:rsidRDefault="00E313B8" w:rsidP="00E313B8">
      <w:pPr>
        <w:rPr>
          <w:rFonts w:ascii="Times New Roman" w:hAnsi="Times New Roman"/>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Default="00E313B8" w:rsidP="00E313B8">
      <w:pPr>
        <w:spacing w:line="240" w:lineRule="atLeast"/>
        <w:jc w:val="right"/>
        <w:rPr>
          <w:rFonts w:ascii="Times New Roman" w:hAnsi="Times New Roman"/>
          <w:lang w:val="ru-RU"/>
        </w:rPr>
      </w:pPr>
    </w:p>
    <w:p w:rsidR="00E313B8" w:rsidRPr="00672C80" w:rsidRDefault="00EC6B2E" w:rsidP="000D4C3D">
      <w:pPr>
        <w:rPr>
          <w:rFonts w:ascii="Times New Roman" w:hAnsi="Times New Roman"/>
          <w:lang w:val="ru-RU"/>
        </w:rPr>
      </w:pPr>
      <w:r>
        <w:rPr>
          <w:rFonts w:ascii="Times New Roman" w:hAnsi="Times New Roman"/>
          <w:lang w:val="ru-RU"/>
        </w:rPr>
        <w:br w:type="page"/>
      </w:r>
      <w:r w:rsidR="00C85E11">
        <w:rPr>
          <w:rFonts w:ascii="Times New Roman" w:hAnsi="Times New Roman"/>
          <w:lang w:val="ru-RU"/>
        </w:rPr>
        <w:lastRenderedPageBreak/>
        <w:t xml:space="preserve">Приложение </w:t>
      </w:r>
    </w:p>
    <w:p w:rsidR="00E313B8" w:rsidRPr="00672C80" w:rsidRDefault="00E313B8" w:rsidP="00E313B8">
      <w:pPr>
        <w:spacing w:line="240" w:lineRule="atLeast"/>
        <w:jc w:val="right"/>
        <w:rPr>
          <w:rFonts w:ascii="Times New Roman" w:hAnsi="Times New Roman"/>
          <w:lang w:val="ru-RU"/>
        </w:rPr>
      </w:pPr>
      <w:r w:rsidRPr="00672C80">
        <w:rPr>
          <w:rFonts w:ascii="Times New Roman" w:hAnsi="Times New Roman"/>
          <w:lang w:val="ru-RU"/>
        </w:rPr>
        <w:t xml:space="preserve">к договору на оказание услуг № ____ </w:t>
      </w:r>
    </w:p>
    <w:p w:rsidR="00E313B8" w:rsidRDefault="00E313B8" w:rsidP="00E313B8">
      <w:pPr>
        <w:spacing w:line="240" w:lineRule="atLeast"/>
        <w:jc w:val="right"/>
        <w:rPr>
          <w:rFonts w:ascii="Times New Roman" w:hAnsi="Times New Roman"/>
          <w:i/>
        </w:rPr>
      </w:pPr>
      <w:r w:rsidRPr="00EF23D9">
        <w:rPr>
          <w:rFonts w:ascii="Times New Roman" w:hAnsi="Times New Roman"/>
        </w:rPr>
        <w:t xml:space="preserve">от «____»  </w:t>
      </w:r>
      <w:r>
        <w:rPr>
          <w:rFonts w:ascii="Times New Roman" w:hAnsi="Times New Roman"/>
        </w:rPr>
        <w:t>__________</w:t>
      </w:r>
      <w:r w:rsidRPr="00EF23D9">
        <w:rPr>
          <w:rFonts w:ascii="Times New Roman" w:hAnsi="Times New Roman"/>
        </w:rPr>
        <w:t xml:space="preserve"> 20</w:t>
      </w:r>
      <w:r w:rsidR="00EC6B2E">
        <w:rPr>
          <w:rFonts w:ascii="Times New Roman" w:hAnsi="Times New Roman"/>
          <w:lang w:val="ru-RU"/>
        </w:rPr>
        <w:t>__</w:t>
      </w:r>
      <w:r w:rsidRPr="00EF23D9">
        <w:rPr>
          <w:rFonts w:ascii="Times New Roman" w:hAnsi="Times New Roman"/>
        </w:rPr>
        <w:t xml:space="preserve"> года</w:t>
      </w:r>
      <w:r w:rsidRPr="00A96FE8">
        <w:rPr>
          <w:rFonts w:ascii="Times New Roman" w:hAnsi="Times New Roman"/>
          <w:i/>
        </w:rPr>
        <w:t>.</w:t>
      </w:r>
    </w:p>
    <w:p w:rsidR="00EC6B2E" w:rsidRPr="00A96FE8" w:rsidRDefault="00EC6B2E" w:rsidP="00E313B8">
      <w:pPr>
        <w:spacing w:line="240" w:lineRule="atLeast"/>
        <w:jc w:val="right"/>
        <w:rPr>
          <w:rFonts w:ascii="Times New Roman" w:hAnsi="Times New Roman"/>
          <w:i/>
        </w:rPr>
      </w:pPr>
    </w:p>
    <w:tbl>
      <w:tblPr>
        <w:tblW w:w="10082" w:type="dxa"/>
        <w:tblInd w:w="123" w:type="dxa"/>
        <w:tblLook w:val="00A0" w:firstRow="1" w:lastRow="0" w:firstColumn="1" w:lastColumn="0" w:noHBand="0" w:noVBand="0"/>
      </w:tblPr>
      <w:tblGrid>
        <w:gridCol w:w="313"/>
        <w:gridCol w:w="209"/>
        <w:gridCol w:w="3918"/>
        <w:gridCol w:w="1272"/>
        <w:gridCol w:w="1392"/>
        <w:gridCol w:w="1228"/>
        <w:gridCol w:w="1736"/>
        <w:gridCol w:w="14"/>
      </w:tblGrid>
      <w:tr w:rsidR="00E313B8" w:rsidRPr="0004382A" w:rsidTr="00E313B8">
        <w:trPr>
          <w:gridBefore w:val="1"/>
          <w:wBefore w:w="358" w:type="dxa"/>
          <w:trHeight w:val="300"/>
        </w:trPr>
        <w:tc>
          <w:tcPr>
            <w:tcW w:w="9724" w:type="dxa"/>
            <w:gridSpan w:val="7"/>
            <w:tcBorders>
              <w:top w:val="nil"/>
              <w:left w:val="nil"/>
              <w:bottom w:val="nil"/>
              <w:right w:val="nil"/>
            </w:tcBorders>
            <w:noWrap/>
            <w:vAlign w:val="bottom"/>
          </w:tcPr>
          <w:p w:rsidR="00E313B8" w:rsidRPr="00672C80" w:rsidRDefault="00E313B8" w:rsidP="006F6077">
            <w:pPr>
              <w:jc w:val="center"/>
              <w:rPr>
                <w:rFonts w:ascii="Times New Roman" w:hAnsi="Times New Roman"/>
                <w:b/>
                <w:bCs/>
                <w:lang w:val="ru-RU"/>
              </w:rPr>
            </w:pPr>
          </w:p>
          <w:p w:rsidR="00E313B8" w:rsidRPr="00672C80" w:rsidRDefault="00E313B8" w:rsidP="006F6077">
            <w:pPr>
              <w:jc w:val="center"/>
              <w:rPr>
                <w:rFonts w:ascii="Times New Roman" w:hAnsi="Times New Roman"/>
                <w:b/>
                <w:bCs/>
                <w:lang w:val="ru-RU"/>
              </w:rPr>
            </w:pPr>
            <w:r w:rsidRPr="00895D8D">
              <w:rPr>
                <w:rFonts w:ascii="Times New Roman" w:hAnsi="Times New Roman"/>
                <w:b/>
                <w:bCs/>
                <w:lang w:val="ru-RU"/>
              </w:rPr>
              <w:t>С П Е Ц И Ф И К А Ц И Я</w:t>
            </w:r>
          </w:p>
          <w:p w:rsidR="00E313B8" w:rsidRPr="00672C80" w:rsidRDefault="00E313B8" w:rsidP="006F6077">
            <w:pPr>
              <w:jc w:val="center"/>
              <w:rPr>
                <w:rFonts w:ascii="Times New Roman" w:hAnsi="Times New Roman"/>
                <w:b/>
                <w:bCs/>
                <w:lang w:val="ru-RU"/>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val="551"/>
        </w:trPr>
        <w:tc>
          <w:tcPr>
            <w:tcW w:w="567" w:type="dxa"/>
            <w:gridSpan w:val="2"/>
            <w:shd w:val="clear" w:color="auto" w:fill="auto"/>
            <w:vAlign w:val="center"/>
          </w:tcPr>
          <w:p w:rsidR="00E313B8" w:rsidRPr="00E313B8" w:rsidRDefault="00E313B8" w:rsidP="006F6077">
            <w:pPr>
              <w:jc w:val="center"/>
              <w:rPr>
                <w:rFonts w:ascii="Times New Roman" w:hAnsi="Times New Roman"/>
                <w:sz w:val="22"/>
                <w:szCs w:val="22"/>
              </w:rPr>
            </w:pPr>
            <w:r w:rsidRPr="00E313B8">
              <w:rPr>
                <w:rFonts w:ascii="Times New Roman" w:hAnsi="Times New Roman"/>
                <w:sz w:val="22"/>
                <w:szCs w:val="22"/>
              </w:rPr>
              <w:t>№ п/п</w:t>
            </w:r>
          </w:p>
        </w:tc>
        <w:tc>
          <w:tcPr>
            <w:tcW w:w="3954" w:type="dxa"/>
            <w:shd w:val="clear" w:color="auto" w:fill="auto"/>
            <w:vAlign w:val="center"/>
          </w:tcPr>
          <w:p w:rsidR="00E313B8" w:rsidRPr="00E313B8" w:rsidRDefault="00E313B8" w:rsidP="006F6077">
            <w:pPr>
              <w:jc w:val="center"/>
              <w:rPr>
                <w:rFonts w:ascii="Times New Roman" w:hAnsi="Times New Roman"/>
                <w:b/>
                <w:sz w:val="22"/>
                <w:szCs w:val="22"/>
              </w:rPr>
            </w:pPr>
            <w:r w:rsidRPr="00E313B8">
              <w:rPr>
                <w:rFonts w:ascii="Times New Roman" w:hAnsi="Times New Roman"/>
                <w:b/>
                <w:sz w:val="22"/>
                <w:szCs w:val="22"/>
              </w:rPr>
              <w:t>Наименование услуг</w:t>
            </w:r>
          </w:p>
        </w:tc>
        <w:tc>
          <w:tcPr>
            <w:tcW w:w="1134" w:type="dxa"/>
            <w:shd w:val="clear" w:color="auto" w:fill="auto"/>
            <w:vAlign w:val="center"/>
          </w:tcPr>
          <w:p w:rsidR="00E313B8" w:rsidRPr="00E313B8" w:rsidRDefault="00E313B8" w:rsidP="006F6077">
            <w:pPr>
              <w:jc w:val="center"/>
              <w:rPr>
                <w:rFonts w:ascii="Times New Roman" w:hAnsi="Times New Roman"/>
                <w:b/>
                <w:sz w:val="22"/>
                <w:szCs w:val="22"/>
              </w:rPr>
            </w:pPr>
            <w:r w:rsidRPr="00E313B8">
              <w:rPr>
                <w:rFonts w:ascii="Times New Roman" w:hAnsi="Times New Roman"/>
                <w:b/>
                <w:sz w:val="22"/>
                <w:szCs w:val="22"/>
              </w:rPr>
              <w:t>Ед.</w:t>
            </w:r>
          </w:p>
          <w:p w:rsidR="00E313B8" w:rsidRPr="00E313B8" w:rsidRDefault="00E313B8" w:rsidP="006F6077">
            <w:pPr>
              <w:jc w:val="center"/>
              <w:rPr>
                <w:rFonts w:ascii="Times New Roman" w:hAnsi="Times New Roman"/>
                <w:b/>
                <w:sz w:val="22"/>
                <w:szCs w:val="22"/>
              </w:rPr>
            </w:pPr>
            <w:r w:rsidRPr="00E313B8">
              <w:rPr>
                <w:rFonts w:ascii="Times New Roman" w:hAnsi="Times New Roman"/>
                <w:b/>
                <w:sz w:val="22"/>
                <w:szCs w:val="22"/>
              </w:rPr>
              <w:t>измерения</w:t>
            </w:r>
          </w:p>
        </w:tc>
        <w:tc>
          <w:tcPr>
            <w:tcW w:w="1275" w:type="dxa"/>
            <w:shd w:val="clear" w:color="auto" w:fill="auto"/>
            <w:vAlign w:val="center"/>
          </w:tcPr>
          <w:p w:rsidR="00E313B8" w:rsidRPr="00E313B8" w:rsidRDefault="00E313B8" w:rsidP="006F6077">
            <w:pPr>
              <w:jc w:val="center"/>
              <w:rPr>
                <w:rFonts w:ascii="Times New Roman" w:hAnsi="Times New Roman"/>
                <w:b/>
                <w:sz w:val="22"/>
                <w:szCs w:val="22"/>
              </w:rPr>
            </w:pPr>
            <w:r w:rsidRPr="00E313B8">
              <w:rPr>
                <w:rFonts w:ascii="Times New Roman" w:hAnsi="Times New Roman"/>
                <w:b/>
                <w:sz w:val="22"/>
                <w:szCs w:val="22"/>
              </w:rPr>
              <w:t>Количество</w:t>
            </w:r>
          </w:p>
        </w:tc>
        <w:tc>
          <w:tcPr>
            <w:tcW w:w="1276" w:type="dxa"/>
            <w:shd w:val="clear" w:color="auto" w:fill="auto"/>
            <w:vAlign w:val="center"/>
          </w:tcPr>
          <w:p w:rsidR="00E313B8" w:rsidRPr="00E313B8" w:rsidRDefault="00E313B8" w:rsidP="006F6077">
            <w:pPr>
              <w:jc w:val="center"/>
              <w:rPr>
                <w:rFonts w:ascii="Times New Roman" w:hAnsi="Times New Roman"/>
                <w:b/>
                <w:sz w:val="22"/>
                <w:szCs w:val="22"/>
              </w:rPr>
            </w:pPr>
            <w:r w:rsidRPr="00E313B8">
              <w:rPr>
                <w:rFonts w:ascii="Times New Roman" w:hAnsi="Times New Roman"/>
                <w:b/>
                <w:sz w:val="22"/>
                <w:szCs w:val="22"/>
              </w:rPr>
              <w:t>Цена за ед.</w:t>
            </w:r>
          </w:p>
        </w:tc>
        <w:tc>
          <w:tcPr>
            <w:tcW w:w="1862" w:type="dxa"/>
            <w:shd w:val="clear" w:color="auto" w:fill="auto"/>
            <w:vAlign w:val="center"/>
          </w:tcPr>
          <w:p w:rsidR="00E313B8" w:rsidRPr="00E313B8" w:rsidRDefault="00E313B8" w:rsidP="006F6077">
            <w:pPr>
              <w:jc w:val="center"/>
              <w:rPr>
                <w:rFonts w:ascii="Times New Roman" w:hAnsi="Times New Roman"/>
                <w:b/>
                <w:sz w:val="22"/>
                <w:szCs w:val="22"/>
              </w:rPr>
            </w:pPr>
            <w:r w:rsidRPr="00E313B8">
              <w:rPr>
                <w:rFonts w:ascii="Times New Roman" w:hAnsi="Times New Roman"/>
                <w:b/>
                <w:sz w:val="22"/>
                <w:szCs w:val="22"/>
              </w:rPr>
              <w:t>Стоимость</w:t>
            </w: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1.</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2.</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3.</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4.</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5.</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lang w:val="uz-Cyrl-UZ"/>
              </w:rPr>
            </w:pPr>
            <w:r w:rsidRPr="00A96FE8">
              <w:rPr>
                <w:rFonts w:ascii="Times New Roman" w:hAnsi="Times New Roman"/>
                <w:b/>
                <w:lang w:val="uz-Cyrl-UZ"/>
              </w:rPr>
              <w:t>6.</w:t>
            </w:r>
          </w:p>
        </w:tc>
        <w:tc>
          <w:tcPr>
            <w:tcW w:w="3954" w:type="dxa"/>
            <w:shd w:val="clear" w:color="auto" w:fill="auto"/>
          </w:tcPr>
          <w:p w:rsidR="00E313B8" w:rsidRPr="00A96FE8" w:rsidRDefault="00E313B8" w:rsidP="006F6077">
            <w:pPr>
              <w:rPr>
                <w:rFonts w:ascii="Times New Roman" w:hAnsi="Times New Roman"/>
                <w:lang w:val="uz-Cyrl-UZ"/>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lang w:val="uz-Cyrl-UZ"/>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lang w:val="uz-Cyrl-UZ"/>
              </w:rPr>
              <w:t>7</w:t>
            </w:r>
            <w:r w:rsidRPr="00A96FE8">
              <w:rPr>
                <w:rFonts w:ascii="Times New Roman" w:hAnsi="Times New Roman"/>
                <w:b/>
              </w:rPr>
              <w:t>.</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rPr>
            </w:pPr>
          </w:p>
        </w:tc>
        <w:tc>
          <w:tcPr>
            <w:tcW w:w="3954" w:type="dxa"/>
            <w:shd w:val="clear" w:color="auto" w:fill="auto"/>
          </w:tcPr>
          <w:p w:rsidR="00E313B8" w:rsidRPr="00A96FE8" w:rsidRDefault="00E313B8" w:rsidP="006F6077">
            <w:pPr>
              <w:pStyle w:val="afff5"/>
              <w:rPr>
                <w:rFonts w:ascii="Times New Roman" w:hAnsi="Times New Roman"/>
                <w:sz w:val="22"/>
                <w:szCs w:val="22"/>
              </w:rPr>
            </w:pPr>
            <w:r w:rsidRPr="00A96FE8">
              <w:rPr>
                <w:rFonts w:ascii="Times New Roman" w:hAnsi="Times New Roman"/>
                <w:b/>
                <w:sz w:val="22"/>
                <w:szCs w:val="22"/>
              </w:rPr>
              <w:t xml:space="preserve">ИТОГО:          </w:t>
            </w: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bl>
    <w:p w:rsidR="00E313B8" w:rsidRPr="004A21E0" w:rsidRDefault="00E313B8" w:rsidP="00E313B8">
      <w:pPr>
        <w:spacing w:after="23"/>
        <w:ind w:left="852"/>
        <w:jc w:val="both"/>
        <w:rPr>
          <w:rFonts w:ascii="Times New Roman" w:hAnsi="Times New Roman"/>
        </w:rPr>
      </w:pPr>
    </w:p>
    <w:p w:rsidR="00E313B8" w:rsidRDefault="00E313B8" w:rsidP="00E313B8">
      <w:pPr>
        <w:rPr>
          <w:rFonts w:ascii="Times New Roman" w:hAnsi="Times New Roman"/>
        </w:rPr>
      </w:pPr>
      <w:r>
        <w:rPr>
          <w:rFonts w:ascii="Times New Roman" w:hAnsi="Times New Roman"/>
        </w:rPr>
        <w:t xml:space="preserve">          </w:t>
      </w:r>
    </w:p>
    <w:tbl>
      <w:tblPr>
        <w:tblW w:w="10065" w:type="dxa"/>
        <w:tblLook w:val="00A0" w:firstRow="1" w:lastRow="0" w:firstColumn="1" w:lastColumn="0" w:noHBand="0" w:noVBand="0"/>
      </w:tblPr>
      <w:tblGrid>
        <w:gridCol w:w="5103"/>
        <w:gridCol w:w="4962"/>
      </w:tblGrid>
      <w:tr w:rsidR="00E313B8" w:rsidRPr="003C3A3D" w:rsidTr="006F6077">
        <w:tc>
          <w:tcPr>
            <w:tcW w:w="5103" w:type="dxa"/>
          </w:tcPr>
          <w:p w:rsidR="00E313B8" w:rsidRPr="003C3A3D" w:rsidRDefault="00E313B8" w:rsidP="006F6077">
            <w:pPr>
              <w:spacing w:line="288" w:lineRule="auto"/>
              <w:jc w:val="both"/>
              <w:rPr>
                <w:rFonts w:ascii="Times New Roman" w:hAnsi="Times New Roman"/>
              </w:rPr>
            </w:pPr>
          </w:p>
          <w:p w:rsidR="00E313B8" w:rsidRDefault="00E313B8" w:rsidP="006F6077">
            <w:pPr>
              <w:spacing w:line="288" w:lineRule="auto"/>
              <w:jc w:val="both"/>
              <w:rPr>
                <w:rFonts w:ascii="Times New Roman" w:hAnsi="Times New Roman"/>
                <w:b/>
                <w:bCs/>
              </w:rPr>
            </w:pPr>
          </w:p>
          <w:p w:rsidR="00E313B8" w:rsidRPr="003C3A3D" w:rsidRDefault="00E313B8" w:rsidP="006F6077">
            <w:pPr>
              <w:spacing w:line="288" w:lineRule="auto"/>
              <w:jc w:val="both"/>
              <w:rPr>
                <w:rFonts w:ascii="Times New Roman" w:hAnsi="Times New Roman"/>
                <w:b/>
                <w:bCs/>
              </w:rPr>
            </w:pPr>
            <w:r>
              <w:rPr>
                <w:rFonts w:ascii="Times New Roman" w:hAnsi="Times New Roman"/>
                <w:b/>
                <w:bCs/>
              </w:rPr>
              <w:t>Исполнитель</w:t>
            </w:r>
            <w:r w:rsidRPr="003C3A3D">
              <w:rPr>
                <w:rFonts w:ascii="Times New Roman" w:hAnsi="Times New Roman"/>
                <w:b/>
                <w:bCs/>
              </w:rPr>
              <w:t>:</w:t>
            </w:r>
          </w:p>
          <w:p w:rsidR="00E313B8" w:rsidRDefault="00E313B8" w:rsidP="006F6077">
            <w:pPr>
              <w:spacing w:line="288" w:lineRule="auto"/>
              <w:jc w:val="both"/>
              <w:rPr>
                <w:rFonts w:ascii="Times New Roman" w:hAnsi="Times New Roman"/>
              </w:rPr>
            </w:pPr>
            <w:r w:rsidRPr="003C3A3D">
              <w:rPr>
                <w:rFonts w:ascii="Times New Roman" w:hAnsi="Times New Roman"/>
              </w:rPr>
              <w:t>______________________</w:t>
            </w:r>
            <w:r>
              <w:rPr>
                <w:rFonts w:ascii="Times New Roman" w:hAnsi="Times New Roman"/>
              </w:rPr>
              <w:t>__________</w:t>
            </w:r>
            <w:r w:rsidRPr="003C3A3D">
              <w:rPr>
                <w:rFonts w:ascii="Times New Roman" w:hAnsi="Times New Roman"/>
              </w:rPr>
              <w:t>_____</w:t>
            </w:r>
          </w:p>
          <w:p w:rsidR="00E313B8" w:rsidRPr="003C3A3D"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_____</w:t>
            </w:r>
            <w:r>
              <w:rPr>
                <w:rFonts w:ascii="Times New Roman" w:hAnsi="Times New Roman"/>
              </w:rPr>
              <w:t>___________</w:t>
            </w:r>
            <w:r w:rsidRPr="003C3A3D">
              <w:rPr>
                <w:rFonts w:ascii="Times New Roman" w:hAnsi="Times New Roman"/>
              </w:rPr>
              <w:t>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 xml:space="preserve">МП </w:t>
            </w:r>
          </w:p>
          <w:p w:rsidR="00E313B8" w:rsidRPr="003C3A3D" w:rsidRDefault="00E313B8" w:rsidP="006F6077">
            <w:pPr>
              <w:spacing w:line="288" w:lineRule="auto"/>
              <w:jc w:val="both"/>
              <w:rPr>
                <w:rFonts w:ascii="Times New Roman" w:hAnsi="Times New Roman"/>
              </w:rPr>
            </w:pPr>
          </w:p>
        </w:tc>
        <w:tc>
          <w:tcPr>
            <w:tcW w:w="4962" w:type="dxa"/>
          </w:tcPr>
          <w:p w:rsidR="00E313B8" w:rsidRPr="003C3A3D" w:rsidRDefault="00E313B8" w:rsidP="006F6077">
            <w:pPr>
              <w:spacing w:line="288" w:lineRule="auto"/>
              <w:jc w:val="both"/>
              <w:rPr>
                <w:rFonts w:ascii="Times New Roman" w:hAnsi="Times New Roman"/>
              </w:rPr>
            </w:pPr>
          </w:p>
          <w:p w:rsidR="00E313B8" w:rsidRDefault="00E313B8" w:rsidP="006F6077">
            <w:pPr>
              <w:spacing w:line="288" w:lineRule="auto"/>
              <w:jc w:val="both"/>
              <w:rPr>
                <w:rFonts w:ascii="Times New Roman" w:hAnsi="Times New Roman"/>
                <w:b/>
                <w:bCs/>
              </w:rPr>
            </w:pPr>
          </w:p>
          <w:p w:rsidR="00E313B8" w:rsidRPr="003C3A3D" w:rsidRDefault="00E313B8" w:rsidP="006F6077">
            <w:pPr>
              <w:spacing w:line="288" w:lineRule="auto"/>
              <w:jc w:val="both"/>
              <w:rPr>
                <w:rFonts w:ascii="Times New Roman" w:hAnsi="Times New Roman"/>
                <w:b/>
                <w:bCs/>
              </w:rPr>
            </w:pPr>
            <w:r w:rsidRPr="003C3A3D">
              <w:rPr>
                <w:rFonts w:ascii="Times New Roman" w:hAnsi="Times New Roman"/>
                <w:b/>
                <w:bCs/>
              </w:rPr>
              <w:t>Заказчик:</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w:t>
            </w:r>
            <w:r>
              <w:rPr>
                <w:rFonts w:ascii="Times New Roman" w:hAnsi="Times New Roman"/>
              </w:rPr>
              <w:t>_______</w:t>
            </w:r>
            <w:r w:rsidRPr="003C3A3D">
              <w:rPr>
                <w:rFonts w:ascii="Times New Roman" w:hAnsi="Times New Roman"/>
              </w:rPr>
              <w:t>____________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w:t>
            </w:r>
            <w:r>
              <w:rPr>
                <w:rFonts w:ascii="Times New Roman" w:hAnsi="Times New Roman"/>
              </w:rPr>
              <w:t>_______</w:t>
            </w:r>
            <w:r w:rsidRPr="003C3A3D">
              <w:rPr>
                <w:rFonts w:ascii="Times New Roman" w:hAnsi="Times New Roman"/>
              </w:rPr>
              <w:t>_______/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 xml:space="preserve">МП </w:t>
            </w:r>
          </w:p>
          <w:p w:rsidR="00E313B8" w:rsidRPr="003C3A3D" w:rsidRDefault="00E313B8" w:rsidP="006F6077">
            <w:pPr>
              <w:spacing w:line="288" w:lineRule="auto"/>
              <w:jc w:val="both"/>
              <w:rPr>
                <w:rFonts w:ascii="Times New Roman" w:hAnsi="Times New Roman"/>
              </w:rPr>
            </w:pPr>
          </w:p>
        </w:tc>
      </w:tr>
    </w:tbl>
    <w:p w:rsidR="00E313B8" w:rsidRDefault="00E313B8" w:rsidP="00E313B8">
      <w:pPr>
        <w:rPr>
          <w:rFonts w:ascii="Times New Roman" w:hAnsi="Times New Roman"/>
        </w:rPr>
      </w:pPr>
      <w:r>
        <w:rPr>
          <w:rFonts w:ascii="Times New Roman" w:hAnsi="Times New Roman"/>
        </w:rPr>
        <w:t xml:space="preserve">                                                               </w:t>
      </w: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E313B8" w:rsidRDefault="00E313B8" w:rsidP="00E313B8">
      <w:pPr>
        <w:rPr>
          <w:rFonts w:ascii="Times New Roman" w:hAnsi="Times New Roman"/>
        </w:rPr>
      </w:pPr>
    </w:p>
    <w:p w:rsidR="00F654F1" w:rsidRDefault="00F654F1" w:rsidP="00E313B8">
      <w:pPr>
        <w:rPr>
          <w:rFonts w:ascii="Times New Roman" w:hAnsi="Times New Roman"/>
        </w:rPr>
      </w:pPr>
    </w:p>
    <w:p w:rsidR="00F654F1" w:rsidRDefault="00F654F1" w:rsidP="00E313B8">
      <w:pPr>
        <w:rPr>
          <w:rFonts w:ascii="Times New Roman" w:hAnsi="Times New Roman"/>
        </w:rPr>
      </w:pPr>
    </w:p>
    <w:p w:rsidR="00EC6B2E" w:rsidRDefault="00EC6B2E">
      <w:pPr>
        <w:rPr>
          <w:rFonts w:ascii="Times New Roman" w:hAnsi="Times New Roman"/>
        </w:rPr>
      </w:pPr>
    </w:p>
    <w:sectPr w:rsidR="00EC6B2E" w:rsidSect="009557F9">
      <w:footerReference w:type="even" r:id="rId11"/>
      <w:footerReference w:type="default" r:id="rId1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5A0" w:rsidRDefault="00C975A0">
      <w:r>
        <w:separator/>
      </w:r>
    </w:p>
  </w:endnote>
  <w:endnote w:type="continuationSeparator" w:id="0">
    <w:p w:rsidR="00C975A0" w:rsidRDefault="00C9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CC"/>
    <w:family w:val="auto"/>
    <w:notTrueType/>
    <w:pitch w:val="default"/>
    <w:sig w:usb0="00000203" w:usb1="00000000" w:usb2="00000000" w:usb3="00000000" w:csb0="00000005" w:csb1="00000000"/>
  </w:font>
  <w:font w:name="Tw Cen MT">
    <w:charset w:val="00"/>
    <w:family w:val="swiss"/>
    <w:pitch w:val="variable"/>
    <w:sig w:usb0="00000003"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Noto Sans CJK SC Regular;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C3D" w:rsidRDefault="000D4C3D"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D4C3D" w:rsidRDefault="000D4C3D" w:rsidP="0038021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C3D" w:rsidRDefault="000D4C3D">
    <w:pPr>
      <w:pStyle w:val="ad"/>
      <w:jc w:val="right"/>
    </w:pPr>
    <w:r>
      <w:fldChar w:fldCharType="begin"/>
    </w:r>
    <w:r>
      <w:instrText>PAGE   \* MERGEFORMAT</w:instrText>
    </w:r>
    <w:r>
      <w:fldChar w:fldCharType="separate"/>
    </w:r>
    <w:r w:rsidR="00155395">
      <w:rPr>
        <w:noProof/>
      </w:rPr>
      <w:t>30</w:t>
    </w:r>
    <w:r>
      <w:fldChar w:fldCharType="end"/>
    </w:r>
  </w:p>
  <w:p w:rsidR="000D4C3D" w:rsidRDefault="000D4C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5A0" w:rsidRDefault="00C975A0">
      <w:r>
        <w:separator/>
      </w:r>
    </w:p>
  </w:footnote>
  <w:footnote w:type="continuationSeparator" w:id="0">
    <w:p w:rsidR="00C975A0" w:rsidRDefault="00C9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5B26C3E"/>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95324DAE"/>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036C82E6"/>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8A6F154"/>
    <w:lvl w:ilvl="0">
      <w:start w:val="1"/>
      <w:numFmt w:val="bullet"/>
      <w:pStyle w:val="2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48CC33E"/>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88A469C8"/>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8" w15:restartNumberingAfterBreak="0">
    <w:nsid w:val="0000000D"/>
    <w:multiLevelType w:val="singleLevel"/>
    <w:tmpl w:val="0000000D"/>
    <w:name w:val="WW8Num23"/>
    <w:lvl w:ilvl="0">
      <w:start w:val="1"/>
      <w:numFmt w:val="bullet"/>
      <w:lvlText w:val=""/>
      <w:lvlJc w:val="left"/>
      <w:pPr>
        <w:tabs>
          <w:tab w:val="num" w:pos="0"/>
        </w:tabs>
        <w:ind w:left="1429" w:hanging="360"/>
      </w:pPr>
      <w:rPr>
        <w:rFonts w:ascii="Symbol" w:hAnsi="Symbol" w:cs="Symbol"/>
      </w:rPr>
    </w:lvl>
  </w:abstractNum>
  <w:abstractNum w:abstractNumId="9" w15:restartNumberingAfterBreak="0">
    <w:nsid w:val="00000058"/>
    <w:multiLevelType w:val="multilevel"/>
    <w:tmpl w:val="00000058"/>
    <w:lvl w:ilvl="0">
      <w:start w:val="1"/>
      <w:numFmt w:val="decimal"/>
      <w:lvlText w:val="%1)"/>
      <w:lvlJc w:val="left"/>
      <w:pPr>
        <w:tabs>
          <w:tab w:val="num" w:pos="992"/>
        </w:tabs>
        <w:ind w:left="0" w:firstLine="709"/>
      </w:pPr>
      <w:rPr>
        <w:b w:val="0"/>
        <w:bCs w:val="0"/>
        <w:i w:val="0"/>
        <w:iCs w:val="0"/>
        <w:caps w:val="0"/>
        <w:smallCaps w:val="0"/>
        <w:strike w:val="0"/>
        <w:dstrike w:val="0"/>
        <w:vanish w:val="0"/>
        <w:color w:val="000000"/>
        <w:spacing w:val="0"/>
        <w:position w:val="0"/>
        <w:sz w:val="28"/>
        <w:szCs w:val="28"/>
        <w:u w:val="none"/>
        <w:vertAlign w:val="baseline"/>
        <w:em w:val="none"/>
      </w:rPr>
    </w:lvl>
    <w:lvl w:ilvl="1">
      <w:start w:val="1"/>
      <w:numFmt w:val="bullet"/>
      <w:lvlText w:val="-"/>
      <w:lvlJc w:val="left"/>
      <w:pPr>
        <w:tabs>
          <w:tab w:val="num" w:pos="1134"/>
        </w:tabs>
        <w:ind w:left="0" w:firstLine="992"/>
      </w:pPr>
      <w:rPr>
        <w:rFonts w:ascii="Times New Roman" w:hAnsi="Times New Roman"/>
      </w:rPr>
    </w:lvl>
    <w:lvl w:ilvl="2">
      <w:start w:val="1"/>
      <w:numFmt w:val="lowerLetter"/>
      <w:lvlText w:val="%3)"/>
      <w:lvlJc w:val="left"/>
      <w:pPr>
        <w:tabs>
          <w:tab w:val="num" w:pos="0"/>
        </w:tabs>
        <w:ind w:left="140" w:firstLine="1276"/>
      </w:pPr>
    </w:lvl>
    <w:lvl w:ilvl="3">
      <w:start w:val="1"/>
      <w:numFmt w:val="upperRoman"/>
      <w:lvlText w:val="%4)"/>
      <w:lvlJc w:val="left"/>
      <w:pPr>
        <w:tabs>
          <w:tab w:val="num" w:pos="0"/>
        </w:tabs>
        <w:ind w:left="140" w:firstLine="1559"/>
      </w:pPr>
    </w:lvl>
    <w:lvl w:ilvl="4">
      <w:start w:val="1"/>
      <w:numFmt w:val="bullet"/>
      <w:lvlText w:val="o"/>
      <w:lvlJc w:val="left"/>
      <w:pPr>
        <w:tabs>
          <w:tab w:val="num" w:pos="0"/>
        </w:tabs>
        <w:ind w:left="140" w:firstLine="709"/>
      </w:pPr>
      <w:rPr>
        <w:rFonts w:ascii="Courier New" w:hAnsi="Courier New" w:cs="Courier New"/>
      </w:rPr>
    </w:lvl>
    <w:lvl w:ilvl="5">
      <w:start w:val="1"/>
      <w:numFmt w:val="bullet"/>
      <w:lvlText w:val=""/>
      <w:lvlJc w:val="left"/>
      <w:pPr>
        <w:tabs>
          <w:tab w:val="num" w:pos="0"/>
        </w:tabs>
        <w:ind w:left="140" w:firstLine="709"/>
      </w:pPr>
      <w:rPr>
        <w:rFonts w:ascii="Wingdings" w:hAnsi="Wingdings" w:cs="Wingdings"/>
      </w:rPr>
    </w:lvl>
    <w:lvl w:ilvl="6">
      <w:start w:val="1"/>
      <w:numFmt w:val="bullet"/>
      <w:lvlText w:val=""/>
      <w:lvlJc w:val="left"/>
      <w:pPr>
        <w:tabs>
          <w:tab w:val="num" w:pos="0"/>
        </w:tabs>
        <w:ind w:left="140" w:firstLine="709"/>
      </w:pPr>
      <w:rPr>
        <w:rFonts w:ascii="Symbol" w:hAnsi="Symbol" w:cs="Symbol"/>
      </w:rPr>
    </w:lvl>
    <w:lvl w:ilvl="7">
      <w:start w:val="1"/>
      <w:numFmt w:val="bullet"/>
      <w:lvlText w:val="o"/>
      <w:lvlJc w:val="left"/>
      <w:pPr>
        <w:tabs>
          <w:tab w:val="num" w:pos="0"/>
        </w:tabs>
        <w:ind w:left="140" w:firstLine="709"/>
      </w:pPr>
      <w:rPr>
        <w:rFonts w:ascii="Courier New" w:hAnsi="Courier New" w:cs="Courier New"/>
      </w:rPr>
    </w:lvl>
    <w:lvl w:ilvl="8">
      <w:start w:val="1"/>
      <w:numFmt w:val="bullet"/>
      <w:lvlText w:val=""/>
      <w:lvlJc w:val="left"/>
      <w:pPr>
        <w:tabs>
          <w:tab w:val="num" w:pos="0"/>
        </w:tabs>
        <w:ind w:left="140" w:firstLine="709"/>
      </w:pPr>
      <w:rPr>
        <w:rFonts w:ascii="Wingdings" w:hAnsi="Wingdings" w:cs="Wingdings"/>
      </w:rPr>
    </w:lvl>
  </w:abstractNum>
  <w:abstractNum w:abstractNumId="10" w15:restartNumberingAfterBreak="0">
    <w:nsid w:val="0CAB1E37"/>
    <w:multiLevelType w:val="hybridMultilevel"/>
    <w:tmpl w:val="990E207E"/>
    <w:lvl w:ilvl="0" w:tplc="148CB44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D106111"/>
    <w:multiLevelType w:val="hybridMultilevel"/>
    <w:tmpl w:val="27D6A308"/>
    <w:lvl w:ilvl="0" w:tplc="EF145FF2">
      <w:start w:val="1"/>
      <w:numFmt w:val="bullet"/>
      <w:pStyle w:val="MMTopic1"/>
      <w:lvlText w:val=""/>
      <w:lvlJc w:val="left"/>
      <w:pPr>
        <w:tabs>
          <w:tab w:val="num" w:pos="360"/>
        </w:tabs>
        <w:ind w:left="360" w:hanging="360"/>
      </w:pPr>
      <w:rPr>
        <w:rFonts w:ascii="Symbol" w:hAnsi="Symbol" w:hint="default"/>
      </w:rPr>
    </w:lvl>
    <w:lvl w:ilvl="1" w:tplc="04190003" w:tentative="1">
      <w:start w:val="1"/>
      <w:numFmt w:val="bullet"/>
      <w:pStyle w:val="MMTopic2"/>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pStyle w:val="MMTopic5"/>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CD31EC"/>
    <w:multiLevelType w:val="hybridMultilevel"/>
    <w:tmpl w:val="E7C05A52"/>
    <w:lvl w:ilvl="0" w:tplc="148CB4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03D04B8"/>
    <w:multiLevelType w:val="hybridMultilevel"/>
    <w:tmpl w:val="3586B07A"/>
    <w:lvl w:ilvl="0" w:tplc="E448578E">
      <w:start w:val="1"/>
      <w:numFmt w:val="decimal"/>
      <w:lvlText w:val="%1."/>
      <w:lvlJc w:val="left"/>
      <w:pPr>
        <w:tabs>
          <w:tab w:val="num" w:pos="502"/>
        </w:tabs>
        <w:ind w:left="502"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B9054D9"/>
    <w:multiLevelType w:val="multilevel"/>
    <w:tmpl w:val="8D6CD6F6"/>
    <w:lvl w:ilvl="0">
      <w:start w:val="4"/>
      <w:numFmt w:val="decimal"/>
      <w:lvlText w:val="%1."/>
      <w:lvlJc w:val="left"/>
      <w:pPr>
        <w:ind w:left="900" w:hanging="900"/>
      </w:pPr>
      <w:rPr>
        <w:rFonts w:hint="default"/>
        <w:b/>
      </w:rPr>
    </w:lvl>
    <w:lvl w:ilvl="1">
      <w:start w:val="2"/>
      <w:numFmt w:val="decimal"/>
      <w:lvlText w:val="%1.%2."/>
      <w:lvlJc w:val="left"/>
      <w:pPr>
        <w:ind w:left="1020" w:hanging="900"/>
      </w:pPr>
      <w:rPr>
        <w:rFonts w:hint="default"/>
        <w:b/>
      </w:rPr>
    </w:lvl>
    <w:lvl w:ilvl="2">
      <w:start w:val="1"/>
      <w:numFmt w:val="decimal"/>
      <w:lvlText w:val="%1.%2.%3."/>
      <w:lvlJc w:val="left"/>
      <w:pPr>
        <w:ind w:left="1140" w:hanging="900"/>
      </w:pPr>
      <w:rPr>
        <w:rFonts w:hint="default"/>
        <w:b/>
      </w:rPr>
    </w:lvl>
    <w:lvl w:ilvl="3">
      <w:start w:val="3"/>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520" w:hanging="180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3120" w:hanging="2160"/>
      </w:pPr>
      <w:rPr>
        <w:rFonts w:hint="default"/>
        <w:b/>
      </w:rPr>
    </w:lvl>
  </w:abstractNum>
  <w:abstractNum w:abstractNumId="16" w15:restartNumberingAfterBreak="0">
    <w:nsid w:val="3E285427"/>
    <w:multiLevelType w:val="hybridMultilevel"/>
    <w:tmpl w:val="3CCA80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F262B"/>
    <w:multiLevelType w:val="hybridMultilevel"/>
    <w:tmpl w:val="02F01C0A"/>
    <w:lvl w:ilvl="0" w:tplc="F24629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AD5224"/>
    <w:multiLevelType w:val="hybridMultilevel"/>
    <w:tmpl w:val="BFA46D12"/>
    <w:lvl w:ilvl="0" w:tplc="D3F63C68">
      <w:start w:val="1"/>
      <w:numFmt w:val="upperRoman"/>
      <w:lvlText w:val="%1."/>
      <w:lvlJc w:val="left"/>
      <w:pPr>
        <w:ind w:left="1905" w:hanging="720"/>
      </w:pPr>
      <w:rPr>
        <w:rFonts w:hint="default"/>
      </w:rPr>
    </w:lvl>
    <w:lvl w:ilvl="1" w:tplc="08430019" w:tentative="1">
      <w:start w:val="1"/>
      <w:numFmt w:val="lowerLetter"/>
      <w:lvlText w:val="%2."/>
      <w:lvlJc w:val="left"/>
      <w:pPr>
        <w:ind w:left="2265" w:hanging="360"/>
      </w:pPr>
    </w:lvl>
    <w:lvl w:ilvl="2" w:tplc="0843001B" w:tentative="1">
      <w:start w:val="1"/>
      <w:numFmt w:val="lowerRoman"/>
      <w:lvlText w:val="%3."/>
      <w:lvlJc w:val="right"/>
      <w:pPr>
        <w:ind w:left="2985" w:hanging="180"/>
      </w:pPr>
    </w:lvl>
    <w:lvl w:ilvl="3" w:tplc="0843000F" w:tentative="1">
      <w:start w:val="1"/>
      <w:numFmt w:val="decimal"/>
      <w:lvlText w:val="%4."/>
      <w:lvlJc w:val="left"/>
      <w:pPr>
        <w:ind w:left="3705" w:hanging="360"/>
      </w:pPr>
    </w:lvl>
    <w:lvl w:ilvl="4" w:tplc="08430019" w:tentative="1">
      <w:start w:val="1"/>
      <w:numFmt w:val="lowerLetter"/>
      <w:lvlText w:val="%5."/>
      <w:lvlJc w:val="left"/>
      <w:pPr>
        <w:ind w:left="4425" w:hanging="360"/>
      </w:pPr>
    </w:lvl>
    <w:lvl w:ilvl="5" w:tplc="0843001B" w:tentative="1">
      <w:start w:val="1"/>
      <w:numFmt w:val="lowerRoman"/>
      <w:lvlText w:val="%6."/>
      <w:lvlJc w:val="right"/>
      <w:pPr>
        <w:ind w:left="5145" w:hanging="180"/>
      </w:pPr>
    </w:lvl>
    <w:lvl w:ilvl="6" w:tplc="0843000F" w:tentative="1">
      <w:start w:val="1"/>
      <w:numFmt w:val="decimal"/>
      <w:lvlText w:val="%7."/>
      <w:lvlJc w:val="left"/>
      <w:pPr>
        <w:ind w:left="5865" w:hanging="360"/>
      </w:pPr>
    </w:lvl>
    <w:lvl w:ilvl="7" w:tplc="08430019" w:tentative="1">
      <w:start w:val="1"/>
      <w:numFmt w:val="lowerLetter"/>
      <w:lvlText w:val="%8."/>
      <w:lvlJc w:val="left"/>
      <w:pPr>
        <w:ind w:left="6585" w:hanging="360"/>
      </w:pPr>
    </w:lvl>
    <w:lvl w:ilvl="8" w:tplc="0843001B" w:tentative="1">
      <w:start w:val="1"/>
      <w:numFmt w:val="lowerRoman"/>
      <w:lvlText w:val="%9."/>
      <w:lvlJc w:val="right"/>
      <w:pPr>
        <w:ind w:left="7305" w:hanging="180"/>
      </w:pPr>
    </w:lvl>
  </w:abstractNum>
  <w:abstractNum w:abstractNumId="19" w15:restartNumberingAfterBreak="0">
    <w:nsid w:val="4AD50147"/>
    <w:multiLevelType w:val="multilevel"/>
    <w:tmpl w:val="34EE1AB0"/>
    <w:lvl w:ilvl="0">
      <w:start w:val="1"/>
      <w:numFmt w:val="decimal"/>
      <w:lvlText w:val="%1"/>
      <w:lvlJc w:val="left"/>
      <w:pPr>
        <w:tabs>
          <w:tab w:val="num" w:pos="858"/>
        </w:tabs>
        <w:ind w:left="858" w:hanging="432"/>
      </w:pPr>
    </w:lvl>
    <w:lvl w:ilvl="1">
      <w:start w:val="1"/>
      <w:numFmt w:val="decimal"/>
      <w:lvlText w:val="%1.%2"/>
      <w:lvlJc w:val="left"/>
      <w:pPr>
        <w:tabs>
          <w:tab w:val="num" w:pos="1002"/>
        </w:tabs>
        <w:ind w:left="1002" w:hanging="576"/>
      </w:pPr>
      <w:rPr>
        <w:lang w:val="ru-RU"/>
      </w:rPr>
    </w:lvl>
    <w:lvl w:ilvl="2">
      <w:start w:val="1"/>
      <w:numFmt w:val="decimal"/>
      <w:lvlText w:val="%1.%2.%3"/>
      <w:lvlJc w:val="left"/>
      <w:pPr>
        <w:tabs>
          <w:tab w:val="num" w:pos="1713"/>
        </w:tabs>
        <w:ind w:left="1713" w:hanging="720"/>
      </w:pPr>
    </w:lvl>
    <w:lvl w:ilvl="3">
      <w:start w:val="1"/>
      <w:numFmt w:val="decimal"/>
      <w:lvlText w:val="%1.%2.%3.%4"/>
      <w:lvlJc w:val="left"/>
      <w:pPr>
        <w:tabs>
          <w:tab w:val="num" w:pos="1148"/>
        </w:tabs>
        <w:ind w:left="1148" w:hanging="864"/>
      </w:pPr>
      <w:rPr>
        <w:sz w:val="24"/>
        <w:szCs w:val="24"/>
      </w:rPr>
    </w:lvl>
    <w:lvl w:ilvl="4">
      <w:start w:val="1"/>
      <w:numFmt w:val="decimal"/>
      <w:lvlText w:val="%1.%2.%3.%4.%5"/>
      <w:lvlJc w:val="left"/>
      <w:pPr>
        <w:tabs>
          <w:tab w:val="num" w:pos="6821"/>
        </w:tabs>
        <w:ind w:left="6821"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0" w15:restartNumberingAfterBreak="0">
    <w:nsid w:val="6E3E1A20"/>
    <w:multiLevelType w:val="hybridMultilevel"/>
    <w:tmpl w:val="C4207ED6"/>
    <w:lvl w:ilvl="0" w:tplc="04190017">
      <w:start w:val="1"/>
      <w:numFmt w:val="bullet"/>
      <w:pStyle w:val="1"/>
      <w:lvlText w:val=""/>
      <w:lvlJc w:val="left"/>
      <w:pPr>
        <w:tabs>
          <w:tab w:val="num" w:pos="851"/>
        </w:tabs>
        <w:ind w:left="851" w:hanging="284"/>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EE553E"/>
    <w:multiLevelType w:val="hybridMultilevel"/>
    <w:tmpl w:val="AC721D7A"/>
    <w:lvl w:ilvl="0" w:tplc="555875C0">
      <w:start w:val="1"/>
      <w:numFmt w:val="bullet"/>
      <w:lvlText w:val=""/>
      <w:lvlJc w:val="left"/>
      <w:pPr>
        <w:ind w:left="720" w:hanging="360"/>
      </w:pPr>
      <w:rPr>
        <w:rFonts w:ascii="Wingdings" w:hAnsi="Wingdings"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053366"/>
    <w:multiLevelType w:val="multilevel"/>
    <w:tmpl w:val="D5220D74"/>
    <w:lvl w:ilvl="0">
      <w:start w:val="1"/>
      <w:numFmt w:val="decimal"/>
      <w:pStyle w:val="-1"/>
      <w:lvlText w:val="%1)"/>
      <w:lvlJc w:val="left"/>
      <w:pPr>
        <w:tabs>
          <w:tab w:val="left" w:pos="993"/>
        </w:tabs>
        <w:ind w:left="1" w:firstLine="709"/>
      </w:pPr>
      <w:rPr>
        <w:rFonts w:hint="default"/>
        <w:b w:val="0"/>
      </w:rPr>
    </w:lvl>
    <w:lvl w:ilvl="1">
      <w:start w:val="1"/>
      <w:numFmt w:val="bullet"/>
      <w:lvlText w:val="-"/>
      <w:lvlJc w:val="left"/>
      <w:pPr>
        <w:tabs>
          <w:tab w:val="left" w:pos="993"/>
        </w:tabs>
        <w:ind w:left="-141" w:firstLine="1134"/>
      </w:pPr>
      <w:rPr>
        <w:rFonts w:ascii="Times New Roman" w:hAnsi="Times New Roman" w:cs="Times New Roman" w:hint="default"/>
        <w:color w:val="auto"/>
      </w:rPr>
    </w:lvl>
    <w:lvl w:ilvl="2">
      <w:start w:val="1"/>
      <w:numFmt w:val="lowerLetter"/>
      <w:lvlText w:val="%3)"/>
      <w:lvlJc w:val="left"/>
      <w:pPr>
        <w:tabs>
          <w:tab w:val="left" w:pos="1560"/>
        </w:tabs>
        <w:ind w:left="1" w:firstLine="1276"/>
      </w:pPr>
      <w:rPr>
        <w:rFonts w:hint="default"/>
      </w:rPr>
    </w:lvl>
    <w:lvl w:ilvl="3">
      <w:start w:val="1"/>
      <w:numFmt w:val="upperRoman"/>
      <w:lvlText w:val="%4)"/>
      <w:lvlJc w:val="left"/>
      <w:pPr>
        <w:tabs>
          <w:tab w:val="left" w:pos="1900"/>
        </w:tabs>
        <w:ind w:left="1" w:firstLine="1559"/>
      </w:pPr>
      <w:rPr>
        <w:rFonts w:hint="default"/>
      </w:rPr>
    </w:lvl>
    <w:lvl w:ilvl="4">
      <w:start w:val="1"/>
      <w:numFmt w:val="bullet"/>
      <w:lvlText w:val="o"/>
      <w:lvlJc w:val="left"/>
      <w:pPr>
        <w:ind w:left="1" w:firstLine="709"/>
      </w:pPr>
      <w:rPr>
        <w:rFonts w:ascii="Courier New" w:hAnsi="Courier New" w:hint="default"/>
      </w:rPr>
    </w:lvl>
    <w:lvl w:ilvl="5">
      <w:start w:val="1"/>
      <w:numFmt w:val="bullet"/>
      <w:lvlText w:val=""/>
      <w:lvlJc w:val="left"/>
      <w:pPr>
        <w:ind w:left="1" w:firstLine="709"/>
      </w:pPr>
      <w:rPr>
        <w:rFonts w:ascii="Wingdings" w:hAnsi="Wingdings" w:hint="default"/>
      </w:rPr>
    </w:lvl>
    <w:lvl w:ilvl="6">
      <w:start w:val="1"/>
      <w:numFmt w:val="bullet"/>
      <w:lvlText w:val=""/>
      <w:lvlJc w:val="left"/>
      <w:pPr>
        <w:ind w:left="1" w:firstLine="709"/>
      </w:pPr>
      <w:rPr>
        <w:rFonts w:ascii="Symbol" w:hAnsi="Symbol" w:hint="default"/>
      </w:rPr>
    </w:lvl>
    <w:lvl w:ilvl="7">
      <w:start w:val="1"/>
      <w:numFmt w:val="bullet"/>
      <w:lvlText w:val="o"/>
      <w:lvlJc w:val="left"/>
      <w:pPr>
        <w:ind w:left="1" w:firstLine="709"/>
      </w:pPr>
      <w:rPr>
        <w:rFonts w:ascii="Courier New" w:hAnsi="Courier New" w:hint="default"/>
      </w:rPr>
    </w:lvl>
    <w:lvl w:ilvl="8">
      <w:start w:val="1"/>
      <w:numFmt w:val="bullet"/>
      <w:lvlText w:val=""/>
      <w:lvlJc w:val="left"/>
      <w:pPr>
        <w:ind w:left="1" w:firstLine="709"/>
      </w:pPr>
      <w:rPr>
        <w:rFonts w:ascii="Wingdings" w:hAnsi="Wingdings" w:hint="default"/>
      </w:rPr>
    </w:lvl>
  </w:abstractNum>
  <w:num w:numId="1">
    <w:abstractNumId w:val="14"/>
  </w:num>
  <w:num w:numId="2">
    <w:abstractNumId w:val="6"/>
  </w:num>
  <w:num w:numId="3">
    <w:abstractNumId w:val="13"/>
  </w:num>
  <w:num w:numId="4">
    <w:abstractNumId w:val="16"/>
  </w:num>
  <w:num w:numId="5">
    <w:abstractNumId w:val="4"/>
  </w:num>
  <w:num w:numId="6">
    <w:abstractNumId w:val="18"/>
  </w:num>
  <w:num w:numId="7">
    <w:abstractNumId w:val="9"/>
  </w:num>
  <w:num w:numId="8">
    <w:abstractNumId w:val="19"/>
  </w:num>
  <w:num w:numId="9">
    <w:abstractNumId w:val="5"/>
  </w:num>
  <w:num w:numId="10">
    <w:abstractNumId w:val="3"/>
  </w:num>
  <w:num w:numId="11">
    <w:abstractNumId w:val="2"/>
  </w:num>
  <w:num w:numId="12">
    <w:abstractNumId w:val="1"/>
  </w:num>
  <w:num w:numId="13">
    <w:abstractNumId w:val="0"/>
  </w:num>
  <w:num w:numId="14">
    <w:abstractNumId w:val="20"/>
  </w:num>
  <w:num w:numId="15">
    <w:abstractNumId w:val="22"/>
  </w:num>
  <w:num w:numId="16">
    <w:abstractNumId w:val="11"/>
  </w:num>
  <w:num w:numId="17">
    <w:abstractNumId w:val="15"/>
  </w:num>
  <w:num w:numId="18">
    <w:abstractNumId w:val="19"/>
    <w:lvlOverride w:ilvl="0">
      <w:startOverride w:val="4"/>
    </w:lvlOverride>
    <w:lvlOverride w:ilvl="1">
      <w:startOverride w:val="2"/>
    </w:lvlOverride>
    <w:lvlOverride w:ilvl="2">
      <w:startOverride w:val="2"/>
    </w:lvlOverride>
  </w:num>
  <w:num w:numId="19">
    <w:abstractNumId w:val="21"/>
  </w:num>
  <w:num w:numId="20">
    <w:abstractNumId w:val="17"/>
  </w:num>
  <w:num w:numId="21">
    <w:abstractNumId w:val="10"/>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8BA"/>
    <w:rsid w:val="00005561"/>
    <w:rsid w:val="00005782"/>
    <w:rsid w:val="00006C04"/>
    <w:rsid w:val="00006DCA"/>
    <w:rsid w:val="00011235"/>
    <w:rsid w:val="000113BC"/>
    <w:rsid w:val="0001227E"/>
    <w:rsid w:val="0001277C"/>
    <w:rsid w:val="000146E7"/>
    <w:rsid w:val="00016C21"/>
    <w:rsid w:val="000179D7"/>
    <w:rsid w:val="00020444"/>
    <w:rsid w:val="00020A73"/>
    <w:rsid w:val="00021A7A"/>
    <w:rsid w:val="000243C7"/>
    <w:rsid w:val="00024A37"/>
    <w:rsid w:val="000254B3"/>
    <w:rsid w:val="0002681A"/>
    <w:rsid w:val="000269C2"/>
    <w:rsid w:val="00026BF0"/>
    <w:rsid w:val="00027311"/>
    <w:rsid w:val="00027901"/>
    <w:rsid w:val="000340E6"/>
    <w:rsid w:val="00034EA9"/>
    <w:rsid w:val="000356CD"/>
    <w:rsid w:val="00036C86"/>
    <w:rsid w:val="000401D4"/>
    <w:rsid w:val="00040216"/>
    <w:rsid w:val="00040F14"/>
    <w:rsid w:val="00042352"/>
    <w:rsid w:val="000437C6"/>
    <w:rsid w:val="0004382A"/>
    <w:rsid w:val="00043B73"/>
    <w:rsid w:val="00044015"/>
    <w:rsid w:val="00045144"/>
    <w:rsid w:val="00045DA5"/>
    <w:rsid w:val="00046928"/>
    <w:rsid w:val="00046D3A"/>
    <w:rsid w:val="00047994"/>
    <w:rsid w:val="00052C4A"/>
    <w:rsid w:val="000561CF"/>
    <w:rsid w:val="000578F9"/>
    <w:rsid w:val="00057B96"/>
    <w:rsid w:val="00062507"/>
    <w:rsid w:val="00062D5A"/>
    <w:rsid w:val="00062EA3"/>
    <w:rsid w:val="00064429"/>
    <w:rsid w:val="00064C2B"/>
    <w:rsid w:val="00064DF6"/>
    <w:rsid w:val="00066281"/>
    <w:rsid w:val="00070C41"/>
    <w:rsid w:val="000710F3"/>
    <w:rsid w:val="00071B58"/>
    <w:rsid w:val="00071C8D"/>
    <w:rsid w:val="00071D50"/>
    <w:rsid w:val="00074272"/>
    <w:rsid w:val="00075569"/>
    <w:rsid w:val="0007560E"/>
    <w:rsid w:val="00075B2D"/>
    <w:rsid w:val="00077291"/>
    <w:rsid w:val="00080AF4"/>
    <w:rsid w:val="0008146F"/>
    <w:rsid w:val="00082325"/>
    <w:rsid w:val="00082F40"/>
    <w:rsid w:val="000839D1"/>
    <w:rsid w:val="000857B0"/>
    <w:rsid w:val="00085BE8"/>
    <w:rsid w:val="0008680A"/>
    <w:rsid w:val="00086FDF"/>
    <w:rsid w:val="0008700F"/>
    <w:rsid w:val="00090A39"/>
    <w:rsid w:val="00090A88"/>
    <w:rsid w:val="00091E99"/>
    <w:rsid w:val="00093098"/>
    <w:rsid w:val="000943D0"/>
    <w:rsid w:val="000947F1"/>
    <w:rsid w:val="00094964"/>
    <w:rsid w:val="000958F7"/>
    <w:rsid w:val="000967D4"/>
    <w:rsid w:val="00097DAD"/>
    <w:rsid w:val="000A043C"/>
    <w:rsid w:val="000A18DF"/>
    <w:rsid w:val="000A22D4"/>
    <w:rsid w:val="000A2DFF"/>
    <w:rsid w:val="000A3644"/>
    <w:rsid w:val="000A561C"/>
    <w:rsid w:val="000A597F"/>
    <w:rsid w:val="000B0822"/>
    <w:rsid w:val="000B0902"/>
    <w:rsid w:val="000B30CB"/>
    <w:rsid w:val="000B405D"/>
    <w:rsid w:val="000B4603"/>
    <w:rsid w:val="000B4F0E"/>
    <w:rsid w:val="000B64C2"/>
    <w:rsid w:val="000B6FC0"/>
    <w:rsid w:val="000B7A73"/>
    <w:rsid w:val="000C03AD"/>
    <w:rsid w:val="000C1B33"/>
    <w:rsid w:val="000C2B98"/>
    <w:rsid w:val="000C7EA4"/>
    <w:rsid w:val="000D0D0D"/>
    <w:rsid w:val="000D3E9F"/>
    <w:rsid w:val="000D44E1"/>
    <w:rsid w:val="000D4572"/>
    <w:rsid w:val="000D4584"/>
    <w:rsid w:val="000D4C3D"/>
    <w:rsid w:val="000D564F"/>
    <w:rsid w:val="000D64D9"/>
    <w:rsid w:val="000D755C"/>
    <w:rsid w:val="000E0855"/>
    <w:rsid w:val="000E0B29"/>
    <w:rsid w:val="000E304C"/>
    <w:rsid w:val="000E3839"/>
    <w:rsid w:val="000E4170"/>
    <w:rsid w:val="000E4C02"/>
    <w:rsid w:val="000E52C9"/>
    <w:rsid w:val="000E5F43"/>
    <w:rsid w:val="000E680D"/>
    <w:rsid w:val="000E68A3"/>
    <w:rsid w:val="000E7703"/>
    <w:rsid w:val="000F0ABC"/>
    <w:rsid w:val="000F2060"/>
    <w:rsid w:val="000F25FC"/>
    <w:rsid w:val="000F3D84"/>
    <w:rsid w:val="000F4B12"/>
    <w:rsid w:val="000F4DC0"/>
    <w:rsid w:val="000F524F"/>
    <w:rsid w:val="000F5943"/>
    <w:rsid w:val="000F6F6B"/>
    <w:rsid w:val="001003F4"/>
    <w:rsid w:val="00102248"/>
    <w:rsid w:val="00102920"/>
    <w:rsid w:val="00102BBF"/>
    <w:rsid w:val="001032B3"/>
    <w:rsid w:val="00104588"/>
    <w:rsid w:val="00104CF9"/>
    <w:rsid w:val="00104FB5"/>
    <w:rsid w:val="00105DA7"/>
    <w:rsid w:val="0010642F"/>
    <w:rsid w:val="00107215"/>
    <w:rsid w:val="001073DF"/>
    <w:rsid w:val="0010755F"/>
    <w:rsid w:val="00110882"/>
    <w:rsid w:val="001109BD"/>
    <w:rsid w:val="00111EB7"/>
    <w:rsid w:val="0011298B"/>
    <w:rsid w:val="00120F1D"/>
    <w:rsid w:val="001217A0"/>
    <w:rsid w:val="00122672"/>
    <w:rsid w:val="00123271"/>
    <w:rsid w:val="0012368D"/>
    <w:rsid w:val="0012541A"/>
    <w:rsid w:val="00125ABF"/>
    <w:rsid w:val="00125B68"/>
    <w:rsid w:val="0013013C"/>
    <w:rsid w:val="0013125B"/>
    <w:rsid w:val="0013360B"/>
    <w:rsid w:val="00134E2D"/>
    <w:rsid w:val="00135E8A"/>
    <w:rsid w:val="00136C89"/>
    <w:rsid w:val="00137214"/>
    <w:rsid w:val="00141033"/>
    <w:rsid w:val="0014496B"/>
    <w:rsid w:val="00145327"/>
    <w:rsid w:val="00145AE1"/>
    <w:rsid w:val="00146887"/>
    <w:rsid w:val="00146B47"/>
    <w:rsid w:val="00146E2F"/>
    <w:rsid w:val="00146E7F"/>
    <w:rsid w:val="00150622"/>
    <w:rsid w:val="001536C7"/>
    <w:rsid w:val="00155395"/>
    <w:rsid w:val="001553DB"/>
    <w:rsid w:val="00156FF3"/>
    <w:rsid w:val="001574C1"/>
    <w:rsid w:val="00157CDF"/>
    <w:rsid w:val="0016024B"/>
    <w:rsid w:val="00160FF4"/>
    <w:rsid w:val="0016506C"/>
    <w:rsid w:val="0016528A"/>
    <w:rsid w:val="001659E3"/>
    <w:rsid w:val="00165B7A"/>
    <w:rsid w:val="00170911"/>
    <w:rsid w:val="00172F77"/>
    <w:rsid w:val="001738E7"/>
    <w:rsid w:val="00174F02"/>
    <w:rsid w:val="00175E15"/>
    <w:rsid w:val="0017601C"/>
    <w:rsid w:val="001806D0"/>
    <w:rsid w:val="0018083A"/>
    <w:rsid w:val="00181501"/>
    <w:rsid w:val="001819D4"/>
    <w:rsid w:val="00183003"/>
    <w:rsid w:val="00183192"/>
    <w:rsid w:val="001848F4"/>
    <w:rsid w:val="00192AD4"/>
    <w:rsid w:val="0019389E"/>
    <w:rsid w:val="001948D5"/>
    <w:rsid w:val="00194F5B"/>
    <w:rsid w:val="00195E5A"/>
    <w:rsid w:val="00197C2B"/>
    <w:rsid w:val="001A345B"/>
    <w:rsid w:val="001A3A3A"/>
    <w:rsid w:val="001A3E34"/>
    <w:rsid w:val="001A4A98"/>
    <w:rsid w:val="001A4E94"/>
    <w:rsid w:val="001A525E"/>
    <w:rsid w:val="001A7EDB"/>
    <w:rsid w:val="001B027D"/>
    <w:rsid w:val="001B27C2"/>
    <w:rsid w:val="001B3486"/>
    <w:rsid w:val="001B4DF0"/>
    <w:rsid w:val="001B51D3"/>
    <w:rsid w:val="001B5F6E"/>
    <w:rsid w:val="001B68C3"/>
    <w:rsid w:val="001C2415"/>
    <w:rsid w:val="001C2BB9"/>
    <w:rsid w:val="001C5750"/>
    <w:rsid w:val="001C6715"/>
    <w:rsid w:val="001C6F5C"/>
    <w:rsid w:val="001D0D7B"/>
    <w:rsid w:val="001D29C6"/>
    <w:rsid w:val="001D2CDC"/>
    <w:rsid w:val="001D36E1"/>
    <w:rsid w:val="001D6F5D"/>
    <w:rsid w:val="001E017C"/>
    <w:rsid w:val="001E080F"/>
    <w:rsid w:val="001E1F10"/>
    <w:rsid w:val="001E30E7"/>
    <w:rsid w:val="001E73A6"/>
    <w:rsid w:val="001E7E13"/>
    <w:rsid w:val="001F0090"/>
    <w:rsid w:val="001F1827"/>
    <w:rsid w:val="001F288F"/>
    <w:rsid w:val="001F315E"/>
    <w:rsid w:val="001F512E"/>
    <w:rsid w:val="001F6D07"/>
    <w:rsid w:val="001F7B87"/>
    <w:rsid w:val="002002E4"/>
    <w:rsid w:val="00200F5E"/>
    <w:rsid w:val="0020188C"/>
    <w:rsid w:val="002019BD"/>
    <w:rsid w:val="002031E8"/>
    <w:rsid w:val="00203980"/>
    <w:rsid w:val="00203BA3"/>
    <w:rsid w:val="002050E9"/>
    <w:rsid w:val="00206380"/>
    <w:rsid w:val="00206415"/>
    <w:rsid w:val="00207ABC"/>
    <w:rsid w:val="00210F15"/>
    <w:rsid w:val="0021223C"/>
    <w:rsid w:val="00212910"/>
    <w:rsid w:val="00213198"/>
    <w:rsid w:val="00213C73"/>
    <w:rsid w:val="00215F1A"/>
    <w:rsid w:val="00216B92"/>
    <w:rsid w:val="00217075"/>
    <w:rsid w:val="0021716F"/>
    <w:rsid w:val="00217B92"/>
    <w:rsid w:val="00220409"/>
    <w:rsid w:val="00221E23"/>
    <w:rsid w:val="0022219C"/>
    <w:rsid w:val="00223097"/>
    <w:rsid w:val="002239B2"/>
    <w:rsid w:val="00223BCC"/>
    <w:rsid w:val="00225C9A"/>
    <w:rsid w:val="00226057"/>
    <w:rsid w:val="0023257D"/>
    <w:rsid w:val="002329CB"/>
    <w:rsid w:val="00241AD8"/>
    <w:rsid w:val="002431E7"/>
    <w:rsid w:val="00243E2D"/>
    <w:rsid w:val="0024419C"/>
    <w:rsid w:val="00244651"/>
    <w:rsid w:val="002450DA"/>
    <w:rsid w:val="00246000"/>
    <w:rsid w:val="002464AC"/>
    <w:rsid w:val="00250DC6"/>
    <w:rsid w:val="00254F51"/>
    <w:rsid w:val="002567FF"/>
    <w:rsid w:val="00256A75"/>
    <w:rsid w:val="002579CA"/>
    <w:rsid w:val="002606ED"/>
    <w:rsid w:val="00262597"/>
    <w:rsid w:val="00262C2E"/>
    <w:rsid w:val="002642B3"/>
    <w:rsid w:val="00265063"/>
    <w:rsid w:val="002662A6"/>
    <w:rsid w:val="00267D52"/>
    <w:rsid w:val="00271D7E"/>
    <w:rsid w:val="00273507"/>
    <w:rsid w:val="002740AB"/>
    <w:rsid w:val="002747BA"/>
    <w:rsid w:val="0027527C"/>
    <w:rsid w:val="00276046"/>
    <w:rsid w:val="00276F07"/>
    <w:rsid w:val="002772DF"/>
    <w:rsid w:val="00277C9F"/>
    <w:rsid w:val="00277F8F"/>
    <w:rsid w:val="00280D3C"/>
    <w:rsid w:val="00284215"/>
    <w:rsid w:val="00284975"/>
    <w:rsid w:val="00286669"/>
    <w:rsid w:val="00287535"/>
    <w:rsid w:val="0028784A"/>
    <w:rsid w:val="002917FE"/>
    <w:rsid w:val="00292A8F"/>
    <w:rsid w:val="00293B20"/>
    <w:rsid w:val="00295783"/>
    <w:rsid w:val="002975BB"/>
    <w:rsid w:val="002A044E"/>
    <w:rsid w:val="002A1520"/>
    <w:rsid w:val="002A2998"/>
    <w:rsid w:val="002A3C51"/>
    <w:rsid w:val="002A5D8E"/>
    <w:rsid w:val="002A5E6A"/>
    <w:rsid w:val="002A7C92"/>
    <w:rsid w:val="002B22EE"/>
    <w:rsid w:val="002B4169"/>
    <w:rsid w:val="002B4FD7"/>
    <w:rsid w:val="002B5975"/>
    <w:rsid w:val="002B78EA"/>
    <w:rsid w:val="002C0D75"/>
    <w:rsid w:val="002C146D"/>
    <w:rsid w:val="002C1EF8"/>
    <w:rsid w:val="002C5FB3"/>
    <w:rsid w:val="002D0650"/>
    <w:rsid w:val="002D0A62"/>
    <w:rsid w:val="002D1958"/>
    <w:rsid w:val="002D1D1E"/>
    <w:rsid w:val="002D2D03"/>
    <w:rsid w:val="002D400F"/>
    <w:rsid w:val="002D4E8D"/>
    <w:rsid w:val="002D5430"/>
    <w:rsid w:val="002D63BA"/>
    <w:rsid w:val="002D6601"/>
    <w:rsid w:val="002D6E46"/>
    <w:rsid w:val="002E02BD"/>
    <w:rsid w:val="002E0336"/>
    <w:rsid w:val="002E10F8"/>
    <w:rsid w:val="002E29B6"/>
    <w:rsid w:val="002E52F3"/>
    <w:rsid w:val="002E5D35"/>
    <w:rsid w:val="002E7F70"/>
    <w:rsid w:val="002F0098"/>
    <w:rsid w:val="002F293F"/>
    <w:rsid w:val="002F2A60"/>
    <w:rsid w:val="002F4E25"/>
    <w:rsid w:val="00300C86"/>
    <w:rsid w:val="00303C7E"/>
    <w:rsid w:val="00303F2C"/>
    <w:rsid w:val="0030584C"/>
    <w:rsid w:val="00311312"/>
    <w:rsid w:val="0031513F"/>
    <w:rsid w:val="00315C22"/>
    <w:rsid w:val="00316ED5"/>
    <w:rsid w:val="00321D3E"/>
    <w:rsid w:val="003226BD"/>
    <w:rsid w:val="00322F43"/>
    <w:rsid w:val="003231E0"/>
    <w:rsid w:val="0032422E"/>
    <w:rsid w:val="00325801"/>
    <w:rsid w:val="003259EA"/>
    <w:rsid w:val="00325F53"/>
    <w:rsid w:val="00325FD6"/>
    <w:rsid w:val="003266BF"/>
    <w:rsid w:val="00326BD0"/>
    <w:rsid w:val="0033030F"/>
    <w:rsid w:val="003311F0"/>
    <w:rsid w:val="00331BB6"/>
    <w:rsid w:val="003327D9"/>
    <w:rsid w:val="00332969"/>
    <w:rsid w:val="00334030"/>
    <w:rsid w:val="0033667B"/>
    <w:rsid w:val="00342AD6"/>
    <w:rsid w:val="0034404E"/>
    <w:rsid w:val="0034587A"/>
    <w:rsid w:val="003461EF"/>
    <w:rsid w:val="00346C61"/>
    <w:rsid w:val="00347A57"/>
    <w:rsid w:val="003507B0"/>
    <w:rsid w:val="003508F4"/>
    <w:rsid w:val="00350EE4"/>
    <w:rsid w:val="0035218B"/>
    <w:rsid w:val="00352202"/>
    <w:rsid w:val="00353F9A"/>
    <w:rsid w:val="00354373"/>
    <w:rsid w:val="00355B20"/>
    <w:rsid w:val="00355E24"/>
    <w:rsid w:val="003608A4"/>
    <w:rsid w:val="003625F9"/>
    <w:rsid w:val="00363F89"/>
    <w:rsid w:val="0036421D"/>
    <w:rsid w:val="003644EE"/>
    <w:rsid w:val="0036459F"/>
    <w:rsid w:val="00364E32"/>
    <w:rsid w:val="00365044"/>
    <w:rsid w:val="003650B7"/>
    <w:rsid w:val="003655FF"/>
    <w:rsid w:val="00365A03"/>
    <w:rsid w:val="00365A92"/>
    <w:rsid w:val="00367107"/>
    <w:rsid w:val="00367925"/>
    <w:rsid w:val="0037016B"/>
    <w:rsid w:val="00371036"/>
    <w:rsid w:val="00371303"/>
    <w:rsid w:val="00374067"/>
    <w:rsid w:val="00374BEA"/>
    <w:rsid w:val="00375CCC"/>
    <w:rsid w:val="00377B0D"/>
    <w:rsid w:val="00377B4E"/>
    <w:rsid w:val="00380212"/>
    <w:rsid w:val="00381A54"/>
    <w:rsid w:val="003843B4"/>
    <w:rsid w:val="00385391"/>
    <w:rsid w:val="00385658"/>
    <w:rsid w:val="00385FD7"/>
    <w:rsid w:val="00386469"/>
    <w:rsid w:val="00387A6C"/>
    <w:rsid w:val="003901EA"/>
    <w:rsid w:val="00391015"/>
    <w:rsid w:val="00392C35"/>
    <w:rsid w:val="00392C3F"/>
    <w:rsid w:val="003949CA"/>
    <w:rsid w:val="00395B97"/>
    <w:rsid w:val="00397D50"/>
    <w:rsid w:val="00397E4F"/>
    <w:rsid w:val="003A0BCC"/>
    <w:rsid w:val="003A15DB"/>
    <w:rsid w:val="003A364C"/>
    <w:rsid w:val="003A63FD"/>
    <w:rsid w:val="003B0A1E"/>
    <w:rsid w:val="003B1C24"/>
    <w:rsid w:val="003B1FF1"/>
    <w:rsid w:val="003B45D5"/>
    <w:rsid w:val="003B5FAC"/>
    <w:rsid w:val="003B6097"/>
    <w:rsid w:val="003C0074"/>
    <w:rsid w:val="003C18F0"/>
    <w:rsid w:val="003C44DC"/>
    <w:rsid w:val="003C4838"/>
    <w:rsid w:val="003C6C11"/>
    <w:rsid w:val="003C6DB2"/>
    <w:rsid w:val="003C7266"/>
    <w:rsid w:val="003D31DA"/>
    <w:rsid w:val="003D40A1"/>
    <w:rsid w:val="003D46C6"/>
    <w:rsid w:val="003D47F9"/>
    <w:rsid w:val="003D6FB5"/>
    <w:rsid w:val="003D7BBB"/>
    <w:rsid w:val="003E03D3"/>
    <w:rsid w:val="003E1757"/>
    <w:rsid w:val="003E60B5"/>
    <w:rsid w:val="003E6112"/>
    <w:rsid w:val="003E670B"/>
    <w:rsid w:val="003E6856"/>
    <w:rsid w:val="003E6C52"/>
    <w:rsid w:val="003F02E3"/>
    <w:rsid w:val="003F1F45"/>
    <w:rsid w:val="003F5304"/>
    <w:rsid w:val="003F56F6"/>
    <w:rsid w:val="003F6B06"/>
    <w:rsid w:val="003F735E"/>
    <w:rsid w:val="003F7467"/>
    <w:rsid w:val="004005EC"/>
    <w:rsid w:val="004036C3"/>
    <w:rsid w:val="004036F9"/>
    <w:rsid w:val="00404C9C"/>
    <w:rsid w:val="00405283"/>
    <w:rsid w:val="0040664D"/>
    <w:rsid w:val="00406D6A"/>
    <w:rsid w:val="00407B83"/>
    <w:rsid w:val="00407D0C"/>
    <w:rsid w:val="00411053"/>
    <w:rsid w:val="00411612"/>
    <w:rsid w:val="0041298A"/>
    <w:rsid w:val="00413592"/>
    <w:rsid w:val="00413ED8"/>
    <w:rsid w:val="0041511A"/>
    <w:rsid w:val="00417152"/>
    <w:rsid w:val="004225AF"/>
    <w:rsid w:val="00422F4D"/>
    <w:rsid w:val="00423880"/>
    <w:rsid w:val="00424BD8"/>
    <w:rsid w:val="00425B0D"/>
    <w:rsid w:val="00425D79"/>
    <w:rsid w:val="00425DA0"/>
    <w:rsid w:val="004304E5"/>
    <w:rsid w:val="0043087E"/>
    <w:rsid w:val="00430FA6"/>
    <w:rsid w:val="00431B49"/>
    <w:rsid w:val="0043232B"/>
    <w:rsid w:val="00432EE3"/>
    <w:rsid w:val="0043359D"/>
    <w:rsid w:val="004335C3"/>
    <w:rsid w:val="00433D0D"/>
    <w:rsid w:val="00434B99"/>
    <w:rsid w:val="004357E8"/>
    <w:rsid w:val="00435F44"/>
    <w:rsid w:val="0044150D"/>
    <w:rsid w:val="00441673"/>
    <w:rsid w:val="0044171D"/>
    <w:rsid w:val="0044224F"/>
    <w:rsid w:val="004425C2"/>
    <w:rsid w:val="00443579"/>
    <w:rsid w:val="00445839"/>
    <w:rsid w:val="0045046D"/>
    <w:rsid w:val="00450C00"/>
    <w:rsid w:val="00451323"/>
    <w:rsid w:val="00451730"/>
    <w:rsid w:val="004522DB"/>
    <w:rsid w:val="0045245B"/>
    <w:rsid w:val="00453D70"/>
    <w:rsid w:val="00453E5E"/>
    <w:rsid w:val="00453F49"/>
    <w:rsid w:val="00454821"/>
    <w:rsid w:val="004548AE"/>
    <w:rsid w:val="004548E0"/>
    <w:rsid w:val="00455980"/>
    <w:rsid w:val="004562BE"/>
    <w:rsid w:val="00457C33"/>
    <w:rsid w:val="00460E0D"/>
    <w:rsid w:val="00461501"/>
    <w:rsid w:val="004616D2"/>
    <w:rsid w:val="00463F13"/>
    <w:rsid w:val="00465410"/>
    <w:rsid w:val="00466A2C"/>
    <w:rsid w:val="00466E8E"/>
    <w:rsid w:val="00467279"/>
    <w:rsid w:val="004674DD"/>
    <w:rsid w:val="0047186D"/>
    <w:rsid w:val="00472B39"/>
    <w:rsid w:val="00473E90"/>
    <w:rsid w:val="004746CB"/>
    <w:rsid w:val="00474E2A"/>
    <w:rsid w:val="00480064"/>
    <w:rsid w:val="00480491"/>
    <w:rsid w:val="00480CCE"/>
    <w:rsid w:val="004824CA"/>
    <w:rsid w:val="0048627C"/>
    <w:rsid w:val="00487AFB"/>
    <w:rsid w:val="004909B6"/>
    <w:rsid w:val="00490B40"/>
    <w:rsid w:val="00490F07"/>
    <w:rsid w:val="0049164C"/>
    <w:rsid w:val="00493C55"/>
    <w:rsid w:val="00494415"/>
    <w:rsid w:val="00494C3B"/>
    <w:rsid w:val="00495FA0"/>
    <w:rsid w:val="004962C7"/>
    <w:rsid w:val="00497650"/>
    <w:rsid w:val="004A0681"/>
    <w:rsid w:val="004A1254"/>
    <w:rsid w:val="004A2739"/>
    <w:rsid w:val="004A2D56"/>
    <w:rsid w:val="004A4DF3"/>
    <w:rsid w:val="004A5017"/>
    <w:rsid w:val="004A6F0E"/>
    <w:rsid w:val="004A7C0B"/>
    <w:rsid w:val="004B1532"/>
    <w:rsid w:val="004B1FEC"/>
    <w:rsid w:val="004B20FE"/>
    <w:rsid w:val="004B278B"/>
    <w:rsid w:val="004B3857"/>
    <w:rsid w:val="004B393B"/>
    <w:rsid w:val="004B42A2"/>
    <w:rsid w:val="004B6A24"/>
    <w:rsid w:val="004B7136"/>
    <w:rsid w:val="004B7315"/>
    <w:rsid w:val="004B779D"/>
    <w:rsid w:val="004B7E51"/>
    <w:rsid w:val="004C0621"/>
    <w:rsid w:val="004C151A"/>
    <w:rsid w:val="004C21BF"/>
    <w:rsid w:val="004C27E2"/>
    <w:rsid w:val="004C400A"/>
    <w:rsid w:val="004C475E"/>
    <w:rsid w:val="004C4BFB"/>
    <w:rsid w:val="004C4F68"/>
    <w:rsid w:val="004C5510"/>
    <w:rsid w:val="004C5A80"/>
    <w:rsid w:val="004D21B2"/>
    <w:rsid w:val="004D47F3"/>
    <w:rsid w:val="004D5334"/>
    <w:rsid w:val="004D629F"/>
    <w:rsid w:val="004D6BF7"/>
    <w:rsid w:val="004E0413"/>
    <w:rsid w:val="004E0B72"/>
    <w:rsid w:val="004E0DAF"/>
    <w:rsid w:val="004E235C"/>
    <w:rsid w:val="004E48D4"/>
    <w:rsid w:val="004E5A56"/>
    <w:rsid w:val="004E5E14"/>
    <w:rsid w:val="004E6ED8"/>
    <w:rsid w:val="004F18EF"/>
    <w:rsid w:val="004F30DA"/>
    <w:rsid w:val="004F3C2C"/>
    <w:rsid w:val="004F439D"/>
    <w:rsid w:val="004F47F4"/>
    <w:rsid w:val="004F5C1C"/>
    <w:rsid w:val="005009D1"/>
    <w:rsid w:val="0050298F"/>
    <w:rsid w:val="00506778"/>
    <w:rsid w:val="005074AA"/>
    <w:rsid w:val="00507AE0"/>
    <w:rsid w:val="00511246"/>
    <w:rsid w:val="00511469"/>
    <w:rsid w:val="00511521"/>
    <w:rsid w:val="00511765"/>
    <w:rsid w:val="00513736"/>
    <w:rsid w:val="0051647E"/>
    <w:rsid w:val="005171B0"/>
    <w:rsid w:val="005175C8"/>
    <w:rsid w:val="005177B7"/>
    <w:rsid w:val="005208AD"/>
    <w:rsid w:val="00520941"/>
    <w:rsid w:val="00521540"/>
    <w:rsid w:val="005229DC"/>
    <w:rsid w:val="00522CEE"/>
    <w:rsid w:val="00523A5E"/>
    <w:rsid w:val="00523C95"/>
    <w:rsid w:val="00524BC6"/>
    <w:rsid w:val="005256F3"/>
    <w:rsid w:val="00527612"/>
    <w:rsid w:val="0053083E"/>
    <w:rsid w:val="00530899"/>
    <w:rsid w:val="00531276"/>
    <w:rsid w:val="00532258"/>
    <w:rsid w:val="005327D4"/>
    <w:rsid w:val="00533534"/>
    <w:rsid w:val="00536E07"/>
    <w:rsid w:val="00540787"/>
    <w:rsid w:val="00542252"/>
    <w:rsid w:val="005465C4"/>
    <w:rsid w:val="00546F1A"/>
    <w:rsid w:val="00547C0A"/>
    <w:rsid w:val="00550779"/>
    <w:rsid w:val="00553CED"/>
    <w:rsid w:val="005576E8"/>
    <w:rsid w:val="00562384"/>
    <w:rsid w:val="00562637"/>
    <w:rsid w:val="005627A5"/>
    <w:rsid w:val="0056293C"/>
    <w:rsid w:val="00562D30"/>
    <w:rsid w:val="0056388D"/>
    <w:rsid w:val="005656AB"/>
    <w:rsid w:val="00565A75"/>
    <w:rsid w:val="00565B5C"/>
    <w:rsid w:val="00567551"/>
    <w:rsid w:val="005722F8"/>
    <w:rsid w:val="005732A4"/>
    <w:rsid w:val="005732F1"/>
    <w:rsid w:val="005746DC"/>
    <w:rsid w:val="00575354"/>
    <w:rsid w:val="00576D96"/>
    <w:rsid w:val="00576E80"/>
    <w:rsid w:val="0058003A"/>
    <w:rsid w:val="005801F3"/>
    <w:rsid w:val="005818DD"/>
    <w:rsid w:val="005847F0"/>
    <w:rsid w:val="00584A2C"/>
    <w:rsid w:val="005874F3"/>
    <w:rsid w:val="0058758B"/>
    <w:rsid w:val="00591226"/>
    <w:rsid w:val="00591D2C"/>
    <w:rsid w:val="005923C6"/>
    <w:rsid w:val="005955B5"/>
    <w:rsid w:val="00595935"/>
    <w:rsid w:val="00595AA6"/>
    <w:rsid w:val="00595E5A"/>
    <w:rsid w:val="005A04B9"/>
    <w:rsid w:val="005A405F"/>
    <w:rsid w:val="005A6708"/>
    <w:rsid w:val="005B1498"/>
    <w:rsid w:val="005B1DA0"/>
    <w:rsid w:val="005B4D12"/>
    <w:rsid w:val="005B641C"/>
    <w:rsid w:val="005B729F"/>
    <w:rsid w:val="005C0121"/>
    <w:rsid w:val="005C04FD"/>
    <w:rsid w:val="005C1F63"/>
    <w:rsid w:val="005C39F6"/>
    <w:rsid w:val="005C50E7"/>
    <w:rsid w:val="005C57CF"/>
    <w:rsid w:val="005C75FD"/>
    <w:rsid w:val="005D043F"/>
    <w:rsid w:val="005D167F"/>
    <w:rsid w:val="005D4605"/>
    <w:rsid w:val="005D59AA"/>
    <w:rsid w:val="005D778D"/>
    <w:rsid w:val="005E0121"/>
    <w:rsid w:val="005E132B"/>
    <w:rsid w:val="005E2D82"/>
    <w:rsid w:val="005E4119"/>
    <w:rsid w:val="005E42C0"/>
    <w:rsid w:val="005E5668"/>
    <w:rsid w:val="005E59AF"/>
    <w:rsid w:val="005E5BE1"/>
    <w:rsid w:val="005E6D86"/>
    <w:rsid w:val="005F1291"/>
    <w:rsid w:val="005F171E"/>
    <w:rsid w:val="005F24FF"/>
    <w:rsid w:val="005F2E4F"/>
    <w:rsid w:val="005F3A02"/>
    <w:rsid w:val="005F3CBE"/>
    <w:rsid w:val="005F6CF2"/>
    <w:rsid w:val="005F7287"/>
    <w:rsid w:val="005F7D0F"/>
    <w:rsid w:val="0060128B"/>
    <w:rsid w:val="006017D9"/>
    <w:rsid w:val="00601CCA"/>
    <w:rsid w:val="00602814"/>
    <w:rsid w:val="00603169"/>
    <w:rsid w:val="006038FD"/>
    <w:rsid w:val="0060495C"/>
    <w:rsid w:val="0060521E"/>
    <w:rsid w:val="006062F0"/>
    <w:rsid w:val="00610E72"/>
    <w:rsid w:val="00611D94"/>
    <w:rsid w:val="00612639"/>
    <w:rsid w:val="006126A8"/>
    <w:rsid w:val="00612853"/>
    <w:rsid w:val="00615B45"/>
    <w:rsid w:val="006203E8"/>
    <w:rsid w:val="0062176F"/>
    <w:rsid w:val="0062183D"/>
    <w:rsid w:val="006228FB"/>
    <w:rsid w:val="00623B0C"/>
    <w:rsid w:val="00623BF4"/>
    <w:rsid w:val="00623E8E"/>
    <w:rsid w:val="00625122"/>
    <w:rsid w:val="006263D4"/>
    <w:rsid w:val="0062710D"/>
    <w:rsid w:val="00633C2E"/>
    <w:rsid w:val="00633F5F"/>
    <w:rsid w:val="00635781"/>
    <w:rsid w:val="006460DF"/>
    <w:rsid w:val="00646697"/>
    <w:rsid w:val="00646742"/>
    <w:rsid w:val="00647572"/>
    <w:rsid w:val="00651218"/>
    <w:rsid w:val="00652572"/>
    <w:rsid w:val="006545B2"/>
    <w:rsid w:val="00656471"/>
    <w:rsid w:val="00661FE3"/>
    <w:rsid w:val="00664C30"/>
    <w:rsid w:val="00665A91"/>
    <w:rsid w:val="00666C8B"/>
    <w:rsid w:val="00666E29"/>
    <w:rsid w:val="00666F87"/>
    <w:rsid w:val="00672C80"/>
    <w:rsid w:val="00673774"/>
    <w:rsid w:val="006738A1"/>
    <w:rsid w:val="006742E2"/>
    <w:rsid w:val="006750AD"/>
    <w:rsid w:val="00675210"/>
    <w:rsid w:val="00675801"/>
    <w:rsid w:val="0067628D"/>
    <w:rsid w:val="00676C8A"/>
    <w:rsid w:val="00680848"/>
    <w:rsid w:val="006808E7"/>
    <w:rsid w:val="00681E4A"/>
    <w:rsid w:val="00681F9D"/>
    <w:rsid w:val="00682807"/>
    <w:rsid w:val="006854DD"/>
    <w:rsid w:val="006918F7"/>
    <w:rsid w:val="00691CB3"/>
    <w:rsid w:val="00692038"/>
    <w:rsid w:val="006924A0"/>
    <w:rsid w:val="00692D4B"/>
    <w:rsid w:val="00693664"/>
    <w:rsid w:val="00694E84"/>
    <w:rsid w:val="00695852"/>
    <w:rsid w:val="006973F5"/>
    <w:rsid w:val="006A11E9"/>
    <w:rsid w:val="006A15E9"/>
    <w:rsid w:val="006A1A7B"/>
    <w:rsid w:val="006A1AAD"/>
    <w:rsid w:val="006A2E47"/>
    <w:rsid w:val="006A5177"/>
    <w:rsid w:val="006A69C4"/>
    <w:rsid w:val="006A6BD0"/>
    <w:rsid w:val="006A703A"/>
    <w:rsid w:val="006A75BD"/>
    <w:rsid w:val="006B046F"/>
    <w:rsid w:val="006B1C72"/>
    <w:rsid w:val="006B2EB4"/>
    <w:rsid w:val="006B3C6E"/>
    <w:rsid w:val="006B42E1"/>
    <w:rsid w:val="006B4AAE"/>
    <w:rsid w:val="006B5F35"/>
    <w:rsid w:val="006C3DE0"/>
    <w:rsid w:val="006C6F73"/>
    <w:rsid w:val="006D0482"/>
    <w:rsid w:val="006D0EA6"/>
    <w:rsid w:val="006D184E"/>
    <w:rsid w:val="006D3BAA"/>
    <w:rsid w:val="006D4646"/>
    <w:rsid w:val="006D543E"/>
    <w:rsid w:val="006D5E22"/>
    <w:rsid w:val="006D63AF"/>
    <w:rsid w:val="006D6A70"/>
    <w:rsid w:val="006E0006"/>
    <w:rsid w:val="006E00F2"/>
    <w:rsid w:val="006E04E6"/>
    <w:rsid w:val="006E1431"/>
    <w:rsid w:val="006E34B6"/>
    <w:rsid w:val="006E52A7"/>
    <w:rsid w:val="006E643B"/>
    <w:rsid w:val="006E79F6"/>
    <w:rsid w:val="006F004C"/>
    <w:rsid w:val="006F1D28"/>
    <w:rsid w:val="006F238E"/>
    <w:rsid w:val="006F3B0C"/>
    <w:rsid w:val="006F437A"/>
    <w:rsid w:val="006F5DEB"/>
    <w:rsid w:val="006F6077"/>
    <w:rsid w:val="00701D10"/>
    <w:rsid w:val="00701E5B"/>
    <w:rsid w:val="00702B56"/>
    <w:rsid w:val="00705E9E"/>
    <w:rsid w:val="0070609C"/>
    <w:rsid w:val="0071253C"/>
    <w:rsid w:val="0071292E"/>
    <w:rsid w:val="00713346"/>
    <w:rsid w:val="00715545"/>
    <w:rsid w:val="00715F37"/>
    <w:rsid w:val="00716040"/>
    <w:rsid w:val="007163BE"/>
    <w:rsid w:val="00720BA7"/>
    <w:rsid w:val="00721305"/>
    <w:rsid w:val="007245AE"/>
    <w:rsid w:val="007273F6"/>
    <w:rsid w:val="00735AE5"/>
    <w:rsid w:val="0073745C"/>
    <w:rsid w:val="00741496"/>
    <w:rsid w:val="00743E7B"/>
    <w:rsid w:val="007447F2"/>
    <w:rsid w:val="00744CA2"/>
    <w:rsid w:val="0074584B"/>
    <w:rsid w:val="007463A3"/>
    <w:rsid w:val="007471E8"/>
    <w:rsid w:val="00754662"/>
    <w:rsid w:val="007552B5"/>
    <w:rsid w:val="00757743"/>
    <w:rsid w:val="007605FD"/>
    <w:rsid w:val="00760A86"/>
    <w:rsid w:val="00760B02"/>
    <w:rsid w:val="00760E9B"/>
    <w:rsid w:val="007619B2"/>
    <w:rsid w:val="00763F4F"/>
    <w:rsid w:val="00764093"/>
    <w:rsid w:val="007644C3"/>
    <w:rsid w:val="00770A01"/>
    <w:rsid w:val="00771802"/>
    <w:rsid w:val="00772DA7"/>
    <w:rsid w:val="00772FCF"/>
    <w:rsid w:val="00773939"/>
    <w:rsid w:val="00773C49"/>
    <w:rsid w:val="007770A5"/>
    <w:rsid w:val="00780455"/>
    <w:rsid w:val="00784111"/>
    <w:rsid w:val="00784811"/>
    <w:rsid w:val="00785F8D"/>
    <w:rsid w:val="00786279"/>
    <w:rsid w:val="007864E2"/>
    <w:rsid w:val="007878B7"/>
    <w:rsid w:val="0079028D"/>
    <w:rsid w:val="00795FB4"/>
    <w:rsid w:val="00797A92"/>
    <w:rsid w:val="00797F7A"/>
    <w:rsid w:val="007A0C9F"/>
    <w:rsid w:val="007A1169"/>
    <w:rsid w:val="007A2581"/>
    <w:rsid w:val="007A4E8C"/>
    <w:rsid w:val="007A65A7"/>
    <w:rsid w:val="007B1461"/>
    <w:rsid w:val="007B2CEB"/>
    <w:rsid w:val="007B3A89"/>
    <w:rsid w:val="007B664A"/>
    <w:rsid w:val="007B672C"/>
    <w:rsid w:val="007C153B"/>
    <w:rsid w:val="007C1F51"/>
    <w:rsid w:val="007C4521"/>
    <w:rsid w:val="007C5802"/>
    <w:rsid w:val="007C645C"/>
    <w:rsid w:val="007D0E7E"/>
    <w:rsid w:val="007D1D0A"/>
    <w:rsid w:val="007D2505"/>
    <w:rsid w:val="007D2AC6"/>
    <w:rsid w:val="007D30B1"/>
    <w:rsid w:val="007D3E87"/>
    <w:rsid w:val="007D61E3"/>
    <w:rsid w:val="007D67E7"/>
    <w:rsid w:val="007D7538"/>
    <w:rsid w:val="007D7AC3"/>
    <w:rsid w:val="007E06D3"/>
    <w:rsid w:val="007E0703"/>
    <w:rsid w:val="007E461B"/>
    <w:rsid w:val="007E46B2"/>
    <w:rsid w:val="007E5128"/>
    <w:rsid w:val="007E5367"/>
    <w:rsid w:val="007E6F3E"/>
    <w:rsid w:val="007E7B59"/>
    <w:rsid w:val="007E7EC5"/>
    <w:rsid w:val="007F089D"/>
    <w:rsid w:val="007F0B8F"/>
    <w:rsid w:val="007F224C"/>
    <w:rsid w:val="007F25F7"/>
    <w:rsid w:val="007F5D5D"/>
    <w:rsid w:val="007F6444"/>
    <w:rsid w:val="007F6D9C"/>
    <w:rsid w:val="007F6FB8"/>
    <w:rsid w:val="007F77A1"/>
    <w:rsid w:val="0080284E"/>
    <w:rsid w:val="008052C7"/>
    <w:rsid w:val="00805A54"/>
    <w:rsid w:val="00805F95"/>
    <w:rsid w:val="00807354"/>
    <w:rsid w:val="00810BEF"/>
    <w:rsid w:val="008112B5"/>
    <w:rsid w:val="0081179E"/>
    <w:rsid w:val="00811D41"/>
    <w:rsid w:val="00811DFC"/>
    <w:rsid w:val="008148B2"/>
    <w:rsid w:val="008167FF"/>
    <w:rsid w:val="00821275"/>
    <w:rsid w:val="00821CF7"/>
    <w:rsid w:val="00822D5E"/>
    <w:rsid w:val="008234AC"/>
    <w:rsid w:val="00824FF6"/>
    <w:rsid w:val="00825004"/>
    <w:rsid w:val="00825996"/>
    <w:rsid w:val="00826E70"/>
    <w:rsid w:val="0082767C"/>
    <w:rsid w:val="008322B7"/>
    <w:rsid w:val="00832680"/>
    <w:rsid w:val="008330C5"/>
    <w:rsid w:val="00833C2C"/>
    <w:rsid w:val="0083424F"/>
    <w:rsid w:val="008350E5"/>
    <w:rsid w:val="008354CE"/>
    <w:rsid w:val="00836E08"/>
    <w:rsid w:val="00837DFF"/>
    <w:rsid w:val="00841F96"/>
    <w:rsid w:val="0084280B"/>
    <w:rsid w:val="0084374B"/>
    <w:rsid w:val="008457AD"/>
    <w:rsid w:val="008477F7"/>
    <w:rsid w:val="0085197C"/>
    <w:rsid w:val="00852E53"/>
    <w:rsid w:val="008536A2"/>
    <w:rsid w:val="00854601"/>
    <w:rsid w:val="0085645C"/>
    <w:rsid w:val="00857514"/>
    <w:rsid w:val="00857FF7"/>
    <w:rsid w:val="008606B4"/>
    <w:rsid w:val="00862684"/>
    <w:rsid w:val="00862AEF"/>
    <w:rsid w:val="00862F36"/>
    <w:rsid w:val="00864B78"/>
    <w:rsid w:val="00865620"/>
    <w:rsid w:val="00865E72"/>
    <w:rsid w:val="00866A03"/>
    <w:rsid w:val="00867077"/>
    <w:rsid w:val="00867347"/>
    <w:rsid w:val="00871069"/>
    <w:rsid w:val="00871844"/>
    <w:rsid w:val="00871B42"/>
    <w:rsid w:val="008738ED"/>
    <w:rsid w:val="0087418D"/>
    <w:rsid w:val="00874FB8"/>
    <w:rsid w:val="008756FC"/>
    <w:rsid w:val="008775BA"/>
    <w:rsid w:val="0088139A"/>
    <w:rsid w:val="00881477"/>
    <w:rsid w:val="00882326"/>
    <w:rsid w:val="00882933"/>
    <w:rsid w:val="0088300F"/>
    <w:rsid w:val="008837F8"/>
    <w:rsid w:val="00883CF2"/>
    <w:rsid w:val="00884536"/>
    <w:rsid w:val="00884EFA"/>
    <w:rsid w:val="008903BD"/>
    <w:rsid w:val="008915C5"/>
    <w:rsid w:val="008927A9"/>
    <w:rsid w:val="00893185"/>
    <w:rsid w:val="00893260"/>
    <w:rsid w:val="0089326B"/>
    <w:rsid w:val="00893435"/>
    <w:rsid w:val="00894CBA"/>
    <w:rsid w:val="00895D8D"/>
    <w:rsid w:val="008A0E77"/>
    <w:rsid w:val="008A413E"/>
    <w:rsid w:val="008A44BD"/>
    <w:rsid w:val="008A490B"/>
    <w:rsid w:val="008A6ABB"/>
    <w:rsid w:val="008A6C94"/>
    <w:rsid w:val="008B0CB8"/>
    <w:rsid w:val="008B0FC5"/>
    <w:rsid w:val="008B1694"/>
    <w:rsid w:val="008B36C1"/>
    <w:rsid w:val="008B4211"/>
    <w:rsid w:val="008B7ABD"/>
    <w:rsid w:val="008C067D"/>
    <w:rsid w:val="008C19B0"/>
    <w:rsid w:val="008C353A"/>
    <w:rsid w:val="008C4F12"/>
    <w:rsid w:val="008C59C9"/>
    <w:rsid w:val="008C65CC"/>
    <w:rsid w:val="008C682F"/>
    <w:rsid w:val="008D4153"/>
    <w:rsid w:val="008D6D6B"/>
    <w:rsid w:val="008D6FC3"/>
    <w:rsid w:val="008D73F7"/>
    <w:rsid w:val="008D79FA"/>
    <w:rsid w:val="008D7EE6"/>
    <w:rsid w:val="008E287C"/>
    <w:rsid w:val="008E2963"/>
    <w:rsid w:val="008E363A"/>
    <w:rsid w:val="008E3FE6"/>
    <w:rsid w:val="008E535B"/>
    <w:rsid w:val="008E5C2A"/>
    <w:rsid w:val="008E66CD"/>
    <w:rsid w:val="008E6CF5"/>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900C6D"/>
    <w:rsid w:val="00902880"/>
    <w:rsid w:val="009031E9"/>
    <w:rsid w:val="00904E1B"/>
    <w:rsid w:val="00904F1C"/>
    <w:rsid w:val="00905D74"/>
    <w:rsid w:val="00906530"/>
    <w:rsid w:val="00906F47"/>
    <w:rsid w:val="00907312"/>
    <w:rsid w:val="009108D9"/>
    <w:rsid w:val="0091158F"/>
    <w:rsid w:val="00911889"/>
    <w:rsid w:val="00911BAB"/>
    <w:rsid w:val="00911D8E"/>
    <w:rsid w:val="00912285"/>
    <w:rsid w:val="009124F7"/>
    <w:rsid w:val="00914135"/>
    <w:rsid w:val="00915366"/>
    <w:rsid w:val="00915B28"/>
    <w:rsid w:val="00917203"/>
    <w:rsid w:val="00917970"/>
    <w:rsid w:val="00921420"/>
    <w:rsid w:val="00925FC8"/>
    <w:rsid w:val="00926BCA"/>
    <w:rsid w:val="009278AE"/>
    <w:rsid w:val="009307A6"/>
    <w:rsid w:val="009310E1"/>
    <w:rsid w:val="009320B0"/>
    <w:rsid w:val="00932B2B"/>
    <w:rsid w:val="00935F14"/>
    <w:rsid w:val="009362FC"/>
    <w:rsid w:val="00936527"/>
    <w:rsid w:val="009365BC"/>
    <w:rsid w:val="00937345"/>
    <w:rsid w:val="00937F7B"/>
    <w:rsid w:val="00940607"/>
    <w:rsid w:val="00941E20"/>
    <w:rsid w:val="00942958"/>
    <w:rsid w:val="009432B5"/>
    <w:rsid w:val="00943C3D"/>
    <w:rsid w:val="009476CB"/>
    <w:rsid w:val="00947712"/>
    <w:rsid w:val="009503EF"/>
    <w:rsid w:val="0095239E"/>
    <w:rsid w:val="00955488"/>
    <w:rsid w:val="009557F9"/>
    <w:rsid w:val="00955C78"/>
    <w:rsid w:val="00955F9D"/>
    <w:rsid w:val="00956083"/>
    <w:rsid w:val="00956A93"/>
    <w:rsid w:val="00960A48"/>
    <w:rsid w:val="00962B3E"/>
    <w:rsid w:val="00964E7D"/>
    <w:rsid w:val="00966C79"/>
    <w:rsid w:val="00966D6A"/>
    <w:rsid w:val="009674F6"/>
    <w:rsid w:val="0097081C"/>
    <w:rsid w:val="00971221"/>
    <w:rsid w:val="00973ABE"/>
    <w:rsid w:val="0097475D"/>
    <w:rsid w:val="009758A4"/>
    <w:rsid w:val="009769DF"/>
    <w:rsid w:val="00977483"/>
    <w:rsid w:val="00980685"/>
    <w:rsid w:val="009827FF"/>
    <w:rsid w:val="0098492D"/>
    <w:rsid w:val="00986F62"/>
    <w:rsid w:val="00991DAD"/>
    <w:rsid w:val="0099315B"/>
    <w:rsid w:val="00993E6D"/>
    <w:rsid w:val="00994F98"/>
    <w:rsid w:val="00995250"/>
    <w:rsid w:val="009959D0"/>
    <w:rsid w:val="00996088"/>
    <w:rsid w:val="00997141"/>
    <w:rsid w:val="009A1C0D"/>
    <w:rsid w:val="009A2FF8"/>
    <w:rsid w:val="009A38FF"/>
    <w:rsid w:val="009A4AA4"/>
    <w:rsid w:val="009A53EB"/>
    <w:rsid w:val="009B1A17"/>
    <w:rsid w:val="009B1E7A"/>
    <w:rsid w:val="009B3A84"/>
    <w:rsid w:val="009B3ECA"/>
    <w:rsid w:val="009B436D"/>
    <w:rsid w:val="009B70BC"/>
    <w:rsid w:val="009B76AE"/>
    <w:rsid w:val="009B7858"/>
    <w:rsid w:val="009C04EC"/>
    <w:rsid w:val="009C26CA"/>
    <w:rsid w:val="009C452E"/>
    <w:rsid w:val="009C5EE7"/>
    <w:rsid w:val="009C6E6D"/>
    <w:rsid w:val="009C7445"/>
    <w:rsid w:val="009D087E"/>
    <w:rsid w:val="009D0999"/>
    <w:rsid w:val="009D1571"/>
    <w:rsid w:val="009D267A"/>
    <w:rsid w:val="009D2BBD"/>
    <w:rsid w:val="009D5455"/>
    <w:rsid w:val="009D5EE8"/>
    <w:rsid w:val="009D6B40"/>
    <w:rsid w:val="009D7223"/>
    <w:rsid w:val="009D79A4"/>
    <w:rsid w:val="009E065E"/>
    <w:rsid w:val="009E246D"/>
    <w:rsid w:val="009E2679"/>
    <w:rsid w:val="009E2A17"/>
    <w:rsid w:val="009E2CF6"/>
    <w:rsid w:val="009E319A"/>
    <w:rsid w:val="009E74FE"/>
    <w:rsid w:val="009E75AE"/>
    <w:rsid w:val="009E7DB9"/>
    <w:rsid w:val="009F16DF"/>
    <w:rsid w:val="009F1BDC"/>
    <w:rsid w:val="009F298D"/>
    <w:rsid w:val="009F3AE0"/>
    <w:rsid w:val="009F41D2"/>
    <w:rsid w:val="009F46C0"/>
    <w:rsid w:val="009F680B"/>
    <w:rsid w:val="00A00ABF"/>
    <w:rsid w:val="00A04831"/>
    <w:rsid w:val="00A051FA"/>
    <w:rsid w:val="00A06A6E"/>
    <w:rsid w:val="00A079AA"/>
    <w:rsid w:val="00A10F0D"/>
    <w:rsid w:val="00A11AC2"/>
    <w:rsid w:val="00A15AB2"/>
    <w:rsid w:val="00A160D4"/>
    <w:rsid w:val="00A1638E"/>
    <w:rsid w:val="00A170DE"/>
    <w:rsid w:val="00A17676"/>
    <w:rsid w:val="00A20A2F"/>
    <w:rsid w:val="00A22EA2"/>
    <w:rsid w:val="00A2370D"/>
    <w:rsid w:val="00A24392"/>
    <w:rsid w:val="00A24DA1"/>
    <w:rsid w:val="00A261DA"/>
    <w:rsid w:val="00A261EC"/>
    <w:rsid w:val="00A2706D"/>
    <w:rsid w:val="00A332E4"/>
    <w:rsid w:val="00A350F8"/>
    <w:rsid w:val="00A36934"/>
    <w:rsid w:val="00A37FF4"/>
    <w:rsid w:val="00A40010"/>
    <w:rsid w:val="00A40C88"/>
    <w:rsid w:val="00A42F30"/>
    <w:rsid w:val="00A4320D"/>
    <w:rsid w:val="00A43A6B"/>
    <w:rsid w:val="00A47DB9"/>
    <w:rsid w:val="00A50080"/>
    <w:rsid w:val="00A50DFF"/>
    <w:rsid w:val="00A51AAE"/>
    <w:rsid w:val="00A52AA8"/>
    <w:rsid w:val="00A5384A"/>
    <w:rsid w:val="00A5535F"/>
    <w:rsid w:val="00A558B1"/>
    <w:rsid w:val="00A55901"/>
    <w:rsid w:val="00A60625"/>
    <w:rsid w:val="00A61E58"/>
    <w:rsid w:val="00A621CC"/>
    <w:rsid w:val="00A62AE5"/>
    <w:rsid w:val="00A62FC6"/>
    <w:rsid w:val="00A64146"/>
    <w:rsid w:val="00A646BC"/>
    <w:rsid w:val="00A647EC"/>
    <w:rsid w:val="00A6601C"/>
    <w:rsid w:val="00A66E4E"/>
    <w:rsid w:val="00A672BB"/>
    <w:rsid w:val="00A67C22"/>
    <w:rsid w:val="00A70248"/>
    <w:rsid w:val="00A725B9"/>
    <w:rsid w:val="00A741AD"/>
    <w:rsid w:val="00A74F64"/>
    <w:rsid w:val="00A7532D"/>
    <w:rsid w:val="00A77A08"/>
    <w:rsid w:val="00A824CE"/>
    <w:rsid w:val="00A8310F"/>
    <w:rsid w:val="00A8385D"/>
    <w:rsid w:val="00A83CB5"/>
    <w:rsid w:val="00A84B7F"/>
    <w:rsid w:val="00A85214"/>
    <w:rsid w:val="00A8595D"/>
    <w:rsid w:val="00A85D87"/>
    <w:rsid w:val="00A8611E"/>
    <w:rsid w:val="00A87916"/>
    <w:rsid w:val="00A91121"/>
    <w:rsid w:val="00A92046"/>
    <w:rsid w:val="00A9298E"/>
    <w:rsid w:val="00A932D1"/>
    <w:rsid w:val="00A933D6"/>
    <w:rsid w:val="00A94277"/>
    <w:rsid w:val="00A94D1A"/>
    <w:rsid w:val="00A95D30"/>
    <w:rsid w:val="00A9603D"/>
    <w:rsid w:val="00A96269"/>
    <w:rsid w:val="00A96771"/>
    <w:rsid w:val="00A96E87"/>
    <w:rsid w:val="00A975A1"/>
    <w:rsid w:val="00A97E39"/>
    <w:rsid w:val="00AA12D9"/>
    <w:rsid w:val="00AA29C6"/>
    <w:rsid w:val="00AA44DF"/>
    <w:rsid w:val="00AA4616"/>
    <w:rsid w:val="00AA4BD6"/>
    <w:rsid w:val="00AA68E6"/>
    <w:rsid w:val="00AA6969"/>
    <w:rsid w:val="00AA78EA"/>
    <w:rsid w:val="00AA79D9"/>
    <w:rsid w:val="00AB014B"/>
    <w:rsid w:val="00AB0CCF"/>
    <w:rsid w:val="00AB0F1D"/>
    <w:rsid w:val="00AB4740"/>
    <w:rsid w:val="00AB520B"/>
    <w:rsid w:val="00AB6E5C"/>
    <w:rsid w:val="00AC0CB5"/>
    <w:rsid w:val="00AC17F5"/>
    <w:rsid w:val="00AC32B8"/>
    <w:rsid w:val="00AC5F8F"/>
    <w:rsid w:val="00AD119E"/>
    <w:rsid w:val="00AD1B18"/>
    <w:rsid w:val="00AD1DB4"/>
    <w:rsid w:val="00AD2AC2"/>
    <w:rsid w:val="00AD3203"/>
    <w:rsid w:val="00AD3C74"/>
    <w:rsid w:val="00AD43A2"/>
    <w:rsid w:val="00AD5244"/>
    <w:rsid w:val="00AD59ED"/>
    <w:rsid w:val="00AD5AD2"/>
    <w:rsid w:val="00AD6118"/>
    <w:rsid w:val="00AD67F7"/>
    <w:rsid w:val="00AD6A88"/>
    <w:rsid w:val="00AE0373"/>
    <w:rsid w:val="00AE3A0C"/>
    <w:rsid w:val="00AE463A"/>
    <w:rsid w:val="00AF172D"/>
    <w:rsid w:val="00AF645E"/>
    <w:rsid w:val="00AF6A9F"/>
    <w:rsid w:val="00AF6C47"/>
    <w:rsid w:val="00B018CF"/>
    <w:rsid w:val="00B038E4"/>
    <w:rsid w:val="00B043EA"/>
    <w:rsid w:val="00B0685F"/>
    <w:rsid w:val="00B06B1B"/>
    <w:rsid w:val="00B1297E"/>
    <w:rsid w:val="00B13A72"/>
    <w:rsid w:val="00B147A7"/>
    <w:rsid w:val="00B148B9"/>
    <w:rsid w:val="00B163B8"/>
    <w:rsid w:val="00B16D00"/>
    <w:rsid w:val="00B1706B"/>
    <w:rsid w:val="00B17475"/>
    <w:rsid w:val="00B215F5"/>
    <w:rsid w:val="00B229D3"/>
    <w:rsid w:val="00B23D36"/>
    <w:rsid w:val="00B24615"/>
    <w:rsid w:val="00B24FA4"/>
    <w:rsid w:val="00B2612D"/>
    <w:rsid w:val="00B262AD"/>
    <w:rsid w:val="00B26EF2"/>
    <w:rsid w:val="00B27E4C"/>
    <w:rsid w:val="00B27EBC"/>
    <w:rsid w:val="00B30DA7"/>
    <w:rsid w:val="00B323A9"/>
    <w:rsid w:val="00B326D1"/>
    <w:rsid w:val="00B32F66"/>
    <w:rsid w:val="00B33CFE"/>
    <w:rsid w:val="00B34A55"/>
    <w:rsid w:val="00B34BCF"/>
    <w:rsid w:val="00B35EFD"/>
    <w:rsid w:val="00B370C7"/>
    <w:rsid w:val="00B401C8"/>
    <w:rsid w:val="00B40832"/>
    <w:rsid w:val="00B408E6"/>
    <w:rsid w:val="00B40DC3"/>
    <w:rsid w:val="00B410E5"/>
    <w:rsid w:val="00B41158"/>
    <w:rsid w:val="00B41ADC"/>
    <w:rsid w:val="00B43438"/>
    <w:rsid w:val="00B43EBF"/>
    <w:rsid w:val="00B442A7"/>
    <w:rsid w:val="00B44881"/>
    <w:rsid w:val="00B4495D"/>
    <w:rsid w:val="00B47FB6"/>
    <w:rsid w:val="00B50183"/>
    <w:rsid w:val="00B50405"/>
    <w:rsid w:val="00B51C2A"/>
    <w:rsid w:val="00B53D63"/>
    <w:rsid w:val="00B553D6"/>
    <w:rsid w:val="00B562A3"/>
    <w:rsid w:val="00B56B90"/>
    <w:rsid w:val="00B6036A"/>
    <w:rsid w:val="00B618E8"/>
    <w:rsid w:val="00B62916"/>
    <w:rsid w:val="00B64A0F"/>
    <w:rsid w:val="00B655AB"/>
    <w:rsid w:val="00B65C92"/>
    <w:rsid w:val="00B65F01"/>
    <w:rsid w:val="00B6724F"/>
    <w:rsid w:val="00B708EB"/>
    <w:rsid w:val="00B7135B"/>
    <w:rsid w:val="00B71DD1"/>
    <w:rsid w:val="00B72D28"/>
    <w:rsid w:val="00B75921"/>
    <w:rsid w:val="00B7647A"/>
    <w:rsid w:val="00B76713"/>
    <w:rsid w:val="00B76F31"/>
    <w:rsid w:val="00B80300"/>
    <w:rsid w:val="00B82651"/>
    <w:rsid w:val="00B84876"/>
    <w:rsid w:val="00B84BE9"/>
    <w:rsid w:val="00B8646C"/>
    <w:rsid w:val="00B865EA"/>
    <w:rsid w:val="00B87836"/>
    <w:rsid w:val="00B87E3C"/>
    <w:rsid w:val="00B92432"/>
    <w:rsid w:val="00B92FFB"/>
    <w:rsid w:val="00B931AA"/>
    <w:rsid w:val="00B93D12"/>
    <w:rsid w:val="00B94E17"/>
    <w:rsid w:val="00B971C3"/>
    <w:rsid w:val="00BA0336"/>
    <w:rsid w:val="00BA0C09"/>
    <w:rsid w:val="00BA1572"/>
    <w:rsid w:val="00BA2E2D"/>
    <w:rsid w:val="00BA2EE9"/>
    <w:rsid w:val="00BA4375"/>
    <w:rsid w:val="00BA5BB4"/>
    <w:rsid w:val="00BA7331"/>
    <w:rsid w:val="00BA75FC"/>
    <w:rsid w:val="00BB1FC8"/>
    <w:rsid w:val="00BB2E8D"/>
    <w:rsid w:val="00BB3E79"/>
    <w:rsid w:val="00BB402A"/>
    <w:rsid w:val="00BB4090"/>
    <w:rsid w:val="00BB4133"/>
    <w:rsid w:val="00BB4C2A"/>
    <w:rsid w:val="00BB643F"/>
    <w:rsid w:val="00BB7157"/>
    <w:rsid w:val="00BC0CC2"/>
    <w:rsid w:val="00BC162C"/>
    <w:rsid w:val="00BC33BD"/>
    <w:rsid w:val="00BC5B78"/>
    <w:rsid w:val="00BC601C"/>
    <w:rsid w:val="00BC77EC"/>
    <w:rsid w:val="00BC7A27"/>
    <w:rsid w:val="00BC7EA1"/>
    <w:rsid w:val="00BD10AC"/>
    <w:rsid w:val="00BD3528"/>
    <w:rsid w:val="00BD3797"/>
    <w:rsid w:val="00BD5708"/>
    <w:rsid w:val="00BD598E"/>
    <w:rsid w:val="00BD5C58"/>
    <w:rsid w:val="00BD66D9"/>
    <w:rsid w:val="00BE0C3C"/>
    <w:rsid w:val="00BE12BA"/>
    <w:rsid w:val="00BE20BF"/>
    <w:rsid w:val="00BE3AB0"/>
    <w:rsid w:val="00BE7A92"/>
    <w:rsid w:val="00BF07F9"/>
    <w:rsid w:val="00BF5226"/>
    <w:rsid w:val="00BF63F4"/>
    <w:rsid w:val="00BF7871"/>
    <w:rsid w:val="00C0085B"/>
    <w:rsid w:val="00C01332"/>
    <w:rsid w:val="00C02CE7"/>
    <w:rsid w:val="00C03846"/>
    <w:rsid w:val="00C04055"/>
    <w:rsid w:val="00C040EA"/>
    <w:rsid w:val="00C054EA"/>
    <w:rsid w:val="00C059B5"/>
    <w:rsid w:val="00C105D4"/>
    <w:rsid w:val="00C112CB"/>
    <w:rsid w:val="00C14258"/>
    <w:rsid w:val="00C158DC"/>
    <w:rsid w:val="00C1635B"/>
    <w:rsid w:val="00C17E2A"/>
    <w:rsid w:val="00C224D2"/>
    <w:rsid w:val="00C2318B"/>
    <w:rsid w:val="00C26F8B"/>
    <w:rsid w:val="00C30589"/>
    <w:rsid w:val="00C309DE"/>
    <w:rsid w:val="00C310C7"/>
    <w:rsid w:val="00C312D9"/>
    <w:rsid w:val="00C3160E"/>
    <w:rsid w:val="00C34BC6"/>
    <w:rsid w:val="00C3528F"/>
    <w:rsid w:val="00C35FF4"/>
    <w:rsid w:val="00C36FB9"/>
    <w:rsid w:val="00C37529"/>
    <w:rsid w:val="00C37B9D"/>
    <w:rsid w:val="00C41A2C"/>
    <w:rsid w:val="00C41E12"/>
    <w:rsid w:val="00C439E8"/>
    <w:rsid w:val="00C44179"/>
    <w:rsid w:val="00C4662C"/>
    <w:rsid w:val="00C46DBC"/>
    <w:rsid w:val="00C51E57"/>
    <w:rsid w:val="00C54314"/>
    <w:rsid w:val="00C55275"/>
    <w:rsid w:val="00C6275E"/>
    <w:rsid w:val="00C62AF0"/>
    <w:rsid w:val="00C62BEC"/>
    <w:rsid w:val="00C67E57"/>
    <w:rsid w:val="00C707C0"/>
    <w:rsid w:val="00C72533"/>
    <w:rsid w:val="00C72820"/>
    <w:rsid w:val="00C72AB6"/>
    <w:rsid w:val="00C732D4"/>
    <w:rsid w:val="00C73518"/>
    <w:rsid w:val="00C7539F"/>
    <w:rsid w:val="00C75B77"/>
    <w:rsid w:val="00C761F5"/>
    <w:rsid w:val="00C76F23"/>
    <w:rsid w:val="00C76F77"/>
    <w:rsid w:val="00C80013"/>
    <w:rsid w:val="00C8040A"/>
    <w:rsid w:val="00C8290D"/>
    <w:rsid w:val="00C83A04"/>
    <w:rsid w:val="00C83CA0"/>
    <w:rsid w:val="00C85E11"/>
    <w:rsid w:val="00C86B3C"/>
    <w:rsid w:val="00C86E20"/>
    <w:rsid w:val="00C9253E"/>
    <w:rsid w:val="00C93607"/>
    <w:rsid w:val="00C93B55"/>
    <w:rsid w:val="00C941D8"/>
    <w:rsid w:val="00C95F86"/>
    <w:rsid w:val="00C96A50"/>
    <w:rsid w:val="00C975A0"/>
    <w:rsid w:val="00CA0968"/>
    <w:rsid w:val="00CA2D21"/>
    <w:rsid w:val="00CA36BE"/>
    <w:rsid w:val="00CA3A09"/>
    <w:rsid w:val="00CA5838"/>
    <w:rsid w:val="00CA74DC"/>
    <w:rsid w:val="00CA7B05"/>
    <w:rsid w:val="00CB30B3"/>
    <w:rsid w:val="00CB3DF3"/>
    <w:rsid w:val="00CB5802"/>
    <w:rsid w:val="00CB6495"/>
    <w:rsid w:val="00CB6A59"/>
    <w:rsid w:val="00CB6E56"/>
    <w:rsid w:val="00CC04B6"/>
    <w:rsid w:val="00CC0A35"/>
    <w:rsid w:val="00CC1D6F"/>
    <w:rsid w:val="00CC1DC7"/>
    <w:rsid w:val="00CC1F1D"/>
    <w:rsid w:val="00CC3B19"/>
    <w:rsid w:val="00CC553C"/>
    <w:rsid w:val="00CC555B"/>
    <w:rsid w:val="00CC5A61"/>
    <w:rsid w:val="00CC6005"/>
    <w:rsid w:val="00CC652E"/>
    <w:rsid w:val="00CC6FB7"/>
    <w:rsid w:val="00CC7EF2"/>
    <w:rsid w:val="00CD3A6F"/>
    <w:rsid w:val="00CD3C14"/>
    <w:rsid w:val="00CD4760"/>
    <w:rsid w:val="00CD613B"/>
    <w:rsid w:val="00CD625C"/>
    <w:rsid w:val="00CD6B88"/>
    <w:rsid w:val="00CE0480"/>
    <w:rsid w:val="00CE23F1"/>
    <w:rsid w:val="00CE38E0"/>
    <w:rsid w:val="00CE4AD4"/>
    <w:rsid w:val="00CE630C"/>
    <w:rsid w:val="00CE74DF"/>
    <w:rsid w:val="00CE7DA9"/>
    <w:rsid w:val="00CF02BF"/>
    <w:rsid w:val="00CF0C71"/>
    <w:rsid w:val="00CF1772"/>
    <w:rsid w:val="00CF2177"/>
    <w:rsid w:val="00CF2A70"/>
    <w:rsid w:val="00CF3F9D"/>
    <w:rsid w:val="00CF57FF"/>
    <w:rsid w:val="00CF6DE3"/>
    <w:rsid w:val="00CF7113"/>
    <w:rsid w:val="00CF7E0B"/>
    <w:rsid w:val="00D01D6D"/>
    <w:rsid w:val="00D02E3A"/>
    <w:rsid w:val="00D02EAC"/>
    <w:rsid w:val="00D03592"/>
    <w:rsid w:val="00D0387D"/>
    <w:rsid w:val="00D04B37"/>
    <w:rsid w:val="00D04FAC"/>
    <w:rsid w:val="00D05207"/>
    <w:rsid w:val="00D057DD"/>
    <w:rsid w:val="00D05A24"/>
    <w:rsid w:val="00D05C1F"/>
    <w:rsid w:val="00D067AB"/>
    <w:rsid w:val="00D105DB"/>
    <w:rsid w:val="00D125A1"/>
    <w:rsid w:val="00D12DE3"/>
    <w:rsid w:val="00D1526D"/>
    <w:rsid w:val="00D16CB7"/>
    <w:rsid w:val="00D219E6"/>
    <w:rsid w:val="00D21BC6"/>
    <w:rsid w:val="00D21F97"/>
    <w:rsid w:val="00D22CE5"/>
    <w:rsid w:val="00D24021"/>
    <w:rsid w:val="00D24711"/>
    <w:rsid w:val="00D248F2"/>
    <w:rsid w:val="00D249BD"/>
    <w:rsid w:val="00D306B9"/>
    <w:rsid w:val="00D32416"/>
    <w:rsid w:val="00D32630"/>
    <w:rsid w:val="00D327BB"/>
    <w:rsid w:val="00D36FC5"/>
    <w:rsid w:val="00D3787E"/>
    <w:rsid w:val="00D42DDC"/>
    <w:rsid w:val="00D44D90"/>
    <w:rsid w:val="00D4594E"/>
    <w:rsid w:val="00D460CA"/>
    <w:rsid w:val="00D47C5E"/>
    <w:rsid w:val="00D5058F"/>
    <w:rsid w:val="00D50A37"/>
    <w:rsid w:val="00D513D0"/>
    <w:rsid w:val="00D52AE7"/>
    <w:rsid w:val="00D552BA"/>
    <w:rsid w:val="00D564B0"/>
    <w:rsid w:val="00D56C84"/>
    <w:rsid w:val="00D56DFD"/>
    <w:rsid w:val="00D56EE2"/>
    <w:rsid w:val="00D57353"/>
    <w:rsid w:val="00D62619"/>
    <w:rsid w:val="00D62A9D"/>
    <w:rsid w:val="00D632FF"/>
    <w:rsid w:val="00D66E5D"/>
    <w:rsid w:val="00D70D68"/>
    <w:rsid w:val="00D739FB"/>
    <w:rsid w:val="00D75C3C"/>
    <w:rsid w:val="00D76BAB"/>
    <w:rsid w:val="00D7733C"/>
    <w:rsid w:val="00D77C81"/>
    <w:rsid w:val="00D80BBD"/>
    <w:rsid w:val="00D81912"/>
    <w:rsid w:val="00D82762"/>
    <w:rsid w:val="00D84F80"/>
    <w:rsid w:val="00D86DEA"/>
    <w:rsid w:val="00D87043"/>
    <w:rsid w:val="00D87A20"/>
    <w:rsid w:val="00D9009C"/>
    <w:rsid w:val="00D909AA"/>
    <w:rsid w:val="00D955E5"/>
    <w:rsid w:val="00D95609"/>
    <w:rsid w:val="00D9655A"/>
    <w:rsid w:val="00D96C7F"/>
    <w:rsid w:val="00D96E1B"/>
    <w:rsid w:val="00D9791C"/>
    <w:rsid w:val="00DA2EA3"/>
    <w:rsid w:val="00DA6439"/>
    <w:rsid w:val="00DA6447"/>
    <w:rsid w:val="00DA738C"/>
    <w:rsid w:val="00DA7628"/>
    <w:rsid w:val="00DB0392"/>
    <w:rsid w:val="00DB06DA"/>
    <w:rsid w:val="00DB0834"/>
    <w:rsid w:val="00DB0DCC"/>
    <w:rsid w:val="00DB23E0"/>
    <w:rsid w:val="00DB4009"/>
    <w:rsid w:val="00DB4CBB"/>
    <w:rsid w:val="00DB7471"/>
    <w:rsid w:val="00DC0D19"/>
    <w:rsid w:val="00DC1C7B"/>
    <w:rsid w:val="00DC2A40"/>
    <w:rsid w:val="00DC2CBB"/>
    <w:rsid w:val="00DC4D78"/>
    <w:rsid w:val="00DC501F"/>
    <w:rsid w:val="00DC5CFC"/>
    <w:rsid w:val="00DC69B2"/>
    <w:rsid w:val="00DC7A38"/>
    <w:rsid w:val="00DC7A7C"/>
    <w:rsid w:val="00DD05C4"/>
    <w:rsid w:val="00DD1F91"/>
    <w:rsid w:val="00DD28AD"/>
    <w:rsid w:val="00DD52EF"/>
    <w:rsid w:val="00DD652E"/>
    <w:rsid w:val="00DD7876"/>
    <w:rsid w:val="00DD7A8C"/>
    <w:rsid w:val="00DE0686"/>
    <w:rsid w:val="00DE3854"/>
    <w:rsid w:val="00DE3AEB"/>
    <w:rsid w:val="00DE55EB"/>
    <w:rsid w:val="00DF0BD3"/>
    <w:rsid w:val="00DF452E"/>
    <w:rsid w:val="00DF494A"/>
    <w:rsid w:val="00DF76C2"/>
    <w:rsid w:val="00DF7A00"/>
    <w:rsid w:val="00E0009E"/>
    <w:rsid w:val="00E01A34"/>
    <w:rsid w:val="00E01F6E"/>
    <w:rsid w:val="00E023AD"/>
    <w:rsid w:val="00E0259E"/>
    <w:rsid w:val="00E032A8"/>
    <w:rsid w:val="00E04DED"/>
    <w:rsid w:val="00E0566E"/>
    <w:rsid w:val="00E06254"/>
    <w:rsid w:val="00E06922"/>
    <w:rsid w:val="00E06C3D"/>
    <w:rsid w:val="00E1120D"/>
    <w:rsid w:val="00E11B56"/>
    <w:rsid w:val="00E13CB3"/>
    <w:rsid w:val="00E140C5"/>
    <w:rsid w:val="00E15EEE"/>
    <w:rsid w:val="00E2121D"/>
    <w:rsid w:val="00E243A3"/>
    <w:rsid w:val="00E277BC"/>
    <w:rsid w:val="00E313B8"/>
    <w:rsid w:val="00E31EA5"/>
    <w:rsid w:val="00E34870"/>
    <w:rsid w:val="00E35324"/>
    <w:rsid w:val="00E35506"/>
    <w:rsid w:val="00E35825"/>
    <w:rsid w:val="00E37564"/>
    <w:rsid w:val="00E3756A"/>
    <w:rsid w:val="00E41263"/>
    <w:rsid w:val="00E4144B"/>
    <w:rsid w:val="00E41F03"/>
    <w:rsid w:val="00E42894"/>
    <w:rsid w:val="00E449A8"/>
    <w:rsid w:val="00E45F87"/>
    <w:rsid w:val="00E46E82"/>
    <w:rsid w:val="00E46F3C"/>
    <w:rsid w:val="00E47A87"/>
    <w:rsid w:val="00E47E15"/>
    <w:rsid w:val="00E50CA4"/>
    <w:rsid w:val="00E5376A"/>
    <w:rsid w:val="00E53ED1"/>
    <w:rsid w:val="00E5582C"/>
    <w:rsid w:val="00E57D39"/>
    <w:rsid w:val="00E57F9A"/>
    <w:rsid w:val="00E627A7"/>
    <w:rsid w:val="00E64BCD"/>
    <w:rsid w:val="00E64DCD"/>
    <w:rsid w:val="00E65820"/>
    <w:rsid w:val="00E6675B"/>
    <w:rsid w:val="00E66E5E"/>
    <w:rsid w:val="00E674C8"/>
    <w:rsid w:val="00E677CD"/>
    <w:rsid w:val="00E7184C"/>
    <w:rsid w:val="00E71C02"/>
    <w:rsid w:val="00E72EF6"/>
    <w:rsid w:val="00E75221"/>
    <w:rsid w:val="00E757AB"/>
    <w:rsid w:val="00E75C49"/>
    <w:rsid w:val="00E76AB0"/>
    <w:rsid w:val="00E771FD"/>
    <w:rsid w:val="00E80A66"/>
    <w:rsid w:val="00E814AD"/>
    <w:rsid w:val="00E81702"/>
    <w:rsid w:val="00E83671"/>
    <w:rsid w:val="00E83942"/>
    <w:rsid w:val="00E8396D"/>
    <w:rsid w:val="00E8423A"/>
    <w:rsid w:val="00E846D9"/>
    <w:rsid w:val="00E860F3"/>
    <w:rsid w:val="00E90CB8"/>
    <w:rsid w:val="00E90FB3"/>
    <w:rsid w:val="00E924C8"/>
    <w:rsid w:val="00E93285"/>
    <w:rsid w:val="00E95328"/>
    <w:rsid w:val="00E956D9"/>
    <w:rsid w:val="00E968C2"/>
    <w:rsid w:val="00E97039"/>
    <w:rsid w:val="00E9734D"/>
    <w:rsid w:val="00EA0156"/>
    <w:rsid w:val="00EA2472"/>
    <w:rsid w:val="00EA2E0E"/>
    <w:rsid w:val="00EA3753"/>
    <w:rsid w:val="00EA4E60"/>
    <w:rsid w:val="00EA52E5"/>
    <w:rsid w:val="00EA533A"/>
    <w:rsid w:val="00EA7010"/>
    <w:rsid w:val="00EA78CF"/>
    <w:rsid w:val="00EA7AB6"/>
    <w:rsid w:val="00EB0B7F"/>
    <w:rsid w:val="00EB30E8"/>
    <w:rsid w:val="00EB3D9D"/>
    <w:rsid w:val="00EB6BBF"/>
    <w:rsid w:val="00EC1ECE"/>
    <w:rsid w:val="00EC6B2E"/>
    <w:rsid w:val="00EC6FB9"/>
    <w:rsid w:val="00EC777A"/>
    <w:rsid w:val="00ED294B"/>
    <w:rsid w:val="00ED3F21"/>
    <w:rsid w:val="00ED42A8"/>
    <w:rsid w:val="00ED566B"/>
    <w:rsid w:val="00ED6FEB"/>
    <w:rsid w:val="00ED7B09"/>
    <w:rsid w:val="00ED7B52"/>
    <w:rsid w:val="00ED7F86"/>
    <w:rsid w:val="00EE2EFC"/>
    <w:rsid w:val="00EE3221"/>
    <w:rsid w:val="00EE38CB"/>
    <w:rsid w:val="00EE54A2"/>
    <w:rsid w:val="00EE5965"/>
    <w:rsid w:val="00EE5A73"/>
    <w:rsid w:val="00EF1961"/>
    <w:rsid w:val="00F02852"/>
    <w:rsid w:val="00F02C21"/>
    <w:rsid w:val="00F02F64"/>
    <w:rsid w:val="00F03688"/>
    <w:rsid w:val="00F04E7B"/>
    <w:rsid w:val="00F06AAD"/>
    <w:rsid w:val="00F107C3"/>
    <w:rsid w:val="00F10CE4"/>
    <w:rsid w:val="00F11634"/>
    <w:rsid w:val="00F123CC"/>
    <w:rsid w:val="00F136DF"/>
    <w:rsid w:val="00F13B52"/>
    <w:rsid w:val="00F13E9A"/>
    <w:rsid w:val="00F13F77"/>
    <w:rsid w:val="00F15FC5"/>
    <w:rsid w:val="00F2158A"/>
    <w:rsid w:val="00F21C41"/>
    <w:rsid w:val="00F27E39"/>
    <w:rsid w:val="00F301AA"/>
    <w:rsid w:val="00F32665"/>
    <w:rsid w:val="00F3629C"/>
    <w:rsid w:val="00F36420"/>
    <w:rsid w:val="00F374CF"/>
    <w:rsid w:val="00F40191"/>
    <w:rsid w:val="00F40215"/>
    <w:rsid w:val="00F41F8A"/>
    <w:rsid w:val="00F42B81"/>
    <w:rsid w:val="00F45E12"/>
    <w:rsid w:val="00F467F0"/>
    <w:rsid w:val="00F50169"/>
    <w:rsid w:val="00F5173A"/>
    <w:rsid w:val="00F51F26"/>
    <w:rsid w:val="00F53471"/>
    <w:rsid w:val="00F53F5B"/>
    <w:rsid w:val="00F544DB"/>
    <w:rsid w:val="00F55A34"/>
    <w:rsid w:val="00F56FC4"/>
    <w:rsid w:val="00F6106D"/>
    <w:rsid w:val="00F62695"/>
    <w:rsid w:val="00F62F84"/>
    <w:rsid w:val="00F62FF1"/>
    <w:rsid w:val="00F63BFB"/>
    <w:rsid w:val="00F64045"/>
    <w:rsid w:val="00F654F1"/>
    <w:rsid w:val="00F65C39"/>
    <w:rsid w:val="00F65D6B"/>
    <w:rsid w:val="00F70EA3"/>
    <w:rsid w:val="00F72761"/>
    <w:rsid w:val="00F72BDD"/>
    <w:rsid w:val="00F7322E"/>
    <w:rsid w:val="00F7361E"/>
    <w:rsid w:val="00F73C8C"/>
    <w:rsid w:val="00F74114"/>
    <w:rsid w:val="00F74596"/>
    <w:rsid w:val="00F74E28"/>
    <w:rsid w:val="00F751BE"/>
    <w:rsid w:val="00F75F08"/>
    <w:rsid w:val="00F76250"/>
    <w:rsid w:val="00F76A66"/>
    <w:rsid w:val="00F76A7B"/>
    <w:rsid w:val="00F83373"/>
    <w:rsid w:val="00F84E26"/>
    <w:rsid w:val="00F854AD"/>
    <w:rsid w:val="00F85D9C"/>
    <w:rsid w:val="00F90897"/>
    <w:rsid w:val="00F9160B"/>
    <w:rsid w:val="00F92D92"/>
    <w:rsid w:val="00F954BB"/>
    <w:rsid w:val="00F96147"/>
    <w:rsid w:val="00F96942"/>
    <w:rsid w:val="00FA2B53"/>
    <w:rsid w:val="00FA3106"/>
    <w:rsid w:val="00FA4542"/>
    <w:rsid w:val="00FA4C21"/>
    <w:rsid w:val="00FA5193"/>
    <w:rsid w:val="00FA74E7"/>
    <w:rsid w:val="00FA7AA4"/>
    <w:rsid w:val="00FA7B07"/>
    <w:rsid w:val="00FB1596"/>
    <w:rsid w:val="00FB4984"/>
    <w:rsid w:val="00FB52C1"/>
    <w:rsid w:val="00FB56AA"/>
    <w:rsid w:val="00FB5F33"/>
    <w:rsid w:val="00FB6854"/>
    <w:rsid w:val="00FC0ABB"/>
    <w:rsid w:val="00FC129C"/>
    <w:rsid w:val="00FC1365"/>
    <w:rsid w:val="00FC1F17"/>
    <w:rsid w:val="00FC5994"/>
    <w:rsid w:val="00FC6C75"/>
    <w:rsid w:val="00FC6DFF"/>
    <w:rsid w:val="00FC72D3"/>
    <w:rsid w:val="00FD0721"/>
    <w:rsid w:val="00FD4768"/>
    <w:rsid w:val="00FD6E43"/>
    <w:rsid w:val="00FE0009"/>
    <w:rsid w:val="00FE4796"/>
    <w:rsid w:val="00FE4B9B"/>
    <w:rsid w:val="00FE513E"/>
    <w:rsid w:val="00FF05F4"/>
    <w:rsid w:val="00FF0D6E"/>
    <w:rsid w:val="00FF1B3E"/>
    <w:rsid w:val="00FF1E44"/>
    <w:rsid w:val="00FF2F67"/>
    <w:rsid w:val="00FF3291"/>
    <w:rsid w:val="00FF3767"/>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4B656-AD85-40D9-86DD-E1313CC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D5455"/>
    <w:rPr>
      <w:rFonts w:ascii="Cambria" w:hAnsi="Cambria"/>
      <w:sz w:val="24"/>
      <w:szCs w:val="24"/>
      <w:lang w:val="en-US" w:eastAsia="en-US"/>
    </w:rPr>
  </w:style>
  <w:style w:type="paragraph" w:styleId="10">
    <w:name w:val="heading 1"/>
    <w:aliases w:val="H1"/>
    <w:basedOn w:val="a1"/>
    <w:next w:val="a1"/>
    <w:link w:val="11"/>
    <w:uiPriority w:val="9"/>
    <w:qFormat/>
    <w:rsid w:val="00380212"/>
    <w:pPr>
      <w:keepNext/>
      <w:spacing w:before="240" w:after="60"/>
      <w:outlineLvl w:val="0"/>
    </w:pPr>
    <w:rPr>
      <w:rFonts w:eastAsia="Calibri"/>
      <w:b/>
      <w:bCs/>
      <w:kern w:val="32"/>
      <w:sz w:val="32"/>
      <w:szCs w:val="32"/>
    </w:rPr>
  </w:style>
  <w:style w:type="paragraph" w:styleId="21">
    <w:name w:val="heading 2"/>
    <w:basedOn w:val="a1"/>
    <w:next w:val="a1"/>
    <w:link w:val="22"/>
    <w:uiPriority w:val="9"/>
    <w:qFormat/>
    <w:rsid w:val="00380212"/>
    <w:pPr>
      <w:keepNext/>
      <w:spacing w:before="240" w:after="60"/>
      <w:outlineLvl w:val="1"/>
    </w:pPr>
    <w:rPr>
      <w:rFonts w:eastAsia="Calibri"/>
      <w:b/>
      <w:bCs/>
      <w:i/>
      <w:iCs/>
    </w:rPr>
  </w:style>
  <w:style w:type="paragraph" w:styleId="31">
    <w:name w:val="heading 3"/>
    <w:aliases w:val="ТТЗХБ2,ТЗ 3,ТЗ_3"/>
    <w:basedOn w:val="a1"/>
    <w:next w:val="a1"/>
    <w:link w:val="32"/>
    <w:uiPriority w:val="9"/>
    <w:qFormat/>
    <w:rsid w:val="00380212"/>
    <w:pPr>
      <w:keepNext/>
      <w:spacing w:before="240" w:after="60"/>
      <w:outlineLvl w:val="2"/>
    </w:pPr>
    <w:rPr>
      <w:rFonts w:eastAsia="Calibri"/>
      <w:b/>
      <w:bCs/>
      <w:sz w:val="26"/>
      <w:szCs w:val="26"/>
    </w:rPr>
  </w:style>
  <w:style w:type="paragraph" w:styleId="4">
    <w:name w:val="heading 4"/>
    <w:basedOn w:val="a1"/>
    <w:next w:val="a1"/>
    <w:link w:val="40"/>
    <w:qFormat/>
    <w:rsid w:val="00380212"/>
    <w:pPr>
      <w:keepNext/>
      <w:spacing w:before="240" w:after="60"/>
      <w:outlineLvl w:val="3"/>
    </w:pPr>
    <w:rPr>
      <w:b/>
      <w:bCs/>
    </w:rPr>
  </w:style>
  <w:style w:type="paragraph" w:styleId="5">
    <w:name w:val="heading 5"/>
    <w:basedOn w:val="a1"/>
    <w:next w:val="a1"/>
    <w:link w:val="50"/>
    <w:uiPriority w:val="9"/>
    <w:qFormat/>
    <w:rsid w:val="00380212"/>
    <w:pPr>
      <w:spacing w:before="240" w:after="60"/>
      <w:outlineLvl w:val="4"/>
    </w:pPr>
    <w:rPr>
      <w:b/>
      <w:bCs/>
      <w:i/>
      <w:iCs/>
      <w:sz w:val="26"/>
      <w:szCs w:val="26"/>
    </w:rPr>
  </w:style>
  <w:style w:type="paragraph" w:styleId="6">
    <w:name w:val="heading 6"/>
    <w:basedOn w:val="a1"/>
    <w:next w:val="a1"/>
    <w:link w:val="60"/>
    <w:uiPriority w:val="9"/>
    <w:qFormat/>
    <w:rsid w:val="00380212"/>
    <w:pPr>
      <w:spacing w:before="240" w:after="60"/>
      <w:outlineLvl w:val="5"/>
    </w:pPr>
    <w:rPr>
      <w:b/>
      <w:bCs/>
      <w:sz w:val="22"/>
      <w:szCs w:val="22"/>
    </w:rPr>
  </w:style>
  <w:style w:type="paragraph" w:styleId="7">
    <w:name w:val="heading 7"/>
    <w:basedOn w:val="a1"/>
    <w:next w:val="a1"/>
    <w:link w:val="70"/>
    <w:uiPriority w:val="9"/>
    <w:qFormat/>
    <w:rsid w:val="00380212"/>
    <w:pPr>
      <w:spacing w:before="240" w:after="60"/>
      <w:outlineLvl w:val="6"/>
    </w:pPr>
  </w:style>
  <w:style w:type="paragraph" w:styleId="8">
    <w:name w:val="heading 8"/>
    <w:basedOn w:val="a1"/>
    <w:next w:val="a1"/>
    <w:link w:val="80"/>
    <w:uiPriority w:val="9"/>
    <w:qFormat/>
    <w:rsid w:val="00380212"/>
    <w:pPr>
      <w:spacing w:before="240" w:after="60"/>
      <w:outlineLvl w:val="7"/>
    </w:pPr>
    <w:rPr>
      <w:i/>
      <w:iCs/>
    </w:rPr>
  </w:style>
  <w:style w:type="paragraph" w:styleId="9">
    <w:name w:val="heading 9"/>
    <w:basedOn w:val="a1"/>
    <w:next w:val="a1"/>
    <w:link w:val="90"/>
    <w:uiPriority w:val="9"/>
    <w:qFormat/>
    <w:rsid w:val="00380212"/>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2">
    <w:name w:val="Заголовок 2 Знак"/>
    <w:link w:val="21"/>
    <w:uiPriority w:val="9"/>
    <w:locked/>
    <w:rsid w:val="00380212"/>
    <w:rPr>
      <w:rFonts w:ascii="Cambria" w:eastAsia="Calibri" w:hAnsi="Cambria"/>
      <w:b/>
      <w:bCs/>
      <w:i/>
      <w:iCs/>
      <w:sz w:val="24"/>
      <w:szCs w:val="24"/>
      <w:lang w:val="en-US" w:eastAsia="en-US" w:bidi="ar-SA"/>
    </w:rPr>
  </w:style>
  <w:style w:type="character" w:customStyle="1" w:styleId="32">
    <w:name w:val="Заголовок 3 Знак"/>
    <w:aliases w:val="ТТЗХБ2 Знак,ТЗ 3 Знак,ТЗ_3 Знак"/>
    <w:link w:val="31"/>
    <w:uiPriority w:val="9"/>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
    <w:locked/>
    <w:rsid w:val="00380212"/>
    <w:rPr>
      <w:rFonts w:ascii="Cambria" w:hAnsi="Cambria"/>
      <w:b/>
      <w:bCs/>
      <w:sz w:val="22"/>
      <w:szCs w:val="22"/>
      <w:lang w:val="en-US" w:eastAsia="en-US" w:bidi="ar-SA"/>
    </w:rPr>
  </w:style>
  <w:style w:type="character" w:customStyle="1" w:styleId="70">
    <w:name w:val="Заголовок 7 Знак"/>
    <w:link w:val="7"/>
    <w:uiPriority w:val="9"/>
    <w:locked/>
    <w:rsid w:val="00380212"/>
    <w:rPr>
      <w:rFonts w:ascii="Cambria" w:hAnsi="Cambria"/>
      <w:sz w:val="24"/>
      <w:szCs w:val="24"/>
      <w:lang w:val="en-US" w:eastAsia="en-US" w:bidi="ar-SA"/>
    </w:rPr>
  </w:style>
  <w:style w:type="character" w:customStyle="1" w:styleId="80">
    <w:name w:val="Заголовок 8 Знак"/>
    <w:link w:val="8"/>
    <w:uiPriority w:val="9"/>
    <w:locked/>
    <w:rsid w:val="00380212"/>
    <w:rPr>
      <w:rFonts w:ascii="Cambria" w:hAnsi="Cambria"/>
      <w:i/>
      <w:iCs/>
      <w:sz w:val="24"/>
      <w:szCs w:val="24"/>
      <w:lang w:val="en-US" w:eastAsia="en-US" w:bidi="ar-SA"/>
    </w:rPr>
  </w:style>
  <w:style w:type="character" w:customStyle="1" w:styleId="90">
    <w:name w:val="Заголовок 9 Знак"/>
    <w:link w:val="9"/>
    <w:uiPriority w:val="9"/>
    <w:locked/>
    <w:rsid w:val="00380212"/>
    <w:rPr>
      <w:rFonts w:ascii="Cambria" w:eastAsia="Calibri" w:hAnsi="Cambria"/>
      <w:sz w:val="22"/>
      <w:szCs w:val="22"/>
      <w:lang w:val="en-US" w:eastAsia="en-US" w:bidi="ar-SA"/>
    </w:rPr>
  </w:style>
  <w:style w:type="paragraph" w:styleId="a5">
    <w:name w:val="Title"/>
    <w:basedOn w:val="a1"/>
    <w:next w:val="a6"/>
    <w:link w:val="12"/>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13">
    <w:name w:val="Название Знак1"/>
    <w:locked/>
    <w:rsid w:val="00380212"/>
    <w:rPr>
      <w:rFonts w:ascii="Cambria" w:eastAsia="Calibri" w:hAnsi="Cambria"/>
      <w:b/>
      <w:bCs/>
      <w:kern w:val="28"/>
      <w:sz w:val="32"/>
      <w:szCs w:val="32"/>
      <w:lang w:val="en-US" w:eastAsia="en-US" w:bidi="ar-SA"/>
    </w:rPr>
  </w:style>
  <w:style w:type="paragraph" w:styleId="a7">
    <w:name w:val="Subtitle"/>
    <w:aliases w:val="ТЗ 4"/>
    <w:basedOn w:val="a1"/>
    <w:next w:val="a1"/>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4">
    <w:name w:val="Без интервала1"/>
    <w:basedOn w:val="a1"/>
    <w:link w:val="NoSpacingChar"/>
    <w:uiPriority w:val="1"/>
    <w:qFormat/>
    <w:rsid w:val="00380212"/>
    <w:rPr>
      <w:szCs w:val="32"/>
    </w:rPr>
  </w:style>
  <w:style w:type="paragraph" w:customStyle="1" w:styleId="15">
    <w:name w:val="Абзац списка1"/>
    <w:basedOn w:val="a1"/>
    <w:qFormat/>
    <w:rsid w:val="00380212"/>
    <w:pPr>
      <w:ind w:left="720"/>
      <w:contextualSpacing/>
    </w:pPr>
  </w:style>
  <w:style w:type="paragraph" w:customStyle="1" w:styleId="210">
    <w:name w:val="Цитата 21"/>
    <w:basedOn w:val="a1"/>
    <w:next w:val="a1"/>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6">
    <w:name w:val="Выделенная цитата1"/>
    <w:basedOn w:val="a1"/>
    <w:next w:val="a1"/>
    <w:link w:val="IntenseQuoteChar"/>
    <w:rsid w:val="00380212"/>
    <w:pPr>
      <w:ind w:left="720" w:right="720"/>
    </w:pPr>
    <w:rPr>
      <w:b/>
      <w:i/>
      <w:szCs w:val="22"/>
    </w:rPr>
  </w:style>
  <w:style w:type="character" w:customStyle="1" w:styleId="IntenseQuoteChar">
    <w:name w:val="Intense Quote Char"/>
    <w:link w:val="16"/>
    <w:locked/>
    <w:rsid w:val="00380212"/>
    <w:rPr>
      <w:rFonts w:ascii="Cambria" w:hAnsi="Cambria"/>
      <w:b/>
      <w:i/>
      <w:sz w:val="24"/>
      <w:szCs w:val="22"/>
      <w:lang w:val="en-US" w:eastAsia="en-US" w:bidi="ar-SA"/>
    </w:rPr>
  </w:style>
  <w:style w:type="character" w:customStyle="1" w:styleId="17">
    <w:name w:val="Слабое выделение1"/>
    <w:rsid w:val="00380212"/>
    <w:rPr>
      <w:i/>
      <w:color w:val="5A5A5A"/>
    </w:rPr>
  </w:style>
  <w:style w:type="character" w:customStyle="1" w:styleId="18">
    <w:name w:val="Сильное выделение1"/>
    <w:rsid w:val="00380212"/>
    <w:rPr>
      <w:rFonts w:cs="Times New Roman"/>
      <w:b/>
      <w:i/>
      <w:sz w:val="24"/>
      <w:szCs w:val="24"/>
      <w:u w:val="single"/>
    </w:rPr>
  </w:style>
  <w:style w:type="character" w:customStyle="1" w:styleId="19">
    <w:name w:val="Слабая ссылка1"/>
    <w:rsid w:val="00380212"/>
    <w:rPr>
      <w:rFonts w:cs="Times New Roman"/>
      <w:sz w:val="24"/>
      <w:szCs w:val="24"/>
      <w:u w:val="single"/>
    </w:rPr>
  </w:style>
  <w:style w:type="character" w:customStyle="1" w:styleId="1a">
    <w:name w:val="Сильная ссылка1"/>
    <w:rsid w:val="00380212"/>
    <w:rPr>
      <w:rFonts w:cs="Times New Roman"/>
      <w:b/>
      <w:sz w:val="24"/>
      <w:u w:val="single"/>
    </w:rPr>
  </w:style>
  <w:style w:type="character" w:customStyle="1" w:styleId="1b">
    <w:name w:val="Название книги1"/>
    <w:rsid w:val="00380212"/>
    <w:rPr>
      <w:rFonts w:ascii="Cambria" w:hAnsi="Cambria" w:cs="Times New Roman"/>
      <w:b/>
      <w:i/>
      <w:sz w:val="24"/>
      <w:szCs w:val="24"/>
    </w:rPr>
  </w:style>
  <w:style w:type="paragraph" w:styleId="ab">
    <w:name w:val="header"/>
    <w:aliases w:val="Headline"/>
    <w:basedOn w:val="a1"/>
    <w:link w:val="ac"/>
    <w:uiPriority w:val="99"/>
    <w:rsid w:val="00380212"/>
    <w:pPr>
      <w:tabs>
        <w:tab w:val="center" w:pos="4320"/>
        <w:tab w:val="right" w:pos="8640"/>
      </w:tabs>
    </w:pPr>
    <w:rPr>
      <w:lang w:val="ru-RU" w:eastAsia="ru-RU"/>
    </w:rPr>
  </w:style>
  <w:style w:type="character" w:customStyle="1" w:styleId="ac">
    <w:name w:val="Верхний колонтитул Знак"/>
    <w:aliases w:val="Headline Знак"/>
    <w:link w:val="ab"/>
    <w:uiPriority w:val="99"/>
    <w:locked/>
    <w:rsid w:val="00380212"/>
    <w:rPr>
      <w:rFonts w:ascii="Cambria" w:hAnsi="Cambria"/>
      <w:sz w:val="24"/>
      <w:szCs w:val="24"/>
      <w:lang w:val="ru-RU" w:eastAsia="ru-RU" w:bidi="ar-SA"/>
    </w:rPr>
  </w:style>
  <w:style w:type="paragraph" w:styleId="ad">
    <w:name w:val="footer"/>
    <w:basedOn w:val="a1"/>
    <w:link w:val="ae"/>
    <w:uiPriority w:val="99"/>
    <w:qFormat/>
    <w:rsid w:val="00380212"/>
    <w:pPr>
      <w:tabs>
        <w:tab w:val="center" w:pos="4320"/>
        <w:tab w:val="right" w:pos="8640"/>
      </w:tabs>
    </w:pPr>
    <w:rPr>
      <w:lang w:val="ru-RU" w:eastAsia="ru-RU"/>
    </w:rPr>
  </w:style>
  <w:style w:type="character" w:customStyle="1" w:styleId="ae">
    <w:name w:val="Нижний колонтитул Знак"/>
    <w:link w:val="ad"/>
    <w:uiPriority w:val="99"/>
    <w:qFormat/>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1"/>
    <w:link w:val="af0"/>
    <w:qFormat/>
    <w:rsid w:val="00380212"/>
    <w:pPr>
      <w:ind w:left="720"/>
      <w:contextualSpacing/>
    </w:pPr>
  </w:style>
  <w:style w:type="paragraph" w:styleId="af1">
    <w:name w:val="Balloon Text"/>
    <w:basedOn w:val="a1"/>
    <w:link w:val="af2"/>
    <w:rsid w:val="00380212"/>
    <w:rPr>
      <w:rFonts w:ascii="Tahoma" w:hAnsi="Tahoma" w:cs="Tahoma"/>
      <w:sz w:val="16"/>
      <w:szCs w:val="16"/>
    </w:rPr>
  </w:style>
  <w:style w:type="character" w:customStyle="1" w:styleId="af2">
    <w:name w:val="Текст выноски Знак"/>
    <w:link w:val="af1"/>
    <w:locked/>
    <w:rsid w:val="00380212"/>
    <w:rPr>
      <w:rFonts w:ascii="Tahoma" w:hAnsi="Tahoma" w:cs="Tahoma"/>
      <w:sz w:val="16"/>
      <w:szCs w:val="16"/>
      <w:lang w:val="en-US" w:eastAsia="en-US" w:bidi="ar-SA"/>
    </w:rPr>
  </w:style>
  <w:style w:type="paragraph" w:styleId="af3">
    <w:name w:val="Block Text"/>
    <w:basedOn w:val="a1"/>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1"/>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3">
    <w:name w:val="Body Text Indent 2"/>
    <w:basedOn w:val="a1"/>
    <w:link w:val="24"/>
    <w:rsid w:val="00380212"/>
    <w:pPr>
      <w:ind w:left="720"/>
    </w:pPr>
    <w:rPr>
      <w:rFonts w:ascii="Times New Roman" w:eastAsia="Calibri" w:hAnsi="Times New Roman"/>
      <w:color w:val="FF0000"/>
      <w:szCs w:val="20"/>
      <w:lang w:val="en-GB"/>
    </w:rPr>
  </w:style>
  <w:style w:type="character" w:customStyle="1" w:styleId="24">
    <w:name w:val="Основной текст с отступом 2 Знак"/>
    <w:link w:val="23"/>
    <w:locked/>
    <w:rsid w:val="00380212"/>
    <w:rPr>
      <w:rFonts w:eastAsia="Calibri"/>
      <w:color w:val="FF0000"/>
      <w:sz w:val="24"/>
      <w:lang w:val="en-GB" w:eastAsia="en-US" w:bidi="ar-SA"/>
    </w:rPr>
  </w:style>
  <w:style w:type="paragraph" w:styleId="a6">
    <w:name w:val="Body Text"/>
    <w:basedOn w:val="a1"/>
    <w:link w:val="af6"/>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6">
    <w:name w:val="Основной текст Знак"/>
    <w:link w:val="a6"/>
    <w:locked/>
    <w:rsid w:val="00380212"/>
    <w:rPr>
      <w:rFonts w:eastAsia="Calibri"/>
      <w:sz w:val="24"/>
      <w:lang w:val="en-US" w:eastAsia="en-US" w:bidi="ar-SA"/>
    </w:rPr>
  </w:style>
  <w:style w:type="paragraph" w:styleId="af7">
    <w:name w:val="footnote text"/>
    <w:basedOn w:val="a1"/>
    <w:link w:val="af8"/>
    <w:uiPriority w:val="99"/>
    <w:rsid w:val="00380212"/>
    <w:rPr>
      <w:rFonts w:ascii="Times New Roman" w:eastAsia="Calibri" w:hAnsi="Times New Roman"/>
      <w:sz w:val="20"/>
      <w:szCs w:val="20"/>
      <w:lang w:val="en-GB"/>
    </w:rPr>
  </w:style>
  <w:style w:type="character" w:customStyle="1" w:styleId="af8">
    <w:name w:val="Текст сноски Знак"/>
    <w:link w:val="af7"/>
    <w:uiPriority w:val="99"/>
    <w:locked/>
    <w:rsid w:val="00380212"/>
    <w:rPr>
      <w:rFonts w:eastAsia="Calibri"/>
      <w:lang w:val="en-GB" w:eastAsia="en-US" w:bidi="ar-SA"/>
    </w:rPr>
  </w:style>
  <w:style w:type="character" w:styleId="af9">
    <w:name w:val="footnote reference"/>
    <w:uiPriority w:val="99"/>
    <w:rsid w:val="00380212"/>
    <w:rPr>
      <w:vertAlign w:val="superscript"/>
    </w:rPr>
  </w:style>
  <w:style w:type="paragraph" w:styleId="33">
    <w:name w:val="Body Text Indent 3"/>
    <w:basedOn w:val="a1"/>
    <w:link w:val="34"/>
    <w:rsid w:val="00380212"/>
    <w:pPr>
      <w:tabs>
        <w:tab w:val="left" w:pos="5400"/>
      </w:tabs>
      <w:ind w:left="360"/>
    </w:pPr>
    <w:rPr>
      <w:rFonts w:ascii="Times New Roman" w:eastAsia="Calibri" w:hAnsi="Times New Roman"/>
      <w:szCs w:val="20"/>
    </w:rPr>
  </w:style>
  <w:style w:type="character" w:customStyle="1" w:styleId="34">
    <w:name w:val="Основной текст с отступом 3 Знак"/>
    <w:link w:val="33"/>
    <w:locked/>
    <w:rsid w:val="00380212"/>
    <w:rPr>
      <w:rFonts w:eastAsia="Calibri"/>
      <w:sz w:val="24"/>
      <w:lang w:val="en-US" w:eastAsia="en-US" w:bidi="ar-SA"/>
    </w:rPr>
  </w:style>
  <w:style w:type="paragraph" w:styleId="25">
    <w:name w:val="Body Text 2"/>
    <w:basedOn w:val="a1"/>
    <w:link w:val="26"/>
    <w:rsid w:val="00380212"/>
    <w:pPr>
      <w:jc w:val="center"/>
    </w:pPr>
    <w:rPr>
      <w:rFonts w:ascii="Times New Roman" w:eastAsia="Calibri" w:hAnsi="Times New Roman"/>
      <w:b/>
      <w:bCs/>
      <w:sz w:val="36"/>
      <w:szCs w:val="20"/>
      <w:lang w:val="en-GB"/>
    </w:rPr>
  </w:style>
  <w:style w:type="character" w:customStyle="1" w:styleId="26">
    <w:name w:val="Основной текст 2 Знак"/>
    <w:link w:val="25"/>
    <w:locked/>
    <w:rsid w:val="00380212"/>
    <w:rPr>
      <w:rFonts w:eastAsia="Calibri"/>
      <w:b/>
      <w:bCs/>
      <w:sz w:val="36"/>
      <w:lang w:val="en-GB" w:eastAsia="en-US" w:bidi="ar-SA"/>
    </w:rPr>
  </w:style>
  <w:style w:type="character" w:styleId="afa">
    <w:name w:val="Hyperlink"/>
    <w:uiPriority w:val="99"/>
    <w:rsid w:val="00380212"/>
    <w:rPr>
      <w:color w:val="0000FF"/>
      <w:u w:val="single"/>
    </w:rPr>
  </w:style>
  <w:style w:type="character" w:styleId="afb">
    <w:name w:val="FollowedHyperlink"/>
    <w:rsid w:val="00380212"/>
    <w:rPr>
      <w:color w:val="800080"/>
      <w:u w:val="single"/>
    </w:rPr>
  </w:style>
  <w:style w:type="paragraph" w:styleId="afc">
    <w:name w:val="annotation text"/>
    <w:basedOn w:val="a1"/>
    <w:link w:val="afd"/>
    <w:rsid w:val="00380212"/>
    <w:rPr>
      <w:rFonts w:ascii="Times New Roman" w:eastAsia="Calibri" w:hAnsi="Times New Roman"/>
      <w:sz w:val="20"/>
      <w:szCs w:val="20"/>
      <w:lang w:val="en-GB"/>
    </w:rPr>
  </w:style>
  <w:style w:type="character" w:customStyle="1" w:styleId="afd">
    <w:name w:val="Текст примечания Знак"/>
    <w:link w:val="afc"/>
    <w:locked/>
    <w:rsid w:val="00380212"/>
    <w:rPr>
      <w:rFonts w:eastAsia="Calibri"/>
      <w:lang w:val="en-GB" w:eastAsia="en-US" w:bidi="ar-SA"/>
    </w:rPr>
  </w:style>
  <w:style w:type="paragraph" w:styleId="afe">
    <w:name w:val="annotation subject"/>
    <w:basedOn w:val="afc"/>
    <w:next w:val="afc"/>
    <w:link w:val="aff"/>
    <w:rsid w:val="00380212"/>
    <w:rPr>
      <w:b/>
      <w:bCs/>
    </w:rPr>
  </w:style>
  <w:style w:type="character" w:customStyle="1" w:styleId="aff">
    <w:name w:val="Тема примечания Знак"/>
    <w:link w:val="afe"/>
    <w:locked/>
    <w:rsid w:val="00380212"/>
    <w:rPr>
      <w:rFonts w:eastAsia="Calibri"/>
      <w:b/>
      <w:bCs/>
      <w:lang w:val="en-GB" w:eastAsia="en-US" w:bidi="ar-SA"/>
    </w:rPr>
  </w:style>
  <w:style w:type="paragraph" w:styleId="aff0">
    <w:name w:val="Normal (Web)"/>
    <w:basedOn w:val="a1"/>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1"/>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1"/>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1"/>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1"/>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1"/>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1"/>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1"/>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1"/>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1"/>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1"/>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1"/>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1"/>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1"/>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1"/>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1"/>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1"/>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1"/>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1"/>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1"/>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1"/>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1"/>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1"/>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1"/>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1"/>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1"/>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1"/>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1"/>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1"/>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1"/>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1"/>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1"/>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1"/>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1"/>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1"/>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1"/>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1"/>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1"/>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1"/>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1"/>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1"/>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1"/>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1"/>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1"/>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7">
    <w:name w:val="toc 2"/>
    <w:basedOn w:val="a1"/>
    <w:next w:val="a1"/>
    <w:autoRedefine/>
    <w:uiPriority w:val="39"/>
    <w:rsid w:val="00380212"/>
    <w:pPr>
      <w:ind w:left="240"/>
    </w:pPr>
  </w:style>
  <w:style w:type="paragraph" w:styleId="35">
    <w:name w:val="toc 3"/>
    <w:basedOn w:val="a1"/>
    <w:next w:val="a1"/>
    <w:autoRedefine/>
    <w:uiPriority w:val="39"/>
    <w:rsid w:val="00380212"/>
    <w:pPr>
      <w:ind w:left="480"/>
    </w:pPr>
  </w:style>
  <w:style w:type="paragraph" w:styleId="1c">
    <w:name w:val="toc 1"/>
    <w:basedOn w:val="a1"/>
    <w:next w:val="a1"/>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List"/>
    <w:basedOn w:val="a6"/>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1"/>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1"/>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6">
    <w:name w:val="Body Text 3"/>
    <w:basedOn w:val="a1"/>
    <w:link w:val="37"/>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7">
    <w:name w:val="Основной текст 3 Знак"/>
    <w:link w:val="36"/>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1"/>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1"/>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1"/>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1"/>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Bullet List Знак,FooterText Знак,numbered Знак,Содержание. 2 уровень Знак,Заголовок_3 Знак"/>
    <w:link w:val="110"/>
    <w:uiPriority w:val="34"/>
    <w:rsid w:val="00AA29C6"/>
    <w:rPr>
      <w:rFonts w:ascii="Cambria" w:hAnsi="Cambria"/>
      <w:sz w:val="24"/>
      <w:szCs w:val="24"/>
      <w:lang w:val="en-US" w:eastAsia="en-US"/>
    </w:rPr>
  </w:style>
  <w:style w:type="table" w:styleId="affc">
    <w:name w:val="Table Grid"/>
    <w:basedOn w:val="a3"/>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1"/>
    <w:rsid w:val="00E90CB8"/>
    <w:pPr>
      <w:keepLines/>
      <w:spacing w:after="160" w:line="240" w:lineRule="exact"/>
    </w:pPr>
    <w:rPr>
      <w:rFonts w:ascii="Verdana" w:eastAsia="MS Mincho" w:hAnsi="Verdana" w:cs="Verdana"/>
      <w:sz w:val="20"/>
      <w:szCs w:val="20"/>
    </w:rPr>
  </w:style>
  <w:style w:type="character" w:customStyle="1" w:styleId="12">
    <w:name w:val="Заголовок Знак1"/>
    <w:link w:val="a5"/>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1"/>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1"/>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1"/>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1"/>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1"/>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1"/>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1"/>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1"/>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1"/>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1"/>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1"/>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1"/>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1"/>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1"/>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1"/>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1"/>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1"/>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1"/>
    <w:next w:val="a1"/>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1"/>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1"/>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1"/>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1"/>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38"/>
    <w:rsid w:val="00A42F30"/>
    <w:rPr>
      <w:rFonts w:ascii="Arial" w:hAnsi="Arial" w:cs="Arial"/>
      <w:spacing w:val="-4"/>
      <w:sz w:val="17"/>
      <w:szCs w:val="17"/>
      <w:u w:val="none"/>
    </w:rPr>
  </w:style>
  <w:style w:type="paragraph" w:styleId="afff5">
    <w:name w:val="List Paragraph"/>
    <w:aliases w:val="Bullet List,FooterText,numbered,Содержание. 2 уровень,Заголовок_3"/>
    <w:basedOn w:val="a1"/>
    <w:uiPriority w:val="34"/>
    <w:qFormat/>
    <w:rsid w:val="0074584B"/>
    <w:pPr>
      <w:ind w:left="708"/>
    </w:pPr>
  </w:style>
  <w:style w:type="character" w:customStyle="1" w:styleId="Table">
    <w:name w:val="Table"/>
    <w:rsid w:val="004B3857"/>
    <w:rPr>
      <w:rFonts w:ascii="Arial" w:hAnsi="Arial" w:cs="Arial" w:hint="default"/>
      <w:sz w:val="20"/>
    </w:rPr>
  </w:style>
  <w:style w:type="character" w:customStyle="1" w:styleId="fontstyle210">
    <w:name w:val="fontstyle21"/>
    <w:qFormat/>
    <w:rsid w:val="001E73A6"/>
    <w:rPr>
      <w:rFonts w:ascii="Times New Roman" w:hAnsi="Times New Roman" w:cs="Times New Roman" w:hint="default"/>
      <w:color w:val="000000"/>
      <w:sz w:val="20"/>
      <w:szCs w:val="20"/>
    </w:rPr>
  </w:style>
  <w:style w:type="character" w:customStyle="1" w:styleId="fontstyle31">
    <w:name w:val="fontstyle31"/>
    <w:qFormat/>
    <w:rsid w:val="001E73A6"/>
    <w:rPr>
      <w:rFonts w:ascii="Arial" w:hAnsi="Arial" w:cs="Arial"/>
      <w:b/>
      <w:color w:val="000000"/>
      <w:sz w:val="18"/>
      <w:szCs w:val="18"/>
    </w:rPr>
  </w:style>
  <w:style w:type="paragraph" w:customStyle="1" w:styleId="ConsPlusNonformat">
    <w:name w:val="ConsPlusNonformat"/>
    <w:rsid w:val="001E73A6"/>
    <w:pPr>
      <w:widowControl w:val="0"/>
      <w:autoSpaceDE w:val="0"/>
      <w:autoSpaceDN w:val="0"/>
      <w:adjustRightInd w:val="0"/>
    </w:pPr>
    <w:rPr>
      <w:rFonts w:ascii="Courier New" w:hAnsi="Courier New" w:cs="Courier New"/>
    </w:rPr>
  </w:style>
  <w:style w:type="paragraph" w:customStyle="1" w:styleId="ConsPlusTitle">
    <w:name w:val="ConsPlusTitle"/>
    <w:rsid w:val="001E73A6"/>
    <w:pPr>
      <w:widowControl w:val="0"/>
      <w:autoSpaceDE w:val="0"/>
      <w:autoSpaceDN w:val="0"/>
      <w:adjustRightInd w:val="0"/>
    </w:pPr>
    <w:rPr>
      <w:rFonts w:cs="Calibri"/>
      <w:b/>
      <w:bCs/>
      <w:sz w:val="22"/>
      <w:szCs w:val="22"/>
    </w:rPr>
  </w:style>
  <w:style w:type="character" w:customStyle="1" w:styleId="NoSpacingChar">
    <w:name w:val="No Spacing Char"/>
    <w:link w:val="14"/>
    <w:locked/>
    <w:rsid w:val="008A413E"/>
    <w:rPr>
      <w:rFonts w:ascii="Cambria" w:hAnsi="Cambria"/>
      <w:sz w:val="24"/>
      <w:szCs w:val="32"/>
      <w:lang w:val="en-US" w:eastAsia="en-US" w:bidi="ar-SA"/>
    </w:rPr>
  </w:style>
  <w:style w:type="paragraph" w:styleId="a">
    <w:name w:val="List Number"/>
    <w:basedOn w:val="a1"/>
    <w:rsid w:val="00905D74"/>
    <w:pPr>
      <w:numPr>
        <w:numId w:val="5"/>
      </w:numPr>
      <w:contextualSpacing/>
    </w:pPr>
  </w:style>
  <w:style w:type="character" w:customStyle="1" w:styleId="Char">
    <w:name w:val="Без интервала Знак Char"/>
    <w:rsid w:val="00364E32"/>
    <w:rPr>
      <w:rFonts w:ascii="Tw Cen MT" w:eastAsia="Times New Roman" w:hAnsi="Tw Cen MT"/>
      <w:sz w:val="23"/>
      <w:szCs w:val="23"/>
      <w:lang w:eastAsia="en-US"/>
    </w:rPr>
  </w:style>
  <w:style w:type="paragraph" w:customStyle="1" w:styleId="afff6">
    <w:name w:val="Раздел"/>
    <w:next w:val="a1"/>
    <w:rsid w:val="00085BE8"/>
    <w:rPr>
      <w:rFonts w:ascii="Arial" w:hAnsi="Arial" w:cs="Arial"/>
      <w:b/>
      <w:bCs/>
      <w:kern w:val="32"/>
      <w:sz w:val="32"/>
      <w:szCs w:val="32"/>
    </w:rPr>
  </w:style>
  <w:style w:type="paragraph" w:styleId="30">
    <w:name w:val="List Bullet 3"/>
    <w:basedOn w:val="a1"/>
    <w:rsid w:val="00085BE8"/>
    <w:pPr>
      <w:numPr>
        <w:numId w:val="11"/>
      </w:numPr>
      <w:spacing w:before="60" w:after="60"/>
      <w:jc w:val="both"/>
    </w:pPr>
    <w:rPr>
      <w:rFonts w:ascii="Times New Roman" w:hAnsi="Times New Roman"/>
      <w:lang w:val="ru-RU" w:eastAsia="ru-RU"/>
    </w:rPr>
  </w:style>
  <w:style w:type="paragraph" w:styleId="a0">
    <w:name w:val="List Bullet"/>
    <w:basedOn w:val="a1"/>
    <w:rsid w:val="00085BE8"/>
    <w:pPr>
      <w:numPr>
        <w:numId w:val="9"/>
      </w:numPr>
      <w:spacing w:before="60" w:after="60"/>
      <w:jc w:val="both"/>
    </w:pPr>
    <w:rPr>
      <w:rFonts w:ascii="Times New Roman" w:hAnsi="Times New Roman"/>
      <w:lang w:val="ru-RU" w:eastAsia="ru-RU"/>
    </w:rPr>
  </w:style>
  <w:style w:type="paragraph" w:styleId="20">
    <w:name w:val="List Bullet 2"/>
    <w:basedOn w:val="a1"/>
    <w:rsid w:val="00085BE8"/>
    <w:pPr>
      <w:numPr>
        <w:numId w:val="10"/>
      </w:numPr>
      <w:spacing w:before="60" w:after="60"/>
      <w:jc w:val="both"/>
    </w:pPr>
    <w:rPr>
      <w:rFonts w:ascii="Times New Roman" w:hAnsi="Times New Roman"/>
      <w:lang w:val="ru-RU" w:eastAsia="ru-RU"/>
    </w:rPr>
  </w:style>
  <w:style w:type="paragraph" w:styleId="41">
    <w:name w:val="toc 4"/>
    <w:basedOn w:val="a1"/>
    <w:next w:val="a1"/>
    <w:autoRedefine/>
    <w:uiPriority w:val="39"/>
    <w:rsid w:val="00085BE8"/>
    <w:pPr>
      <w:ind w:left="720" w:firstLine="397"/>
    </w:pPr>
    <w:rPr>
      <w:rFonts w:ascii="Times New Roman" w:hAnsi="Times New Roman"/>
      <w:sz w:val="18"/>
      <w:szCs w:val="18"/>
      <w:lang w:val="ru-RU" w:eastAsia="ru-RU"/>
    </w:rPr>
  </w:style>
  <w:style w:type="paragraph" w:styleId="53">
    <w:name w:val="toc 5"/>
    <w:basedOn w:val="a1"/>
    <w:next w:val="a1"/>
    <w:autoRedefine/>
    <w:rsid w:val="00085BE8"/>
    <w:pPr>
      <w:ind w:left="960" w:firstLine="397"/>
    </w:pPr>
    <w:rPr>
      <w:rFonts w:ascii="Times New Roman" w:hAnsi="Times New Roman"/>
      <w:sz w:val="18"/>
      <w:szCs w:val="18"/>
      <w:lang w:val="ru-RU" w:eastAsia="ru-RU"/>
    </w:rPr>
  </w:style>
  <w:style w:type="paragraph" w:styleId="62">
    <w:name w:val="toc 6"/>
    <w:basedOn w:val="a1"/>
    <w:next w:val="a1"/>
    <w:autoRedefine/>
    <w:rsid w:val="00085BE8"/>
    <w:pPr>
      <w:ind w:left="1200" w:firstLine="397"/>
    </w:pPr>
    <w:rPr>
      <w:rFonts w:ascii="Times New Roman" w:hAnsi="Times New Roman"/>
      <w:sz w:val="18"/>
      <w:szCs w:val="18"/>
      <w:lang w:val="ru-RU" w:eastAsia="ru-RU"/>
    </w:rPr>
  </w:style>
  <w:style w:type="paragraph" w:styleId="72">
    <w:name w:val="toc 7"/>
    <w:basedOn w:val="a1"/>
    <w:next w:val="a1"/>
    <w:autoRedefine/>
    <w:rsid w:val="00085BE8"/>
    <w:pPr>
      <w:ind w:left="1440" w:firstLine="397"/>
    </w:pPr>
    <w:rPr>
      <w:rFonts w:ascii="Times New Roman" w:hAnsi="Times New Roman"/>
      <w:sz w:val="18"/>
      <w:szCs w:val="18"/>
      <w:lang w:val="ru-RU" w:eastAsia="ru-RU"/>
    </w:rPr>
  </w:style>
  <w:style w:type="paragraph" w:styleId="82">
    <w:name w:val="toc 8"/>
    <w:basedOn w:val="a1"/>
    <w:next w:val="a1"/>
    <w:autoRedefine/>
    <w:rsid w:val="00085BE8"/>
    <w:pPr>
      <w:ind w:left="1680" w:firstLine="397"/>
    </w:pPr>
    <w:rPr>
      <w:rFonts w:ascii="Times New Roman" w:hAnsi="Times New Roman"/>
      <w:sz w:val="18"/>
      <w:szCs w:val="18"/>
      <w:lang w:val="ru-RU" w:eastAsia="ru-RU"/>
    </w:rPr>
  </w:style>
  <w:style w:type="paragraph" w:styleId="92">
    <w:name w:val="toc 9"/>
    <w:basedOn w:val="a1"/>
    <w:next w:val="a1"/>
    <w:autoRedefine/>
    <w:rsid w:val="00085BE8"/>
    <w:pPr>
      <w:ind w:left="1920" w:firstLine="397"/>
    </w:pPr>
    <w:rPr>
      <w:rFonts w:ascii="Times New Roman" w:hAnsi="Times New Roman"/>
      <w:sz w:val="18"/>
      <w:szCs w:val="18"/>
      <w:lang w:val="ru-RU" w:eastAsia="ru-RU"/>
    </w:rPr>
  </w:style>
  <w:style w:type="paragraph" w:styleId="2">
    <w:name w:val="List Number 2"/>
    <w:basedOn w:val="a1"/>
    <w:rsid w:val="00085BE8"/>
    <w:pPr>
      <w:numPr>
        <w:numId w:val="12"/>
      </w:numPr>
      <w:spacing w:before="60" w:after="60"/>
      <w:jc w:val="both"/>
    </w:pPr>
    <w:rPr>
      <w:rFonts w:ascii="Times New Roman" w:hAnsi="Times New Roman"/>
      <w:lang w:val="ru-RU" w:eastAsia="ru-RU"/>
    </w:rPr>
  </w:style>
  <w:style w:type="paragraph" w:styleId="3">
    <w:name w:val="List Number 3"/>
    <w:basedOn w:val="a1"/>
    <w:rsid w:val="00085BE8"/>
    <w:pPr>
      <w:numPr>
        <w:numId w:val="13"/>
      </w:numPr>
      <w:spacing w:before="60" w:after="60"/>
      <w:jc w:val="both"/>
    </w:pPr>
    <w:rPr>
      <w:rFonts w:ascii="Times New Roman" w:hAnsi="Times New Roman"/>
      <w:lang w:val="ru-RU" w:eastAsia="ru-RU"/>
    </w:rPr>
  </w:style>
  <w:style w:type="table" w:styleId="afff7">
    <w:name w:val="Table Elegant"/>
    <w:basedOn w:val="a3"/>
    <w:rsid w:val="00085BE8"/>
    <w:pPr>
      <w:spacing w:before="60" w:after="60"/>
      <w:ind w:firstLine="39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5">
    <w:name w:val="Титул1"/>
    <w:rsid w:val="00085BE8"/>
    <w:pPr>
      <w:jc w:val="center"/>
    </w:pPr>
    <w:rPr>
      <w:rFonts w:ascii="Arial" w:hAnsi="Arial" w:cs="Arial"/>
      <w:b/>
      <w:bCs/>
      <w:kern w:val="32"/>
      <w:sz w:val="32"/>
      <w:szCs w:val="32"/>
      <w:lang w:val="en-US"/>
    </w:rPr>
  </w:style>
  <w:style w:type="paragraph" w:customStyle="1" w:styleId="28">
    <w:name w:val="Титул2"/>
    <w:basedOn w:val="1f5"/>
    <w:rsid w:val="00085BE8"/>
    <w:rPr>
      <w:sz w:val="24"/>
    </w:rPr>
  </w:style>
  <w:style w:type="paragraph" w:customStyle="1" w:styleId="39">
    <w:name w:val="Титул3"/>
    <w:basedOn w:val="1f5"/>
    <w:rsid w:val="00085BE8"/>
    <w:rPr>
      <w:sz w:val="40"/>
      <w:lang w:val="ru-RU"/>
    </w:rPr>
  </w:style>
  <w:style w:type="paragraph" w:customStyle="1" w:styleId="1">
    <w:name w:val="Список1"/>
    <w:basedOn w:val="a1"/>
    <w:rsid w:val="00085BE8"/>
    <w:pPr>
      <w:numPr>
        <w:numId w:val="14"/>
      </w:numPr>
      <w:spacing w:line="480" w:lineRule="auto"/>
      <w:jc w:val="both"/>
    </w:pPr>
    <w:rPr>
      <w:rFonts w:ascii="Arial" w:hAnsi="Arial"/>
      <w:sz w:val="20"/>
      <w:szCs w:val="20"/>
      <w:lang w:val="ru-RU" w:eastAsia="ru-RU"/>
    </w:rPr>
  </w:style>
  <w:style w:type="paragraph" w:customStyle="1" w:styleId="Picture">
    <w:name w:val="Picture"/>
    <w:basedOn w:val="a1"/>
    <w:rsid w:val="00085BE8"/>
    <w:pPr>
      <w:spacing w:before="60" w:after="60"/>
      <w:ind w:firstLine="397"/>
      <w:jc w:val="center"/>
    </w:pPr>
    <w:rPr>
      <w:rFonts w:ascii="Times New Roman" w:hAnsi="Times New Roman"/>
      <w:lang w:val="ru-RU" w:eastAsia="ru-RU"/>
    </w:rPr>
  </w:style>
  <w:style w:type="paragraph" w:customStyle="1" w:styleId="1f6">
    <w:name w:val="Шапка1"/>
    <w:rsid w:val="00085BE8"/>
    <w:rPr>
      <w:sz w:val="24"/>
      <w:szCs w:val="24"/>
    </w:rPr>
  </w:style>
  <w:style w:type="paragraph" w:customStyle="1" w:styleId="-115">
    <w:name w:val="Без отступа_Интервал-1.15"/>
    <w:basedOn w:val="a1"/>
    <w:link w:val="-1150"/>
    <w:qFormat/>
    <w:rsid w:val="00085BE8"/>
    <w:rPr>
      <w:rFonts w:ascii="Times New Roman" w:hAnsi="Times New Roman"/>
      <w:szCs w:val="20"/>
      <w:lang w:val="ru-RU"/>
    </w:rPr>
  </w:style>
  <w:style w:type="character" w:customStyle="1" w:styleId="-1150">
    <w:name w:val="Без отступа_Интервал-1.15 Знак"/>
    <w:link w:val="-115"/>
    <w:rsid w:val="00085BE8"/>
    <w:rPr>
      <w:sz w:val="24"/>
      <w:lang w:eastAsia="en-US"/>
    </w:rPr>
  </w:style>
  <w:style w:type="paragraph" w:customStyle="1" w:styleId="afff8">
    <w:name w:val="Заголовок документа"/>
    <w:basedOn w:val="a1"/>
    <w:link w:val="afff9"/>
    <w:qFormat/>
    <w:rsid w:val="00085BE8"/>
    <w:pPr>
      <w:jc w:val="center"/>
    </w:pPr>
    <w:rPr>
      <w:rFonts w:ascii="Times New Roman" w:hAnsi="Times New Roman"/>
      <w:b/>
      <w:sz w:val="48"/>
      <w:szCs w:val="48"/>
      <w:lang w:val="ru-RU"/>
    </w:rPr>
  </w:style>
  <w:style w:type="paragraph" w:customStyle="1" w:styleId="afffa">
    <w:name w:val="Подзаголовк документа"/>
    <w:basedOn w:val="a1"/>
    <w:link w:val="afffb"/>
    <w:qFormat/>
    <w:rsid w:val="00085BE8"/>
    <w:pPr>
      <w:ind w:firstLine="709"/>
    </w:pPr>
    <w:rPr>
      <w:rFonts w:ascii="Times New Roman" w:hAnsi="Times New Roman"/>
      <w:b/>
      <w:szCs w:val="36"/>
      <w:lang w:val="ru-RU"/>
    </w:rPr>
  </w:style>
  <w:style w:type="character" w:customStyle="1" w:styleId="afff9">
    <w:name w:val="Заголовок документа Знак"/>
    <w:link w:val="afff8"/>
    <w:rsid w:val="00085BE8"/>
    <w:rPr>
      <w:b/>
      <w:sz w:val="48"/>
      <w:szCs w:val="48"/>
      <w:lang w:eastAsia="en-US"/>
    </w:rPr>
  </w:style>
  <w:style w:type="character" w:customStyle="1" w:styleId="afffb">
    <w:name w:val="Подзаголовк документа Знак"/>
    <w:link w:val="afffa"/>
    <w:rsid w:val="00085BE8"/>
    <w:rPr>
      <w:b/>
      <w:sz w:val="24"/>
      <w:szCs w:val="36"/>
      <w:lang w:eastAsia="en-US"/>
    </w:rPr>
  </w:style>
  <w:style w:type="paragraph" w:customStyle="1" w:styleId="38">
    <w:name w:val="Основной текст3"/>
    <w:basedOn w:val="a1"/>
    <w:link w:val="afff4"/>
    <w:rsid w:val="00085BE8"/>
    <w:pPr>
      <w:shd w:val="clear" w:color="auto" w:fill="FFFFFF"/>
      <w:spacing w:after="120" w:line="274" w:lineRule="exact"/>
      <w:ind w:hanging="660"/>
      <w:jc w:val="both"/>
    </w:pPr>
    <w:rPr>
      <w:rFonts w:ascii="Arial" w:hAnsi="Arial" w:cs="Arial"/>
      <w:spacing w:val="-4"/>
      <w:sz w:val="17"/>
      <w:szCs w:val="17"/>
      <w:lang w:val="ru-RU" w:eastAsia="ru-RU"/>
    </w:rPr>
  </w:style>
  <w:style w:type="paragraph" w:customStyle="1" w:styleId="-1">
    <w:name w:val="Список - 1 уровень"/>
    <w:basedOn w:val="a1"/>
    <w:qFormat/>
    <w:rsid w:val="00085BE8"/>
    <w:pPr>
      <w:numPr>
        <w:numId w:val="15"/>
      </w:numPr>
      <w:tabs>
        <w:tab w:val="left" w:pos="1134"/>
      </w:tabs>
      <w:spacing w:line="276" w:lineRule="auto"/>
      <w:jc w:val="both"/>
    </w:pPr>
    <w:rPr>
      <w:rFonts w:ascii="Times New Roman" w:eastAsia="Calibri" w:hAnsi="Times New Roman"/>
      <w:kern w:val="24"/>
      <w:sz w:val="28"/>
      <w:szCs w:val="22"/>
      <w:lang w:val="ru-RU"/>
    </w:rPr>
  </w:style>
  <w:style w:type="paragraph" w:customStyle="1" w:styleId="CCImain">
    <w:name w:val="CCImain"/>
    <w:link w:val="CCImain0"/>
    <w:qFormat/>
    <w:rsid w:val="00085BE8"/>
    <w:pPr>
      <w:spacing w:before="120"/>
      <w:ind w:firstLine="709"/>
      <w:jc w:val="both"/>
    </w:pPr>
    <w:rPr>
      <w:sz w:val="24"/>
      <w:szCs w:val="24"/>
      <w:shd w:val="clear" w:color="auto" w:fill="FFFFFF"/>
    </w:rPr>
  </w:style>
  <w:style w:type="character" w:customStyle="1" w:styleId="CCImain0">
    <w:name w:val="CCImain Знак"/>
    <w:link w:val="CCImain"/>
    <w:rsid w:val="00085BE8"/>
    <w:rPr>
      <w:sz w:val="24"/>
      <w:szCs w:val="24"/>
    </w:rPr>
  </w:style>
  <w:style w:type="paragraph" w:customStyle="1" w:styleId="MMTopic1">
    <w:name w:val="MM Topic 1"/>
    <w:basedOn w:val="10"/>
    <w:rsid w:val="00085BE8"/>
    <w:pPr>
      <w:widowControl w:val="0"/>
      <w:numPr>
        <w:numId w:val="16"/>
      </w:numPr>
      <w:adjustRightInd w:val="0"/>
      <w:spacing w:line="360" w:lineRule="atLeast"/>
      <w:jc w:val="both"/>
      <w:textAlignment w:val="baseline"/>
    </w:pPr>
    <w:rPr>
      <w:rFonts w:ascii="Times New Roman" w:eastAsia="Times New Roman" w:hAnsi="Times New Roman" w:cs="Arial"/>
      <w:sz w:val="28"/>
      <w:lang w:val="ru-RU" w:eastAsia="ru-RU"/>
    </w:rPr>
  </w:style>
  <w:style w:type="paragraph" w:customStyle="1" w:styleId="MMTopic2">
    <w:name w:val="MM Topic 2"/>
    <w:basedOn w:val="21"/>
    <w:rsid w:val="00085BE8"/>
    <w:pPr>
      <w:widowControl w:val="0"/>
      <w:numPr>
        <w:ilvl w:val="1"/>
        <w:numId w:val="16"/>
      </w:numPr>
      <w:adjustRightInd w:val="0"/>
      <w:spacing w:line="360" w:lineRule="atLeast"/>
      <w:jc w:val="both"/>
      <w:textAlignment w:val="baseline"/>
    </w:pPr>
    <w:rPr>
      <w:rFonts w:ascii="Times New Roman" w:eastAsia="Times New Roman" w:hAnsi="Times New Roman" w:cs="Arial"/>
      <w:i w:val="0"/>
      <w:sz w:val="28"/>
      <w:szCs w:val="28"/>
      <w:lang w:val="ru-RU" w:eastAsia="ru-RU"/>
    </w:rPr>
  </w:style>
  <w:style w:type="paragraph" w:customStyle="1" w:styleId="MMTopic5">
    <w:name w:val="Стиль MM Topic 5 + По ширине"/>
    <w:basedOn w:val="a1"/>
    <w:rsid w:val="00085BE8"/>
    <w:pPr>
      <w:widowControl w:val="0"/>
      <w:numPr>
        <w:ilvl w:val="4"/>
        <w:numId w:val="16"/>
      </w:numPr>
      <w:adjustRightInd w:val="0"/>
      <w:spacing w:before="240" w:after="60" w:line="360" w:lineRule="atLeast"/>
      <w:ind w:left="0" w:firstLine="0"/>
      <w:jc w:val="both"/>
      <w:textAlignment w:val="baseline"/>
      <w:outlineLvl w:val="4"/>
    </w:pPr>
    <w:rPr>
      <w:rFonts w:ascii="Times New Roman" w:hAnsi="Times New Roman"/>
      <w:b/>
      <w:bCs/>
      <w:iCs/>
      <w:sz w:val="28"/>
      <w:szCs w:val="20"/>
      <w:lang w:val="ru-RU" w:eastAsia="ru-RU"/>
    </w:rPr>
  </w:style>
  <w:style w:type="paragraph" w:customStyle="1" w:styleId="-">
    <w:name w:val="Тутиульный лист - по центру"/>
    <w:basedOn w:val="a1"/>
    <w:rsid w:val="00085BE8"/>
    <w:pPr>
      <w:jc w:val="center"/>
    </w:pPr>
    <w:rPr>
      <w:rFonts w:ascii="Times New Roman" w:hAnsi="Times New Roman"/>
      <w:szCs w:val="20"/>
      <w:lang w:val="ru-RU"/>
    </w:rPr>
  </w:style>
  <w:style w:type="character" w:customStyle="1" w:styleId="29">
    <w:name w:val="Основной текст (2)"/>
    <w:rsid w:val="00085BE8"/>
    <w:rPr>
      <w:rFonts w:ascii="Arial" w:eastAsia="Arial" w:hAnsi="Arial" w:cs="Arial" w:hint="default"/>
      <w:b w:val="0"/>
      <w:bCs w:val="0"/>
      <w:i w:val="0"/>
      <w:iCs w:val="0"/>
      <w:smallCaps w:val="0"/>
      <w:strike w:val="0"/>
      <w:dstrike w:val="0"/>
      <w:color w:val="000000"/>
      <w:spacing w:val="0"/>
      <w:w w:val="100"/>
      <w:position w:val="0"/>
      <w:sz w:val="28"/>
      <w:szCs w:val="28"/>
      <w:u w:val="none"/>
      <w:effect w:val="none"/>
    </w:rPr>
  </w:style>
  <w:style w:type="character" w:customStyle="1" w:styleId="afffc">
    <w:name w:val="Заголовок Знак"/>
    <w:rsid w:val="00085BE8"/>
    <w:rPr>
      <w:rFonts w:ascii="Calibri Light" w:eastAsia="Times New Roman" w:hAnsi="Calibri Light" w:cs="Times New Roman"/>
      <w:b/>
      <w:bCs/>
      <w:kern w:val="28"/>
      <w:sz w:val="32"/>
      <w:szCs w:val="32"/>
      <w:lang w:eastAsia="ru-RU"/>
    </w:rPr>
  </w:style>
  <w:style w:type="paragraph" w:customStyle="1" w:styleId="afffd">
    <w:name w:val="Текст в таблице"/>
    <w:basedOn w:val="a1"/>
    <w:qFormat/>
    <w:rsid w:val="00085BE8"/>
    <w:pPr>
      <w:suppressAutoHyphens/>
      <w:overflowPunct w:val="0"/>
      <w:spacing w:after="28"/>
    </w:pPr>
    <w:rPr>
      <w:rFonts w:ascii="Liberation Serif;Times New Roma" w:eastAsia="Noto Sans CJK SC Regular;Times" w:hAnsi="Liberation Serif;Times New Roma" w:cs="Liberation Serif;Times New Roma"/>
      <w:kern w:val="2"/>
      <w:lang w:val="ru-RU" w:eastAsia="zh-CN" w:bidi="hi-IN"/>
    </w:rPr>
  </w:style>
  <w:style w:type="character" w:customStyle="1" w:styleId="afffe">
    <w:name w:val="Другое_"/>
    <w:link w:val="affff"/>
    <w:rsid w:val="00146E7F"/>
    <w:rPr>
      <w:sz w:val="19"/>
      <w:szCs w:val="19"/>
      <w:shd w:val="clear" w:color="auto" w:fill="FFFFFF"/>
    </w:rPr>
  </w:style>
  <w:style w:type="paragraph" w:customStyle="1" w:styleId="affff">
    <w:name w:val="Другое"/>
    <w:basedOn w:val="a1"/>
    <w:link w:val="afffe"/>
    <w:rsid w:val="00146E7F"/>
    <w:pPr>
      <w:widowControl w:val="0"/>
      <w:shd w:val="clear" w:color="auto" w:fill="FFFFFF"/>
    </w:pPr>
    <w:rPr>
      <w:rFonts w:ascii="Times New Roman" w:hAnsi="Times New Roman"/>
      <w:sz w:val="19"/>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12402483">
      <w:bodyDiv w:val="1"/>
      <w:marLeft w:val="0"/>
      <w:marRight w:val="0"/>
      <w:marTop w:val="0"/>
      <w:marBottom w:val="0"/>
      <w:divBdr>
        <w:top w:val="none" w:sz="0" w:space="0" w:color="auto"/>
        <w:left w:val="none" w:sz="0" w:space="0" w:color="auto"/>
        <w:bottom w:val="none" w:sz="0" w:space="0" w:color="auto"/>
        <w:right w:val="none" w:sz="0" w:space="0" w:color="auto"/>
      </w:divBdr>
      <w:divsChild>
        <w:div w:id="1371370474">
          <w:marLeft w:val="-50"/>
          <w:marRight w:val="-50"/>
          <w:marTop w:val="0"/>
          <w:marBottom w:val="0"/>
          <w:divBdr>
            <w:top w:val="none" w:sz="0" w:space="0" w:color="auto"/>
            <w:left w:val="none" w:sz="0" w:space="0" w:color="auto"/>
            <w:bottom w:val="none" w:sz="0" w:space="0" w:color="auto"/>
            <w:right w:val="none" w:sz="0" w:space="0" w:color="auto"/>
          </w:divBdr>
        </w:div>
        <w:div w:id="1425414621">
          <w:marLeft w:val="-50"/>
          <w:marRight w:val="-50"/>
          <w:marTop w:val="0"/>
          <w:marBottom w:val="0"/>
          <w:divBdr>
            <w:top w:val="none" w:sz="0" w:space="0" w:color="auto"/>
            <w:left w:val="none" w:sz="0" w:space="0" w:color="auto"/>
            <w:bottom w:val="none" w:sz="0" w:space="0" w:color="auto"/>
            <w:right w:val="none" w:sz="0" w:space="0" w:color="auto"/>
          </w:divBdr>
        </w:div>
      </w:divsChild>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2337446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8969992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02612100">
      <w:bodyDiv w:val="1"/>
      <w:marLeft w:val="0"/>
      <w:marRight w:val="0"/>
      <w:marTop w:val="0"/>
      <w:marBottom w:val="0"/>
      <w:divBdr>
        <w:top w:val="none" w:sz="0" w:space="0" w:color="auto"/>
        <w:left w:val="none" w:sz="0" w:space="0" w:color="auto"/>
        <w:bottom w:val="none" w:sz="0" w:space="0" w:color="auto"/>
        <w:right w:val="none" w:sz="0" w:space="0" w:color="auto"/>
      </w:divBdr>
      <w:divsChild>
        <w:div w:id="394472700">
          <w:marLeft w:val="-50"/>
          <w:marRight w:val="-50"/>
          <w:marTop w:val="240"/>
          <w:marBottom w:val="120"/>
          <w:divBdr>
            <w:top w:val="none" w:sz="0" w:space="0" w:color="auto"/>
            <w:left w:val="none" w:sz="0" w:space="0" w:color="auto"/>
            <w:bottom w:val="none" w:sz="0" w:space="0" w:color="auto"/>
            <w:right w:val="none" w:sz="0" w:space="0" w:color="auto"/>
          </w:divBdr>
        </w:div>
        <w:div w:id="1288196416">
          <w:marLeft w:val="-50"/>
          <w:marRight w:val="-50"/>
          <w:marTop w:val="0"/>
          <w:marBottom w:val="0"/>
          <w:divBdr>
            <w:top w:val="none" w:sz="0" w:space="0" w:color="auto"/>
            <w:left w:val="none" w:sz="0" w:space="0" w:color="auto"/>
            <w:bottom w:val="none" w:sz="0" w:space="0" w:color="auto"/>
            <w:right w:val="none" w:sz="0" w:space="0" w:color="auto"/>
          </w:divBdr>
        </w:div>
        <w:div w:id="1978729107">
          <w:marLeft w:val="-50"/>
          <w:marRight w:val="-5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7022659">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m.uz/contentf?doc=94476_tipovoy_dogovor_na_okazanie_uslug_(vypolnenie_rab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rm.uz/contentf?doc=94476_tipovoy_dogovor_na_okazanie_uslug_(vypolnenie_rabot)" TargetMode="External"/><Relationship Id="rId4" Type="http://schemas.openxmlformats.org/officeDocument/2006/relationships/settings" Target="settings.xml"/><Relationship Id="rId9" Type="http://schemas.openxmlformats.org/officeDocument/2006/relationships/hyperlink" Target="https://nrm.uz/contentf?doc=94476_tipovoy_dogovor_na_okazanie_uslug_(vypolnenie_rabo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5AF4-85B4-4923-86FA-8E51794B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15414</CharactersWithSpaces>
  <SharedDoc>false</SharedDoc>
  <HLinks>
    <vt:vector size="42" baseType="variant">
      <vt:variant>
        <vt:i4>5964911</vt:i4>
      </vt:variant>
      <vt:variant>
        <vt:i4>18</vt:i4>
      </vt:variant>
      <vt:variant>
        <vt:i4>0</vt:i4>
      </vt:variant>
      <vt:variant>
        <vt:i4>5</vt:i4>
      </vt:variant>
      <vt:variant>
        <vt:lpwstr>https://nrm.uz/contentf?doc=94476_tipovoy_dogovor_na_okazanie_uslug_(vypolnenie_rabot)</vt:lpwstr>
      </vt:variant>
      <vt:variant>
        <vt:lpwstr>п84</vt:lpwstr>
      </vt:variant>
      <vt:variant>
        <vt:i4>5702767</vt:i4>
      </vt:variant>
      <vt:variant>
        <vt:i4>15</vt:i4>
      </vt:variant>
      <vt:variant>
        <vt:i4>0</vt:i4>
      </vt:variant>
      <vt:variant>
        <vt:i4>5</vt:i4>
      </vt:variant>
      <vt:variant>
        <vt:lpwstr>https://nrm.uz/contentf?doc=94476_tipovoy_dogovor_na_okazanie_uslug_(vypolnenie_rabot)</vt:lpwstr>
      </vt:variant>
      <vt:variant>
        <vt:lpwstr>п48</vt:lpwstr>
      </vt:variant>
      <vt:variant>
        <vt:i4>5244015</vt:i4>
      </vt:variant>
      <vt:variant>
        <vt:i4>12</vt:i4>
      </vt:variant>
      <vt:variant>
        <vt:i4>0</vt:i4>
      </vt:variant>
      <vt:variant>
        <vt:i4>5</vt:i4>
      </vt:variant>
      <vt:variant>
        <vt:lpwstr>https://nrm.uz/contentf?doc=94476_tipovoy_dogovor_na_okazanie_uslug_(vypolnenie_rabot)</vt:lpwstr>
      </vt:variant>
      <vt:variant>
        <vt:lpwstr>п31</vt:lpwstr>
      </vt: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user</cp:lastModifiedBy>
  <cp:revision>14</cp:revision>
  <cp:lastPrinted>2021-02-02T14:55:00Z</cp:lastPrinted>
  <dcterms:created xsi:type="dcterms:W3CDTF">2021-02-02T14:57:00Z</dcterms:created>
  <dcterms:modified xsi:type="dcterms:W3CDTF">2022-02-21T05:53:00Z</dcterms:modified>
</cp:coreProperties>
</file>